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color w:val="5F497A" w:themeColor="accent4" w:themeShade="BF"/>
          <w:sz w:val="24"/>
          <w:szCs w:val="24"/>
        </w:rPr>
        <w:id w:val="-640800648"/>
        <w:docPartObj>
          <w:docPartGallery w:val="Cover Pages"/>
          <w:docPartUnique/>
        </w:docPartObj>
      </w:sdtPr>
      <w:sdtEndPr>
        <w:rPr>
          <w:color w:val="auto"/>
          <w:sz w:val="26"/>
        </w:rPr>
      </w:sdtEndPr>
      <w:sdtContent>
        <w:p w14:paraId="5F8FE374" w14:textId="68DF4510" w:rsidR="008C6C16" w:rsidRPr="001A1FB2" w:rsidRDefault="009D6500" w:rsidP="009D6500">
          <w:pPr>
            <w:pBdr>
              <w:top w:val="single" w:sz="4" w:space="1" w:color="auto"/>
              <w:left w:val="single" w:sz="4" w:space="4" w:color="auto"/>
              <w:bottom w:val="single" w:sz="4" w:space="1" w:color="auto"/>
              <w:right w:val="single" w:sz="4" w:space="4" w:color="auto"/>
            </w:pBdr>
            <w:jc w:val="center"/>
            <w:rPr>
              <w:rFonts w:eastAsia="MS Mincho"/>
              <w:b/>
              <w:bCs/>
              <w:iCs/>
              <w:color w:val="244061" w:themeColor="accent1" w:themeShade="80"/>
              <w:kern w:val="3"/>
              <w:sz w:val="24"/>
              <w:szCs w:val="24"/>
              <w:lang w:eastAsia="en-US"/>
            </w:rPr>
          </w:pPr>
          <w:r w:rsidRPr="001A1FB2">
            <w:rPr>
              <w:rFonts w:eastAsia="MS Mincho"/>
              <w:b/>
              <w:bCs/>
              <w:iCs/>
              <w:color w:val="244061" w:themeColor="accent1" w:themeShade="80"/>
              <w:kern w:val="3"/>
              <w:sz w:val="24"/>
              <w:szCs w:val="24"/>
              <w:lang w:eastAsia="en-US"/>
            </w:rPr>
            <w:t xml:space="preserve">Modyfikacja SWZ – Pismo </w:t>
          </w:r>
          <w:r w:rsidR="00B6527E" w:rsidRPr="001A1FB2">
            <w:rPr>
              <w:rFonts w:eastAsia="MS Mincho"/>
              <w:b/>
              <w:bCs/>
              <w:iCs/>
              <w:color w:val="244061" w:themeColor="accent1" w:themeShade="80"/>
              <w:kern w:val="3"/>
              <w:sz w:val="24"/>
              <w:szCs w:val="24"/>
              <w:lang w:eastAsia="en-US"/>
            </w:rPr>
            <w:t>znak: 73/EZP/DM/</w:t>
          </w:r>
          <w:r w:rsidR="0029740E" w:rsidRPr="001A1FB2">
            <w:rPr>
              <w:rFonts w:eastAsia="MS Mincho"/>
              <w:b/>
              <w:bCs/>
              <w:iCs/>
              <w:color w:val="244061" w:themeColor="accent1" w:themeShade="80"/>
              <w:kern w:val="3"/>
              <w:sz w:val="24"/>
              <w:szCs w:val="24"/>
              <w:lang w:eastAsia="en-US"/>
            </w:rPr>
            <w:t>2</w:t>
          </w:r>
          <w:r w:rsidR="001A1FB2">
            <w:rPr>
              <w:rFonts w:eastAsia="MS Mincho"/>
              <w:b/>
              <w:bCs/>
              <w:iCs/>
              <w:color w:val="244061" w:themeColor="accent1" w:themeShade="80"/>
              <w:kern w:val="3"/>
              <w:sz w:val="24"/>
              <w:szCs w:val="24"/>
              <w:lang w:eastAsia="en-US"/>
            </w:rPr>
            <w:t>54</w:t>
          </w:r>
          <w:r w:rsidR="00B6527E" w:rsidRPr="001A1FB2">
            <w:rPr>
              <w:rFonts w:eastAsia="MS Mincho"/>
              <w:b/>
              <w:bCs/>
              <w:iCs/>
              <w:color w:val="244061" w:themeColor="accent1" w:themeShade="80"/>
              <w:kern w:val="3"/>
              <w:sz w:val="24"/>
              <w:szCs w:val="24"/>
              <w:lang w:eastAsia="en-US"/>
            </w:rPr>
            <w:t>/25</w:t>
          </w:r>
          <w:r w:rsidR="00DC7522" w:rsidRPr="001A1FB2">
            <w:rPr>
              <w:rFonts w:eastAsia="MS Mincho"/>
              <w:b/>
              <w:bCs/>
              <w:iCs/>
              <w:color w:val="244061" w:themeColor="accent1" w:themeShade="80"/>
              <w:kern w:val="3"/>
              <w:sz w:val="24"/>
              <w:szCs w:val="24"/>
              <w:lang w:eastAsia="en-US"/>
            </w:rPr>
            <w:t xml:space="preserve"> </w:t>
          </w:r>
          <w:r w:rsidRPr="001A1FB2">
            <w:rPr>
              <w:rFonts w:eastAsia="MS Mincho"/>
              <w:b/>
              <w:bCs/>
              <w:iCs/>
              <w:color w:val="244061" w:themeColor="accent1" w:themeShade="80"/>
              <w:kern w:val="3"/>
              <w:sz w:val="24"/>
              <w:szCs w:val="24"/>
              <w:lang w:eastAsia="en-US"/>
            </w:rPr>
            <w:t xml:space="preserve">z dnia </w:t>
          </w:r>
          <w:r w:rsidR="001A1FB2" w:rsidRPr="001A1FB2">
            <w:rPr>
              <w:rFonts w:eastAsia="MS Mincho"/>
              <w:b/>
              <w:bCs/>
              <w:iCs/>
              <w:color w:val="244061" w:themeColor="accent1" w:themeShade="80"/>
              <w:kern w:val="3"/>
              <w:sz w:val="24"/>
              <w:szCs w:val="24"/>
              <w:lang w:eastAsia="en-US"/>
            </w:rPr>
            <w:t>22</w:t>
          </w:r>
          <w:r w:rsidRPr="001A1FB2">
            <w:rPr>
              <w:rFonts w:eastAsia="MS Mincho"/>
              <w:b/>
              <w:bCs/>
              <w:iCs/>
              <w:color w:val="244061" w:themeColor="accent1" w:themeShade="80"/>
              <w:kern w:val="3"/>
              <w:sz w:val="24"/>
              <w:szCs w:val="24"/>
              <w:lang w:eastAsia="en-US"/>
            </w:rPr>
            <w:t>.07.2025</w:t>
          </w:r>
          <w:r w:rsidR="00B6527E" w:rsidRPr="001A1FB2">
            <w:rPr>
              <w:rFonts w:eastAsia="MS Mincho"/>
              <w:b/>
              <w:bCs/>
              <w:iCs/>
              <w:color w:val="244061" w:themeColor="accent1" w:themeShade="80"/>
              <w:kern w:val="3"/>
              <w:sz w:val="24"/>
              <w:szCs w:val="24"/>
              <w:lang w:eastAsia="en-US"/>
            </w:rPr>
            <w:t>r.</w:t>
          </w:r>
          <w:r w:rsidRPr="001A1FB2">
            <w:rPr>
              <w:rFonts w:eastAsia="MS Mincho"/>
              <w:b/>
              <w:bCs/>
              <w:iCs/>
              <w:color w:val="244061" w:themeColor="accent1" w:themeShade="80"/>
              <w:kern w:val="3"/>
              <w:sz w:val="24"/>
              <w:szCs w:val="24"/>
              <w:lang w:eastAsia="en-US"/>
            </w:rPr>
            <w:t xml:space="preserve"> </w:t>
          </w:r>
        </w:p>
        <w:p w14:paraId="2E15C4F7" w14:textId="77777777" w:rsidR="008C6C16" w:rsidRPr="001A1FB2" w:rsidRDefault="008C6C16">
          <w:pPr>
            <w:rPr>
              <w:rFonts w:ascii="Tahoma" w:eastAsia="MS Mincho" w:hAnsi="Tahoma" w:cs="Tahoma"/>
              <w:i/>
              <w:color w:val="244061" w:themeColor="accent1" w:themeShade="80"/>
              <w:kern w:val="3"/>
              <w:sz w:val="22"/>
              <w:szCs w:val="22"/>
              <w:lang w:eastAsia="en-US"/>
            </w:rPr>
          </w:pPr>
        </w:p>
        <w:p w14:paraId="4E520887" w14:textId="77777777" w:rsidR="001A1FB2" w:rsidRPr="00DC7522" w:rsidRDefault="001A1FB2" w:rsidP="001A1FB2">
          <w:pPr>
            <w:pBdr>
              <w:top w:val="single" w:sz="4" w:space="1" w:color="auto"/>
              <w:left w:val="single" w:sz="4" w:space="4" w:color="auto"/>
              <w:bottom w:val="single" w:sz="4" w:space="1" w:color="auto"/>
              <w:right w:val="single" w:sz="4" w:space="4" w:color="auto"/>
            </w:pBdr>
            <w:jc w:val="center"/>
            <w:rPr>
              <w:b/>
              <w:bCs/>
              <w:color w:val="7030A0"/>
              <w:sz w:val="24"/>
              <w:szCs w:val="24"/>
            </w:rPr>
          </w:pPr>
          <w:r w:rsidRPr="00DC7522">
            <w:rPr>
              <w:b/>
              <w:bCs/>
              <w:color w:val="7030A0"/>
              <w:sz w:val="24"/>
              <w:szCs w:val="24"/>
            </w:rPr>
            <w:t xml:space="preserve">Modyfikacja SWZ – Pismo znak: 73/EZP/DM/248/25 z dnia 17.07.2025r. </w:t>
          </w:r>
        </w:p>
        <w:p w14:paraId="714DBCD4" w14:textId="77777777" w:rsidR="001A1FB2" w:rsidRDefault="001A1FB2"/>
        <w:p w14:paraId="179A85D6" w14:textId="77777777" w:rsidR="0029740E" w:rsidRPr="0029740E" w:rsidRDefault="0029740E" w:rsidP="0029740E">
          <w:pPr>
            <w:pBdr>
              <w:top w:val="single" w:sz="4" w:space="1" w:color="auto"/>
              <w:left w:val="single" w:sz="4" w:space="4" w:color="auto"/>
              <w:bottom w:val="single" w:sz="4" w:space="1" w:color="auto"/>
              <w:right w:val="single" w:sz="4" w:space="4" w:color="auto"/>
            </w:pBdr>
            <w:jc w:val="center"/>
            <w:rPr>
              <w:b/>
              <w:bCs/>
              <w:color w:val="215868" w:themeColor="accent5" w:themeShade="80"/>
              <w:sz w:val="24"/>
              <w:szCs w:val="24"/>
            </w:rPr>
          </w:pPr>
          <w:r w:rsidRPr="0029740E">
            <w:rPr>
              <w:b/>
              <w:bCs/>
              <w:color w:val="215868" w:themeColor="accent5" w:themeShade="80"/>
              <w:sz w:val="24"/>
              <w:szCs w:val="24"/>
            </w:rPr>
            <w:t>Modyfikacja SWZ– Pismo znak: 73/EZP/DM/247/25 z dnia 16.07.2025r.</w:t>
          </w:r>
        </w:p>
        <w:p w14:paraId="5EFA09D5" w14:textId="77777777" w:rsidR="0029740E" w:rsidRDefault="0029740E"/>
        <w:p w14:paraId="26F8CC8F" w14:textId="77777777" w:rsidR="00B6527E" w:rsidRPr="00B6527E" w:rsidRDefault="00B6527E" w:rsidP="00B6527E">
          <w:pPr>
            <w:pBdr>
              <w:top w:val="single" w:sz="4" w:space="1" w:color="auto"/>
              <w:left w:val="single" w:sz="4" w:space="4" w:color="auto"/>
              <w:bottom w:val="single" w:sz="4" w:space="1" w:color="auto"/>
              <w:right w:val="single" w:sz="4" w:space="4" w:color="auto"/>
            </w:pBdr>
            <w:jc w:val="center"/>
            <w:rPr>
              <w:b/>
              <w:bCs/>
              <w:color w:val="403152" w:themeColor="accent4" w:themeShade="80"/>
              <w:sz w:val="24"/>
              <w:szCs w:val="24"/>
            </w:rPr>
          </w:pPr>
          <w:r w:rsidRPr="00B6527E">
            <w:rPr>
              <w:b/>
              <w:bCs/>
              <w:color w:val="403152" w:themeColor="accent4" w:themeShade="80"/>
              <w:sz w:val="24"/>
              <w:szCs w:val="24"/>
            </w:rPr>
            <w:t>Modyfikacja SWZ– Pismo znak: 73/EZP/DM/228/25 z dnia. 02.07.2025r.</w:t>
          </w:r>
        </w:p>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6BE65990" w14:textId="77777777" w:rsidR="00C13E51" w:rsidRDefault="008C6C16" w:rsidP="009357E2">
                <w:pPr>
                  <w:pStyle w:val="Bezodstpw"/>
                  <w:jc w:val="center"/>
                  <w:rPr>
                    <w:b/>
                    <w:bCs/>
                    <w:sz w:val="26"/>
                    <w:szCs w:val="24"/>
                  </w:rPr>
                </w:pPr>
                <w:r>
                  <w:rPr>
                    <w:b/>
                    <w:bCs/>
                    <w:sz w:val="26"/>
                    <w:szCs w:val="24"/>
                  </w:rPr>
                  <w:br w:type="page"/>
                </w:r>
              </w:p>
              <w:p w14:paraId="720D7091" w14:textId="77777777" w:rsidR="00C13E51" w:rsidRDefault="00C13E51" w:rsidP="009357E2">
                <w:pPr>
                  <w:pStyle w:val="Bezodstpw"/>
                  <w:jc w:val="center"/>
                  <w:rPr>
                    <w:b/>
                    <w:bCs/>
                    <w:caps/>
                    <w:color w:val="0070C0"/>
                    <w:sz w:val="26"/>
                    <w:szCs w:val="24"/>
                  </w:rPr>
                </w:pPr>
              </w:p>
              <w:p w14:paraId="7F147354" w14:textId="1D84285E" w:rsidR="008C6C16" w:rsidRPr="009357E2" w:rsidRDefault="008C6C16" w:rsidP="009357E2">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B113A33" w14:textId="48B7ABD9" w:rsidR="007C421F"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A311E3">
                  <w:rPr>
                    <w:rFonts w:eastAsia="Calibri"/>
                    <w:b/>
                    <w:color w:val="000000"/>
                    <w:sz w:val="28"/>
                    <w:szCs w:val="28"/>
                    <w:lang w:eastAsia="en-US"/>
                  </w:rPr>
                  <w:t>.</w:t>
                </w:r>
                <w:r w:rsidRPr="00F76785">
                  <w:rPr>
                    <w:rFonts w:eastAsia="Calibri"/>
                    <w:b/>
                    <w:color w:val="000000"/>
                    <w:sz w:val="28"/>
                    <w:szCs w:val="28"/>
                    <w:lang w:eastAsia="en-US"/>
                  </w:rPr>
                  <w:t xml:space="preserve">:  </w:t>
                </w:r>
                <w:r w:rsidR="009A67FB" w:rsidRPr="009A67FB">
                  <w:rPr>
                    <w:rFonts w:eastAsia="Calibri"/>
                    <w:b/>
                    <w:color w:val="000099"/>
                    <w:sz w:val="28"/>
                    <w:szCs w:val="28"/>
                    <w:lang w:eastAsia="en-US"/>
                  </w:rPr>
                  <w:t>„</w:t>
                </w:r>
                <w:r w:rsidR="007C421F" w:rsidRPr="009A67FB">
                  <w:rPr>
                    <w:rFonts w:eastAsia="Calibri"/>
                    <w:b/>
                    <w:color w:val="000099"/>
                    <w:sz w:val="32"/>
                    <w:szCs w:val="32"/>
                    <w:lang w:eastAsia="en-US"/>
                  </w:rPr>
                  <w:t>Serwis automatycznych linii paczkujących zainstalowanych w</w:t>
                </w:r>
                <w:r w:rsidR="00A311E3">
                  <w:rPr>
                    <w:rFonts w:eastAsia="Calibri"/>
                    <w:b/>
                    <w:color w:val="000099"/>
                    <w:sz w:val="32"/>
                    <w:szCs w:val="32"/>
                    <w:lang w:eastAsia="en-US"/>
                  </w:rPr>
                  <w:t> </w:t>
                </w:r>
                <w:r w:rsidR="007C421F" w:rsidRPr="009A67FB">
                  <w:rPr>
                    <w:rFonts w:eastAsia="Calibri"/>
                    <w:b/>
                    <w:color w:val="000099"/>
                    <w:sz w:val="32"/>
                    <w:szCs w:val="32"/>
                    <w:lang w:eastAsia="en-US"/>
                  </w:rPr>
                  <w:t>Oddziałach PGG S.A.</w:t>
                </w:r>
                <w:r w:rsidR="009A67FB" w:rsidRPr="009A67FB">
                  <w:rPr>
                    <w:rFonts w:eastAsia="Calibri"/>
                    <w:b/>
                    <w:color w:val="000099"/>
                    <w:sz w:val="32"/>
                    <w:szCs w:val="32"/>
                    <w:lang w:eastAsia="en-US"/>
                  </w:rPr>
                  <w:t xml:space="preserve"> z podziałem na dwa zadania</w:t>
                </w:r>
                <w:r w:rsidR="009A67FB" w:rsidRPr="009A67FB">
                  <w:rPr>
                    <w:rFonts w:eastAsia="Calibri"/>
                    <w:b/>
                    <w:color w:val="000099"/>
                    <w:sz w:val="28"/>
                    <w:szCs w:val="28"/>
                    <w:lang w:eastAsia="en-US"/>
                  </w:rPr>
                  <w:t>”</w:t>
                </w:r>
                <w:r w:rsidR="009A67FB">
                  <w:rPr>
                    <w:rFonts w:eastAsia="Calibri"/>
                    <w:b/>
                    <w:color w:val="000000"/>
                    <w:sz w:val="28"/>
                    <w:szCs w:val="28"/>
                    <w:lang w:eastAsia="en-US"/>
                  </w:rPr>
                  <w:t xml:space="preserve"> </w:t>
                </w:r>
              </w:p>
              <w:p w14:paraId="68D152FF" w14:textId="77777777" w:rsidR="009A67FB" w:rsidRDefault="009A67FB" w:rsidP="001E0527">
                <w:pPr>
                  <w:spacing w:before="120" w:line="312" w:lineRule="auto"/>
                  <w:jc w:val="center"/>
                  <w:rPr>
                    <w:rFonts w:eastAsia="Calibri"/>
                    <w:b/>
                    <w:color w:val="000000"/>
                    <w:sz w:val="28"/>
                    <w:szCs w:val="28"/>
                    <w:lang w:eastAsia="en-US"/>
                  </w:rPr>
                </w:pPr>
              </w:p>
              <w:p w14:paraId="7AAA97A8" w14:textId="4DAFB576"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A67FB" w:rsidRPr="009A67FB">
                  <w:rPr>
                    <w:rFonts w:eastAsia="Calibri"/>
                    <w:b/>
                    <w:color w:val="000099"/>
                    <w:sz w:val="32"/>
                    <w:szCs w:val="32"/>
                    <w:lang w:eastAsia="en-US"/>
                  </w:rPr>
                  <w:t>432500754</w:t>
                </w:r>
              </w:p>
              <w:p w14:paraId="4E996642" w14:textId="7F7AB320" w:rsidR="001E0527" w:rsidRPr="00F22654" w:rsidRDefault="001E0527" w:rsidP="007C421F">
                <w:pPr>
                  <w:spacing w:before="120" w:line="312" w:lineRule="auto"/>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5A27823E" w14:textId="77777777" w:rsidR="007C421F" w:rsidRDefault="007C421F">
          <w:pPr>
            <w:pStyle w:val="Nagwekspisutreci"/>
            <w:rPr>
              <w:rFonts w:ascii="Times New Roman" w:eastAsia="Times New Roman" w:hAnsi="Times New Roman" w:cs="Times New Roman"/>
              <w:color w:val="auto"/>
              <w:sz w:val="20"/>
              <w:szCs w:val="20"/>
            </w:rPr>
          </w:pPr>
        </w:p>
        <w:p w14:paraId="2CC20FDD" w14:textId="77777777" w:rsidR="007C421F" w:rsidRDefault="007C421F">
          <w: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38BC597E" w:rsidR="001619F6" w:rsidRDefault="001619F6">
              <w:pPr>
                <w:pStyle w:val="Nagwekspisutreci"/>
              </w:pPr>
              <w:r>
                <w:t>Spis treści</w:t>
              </w:r>
            </w:p>
            <w:p w14:paraId="6D177D1E" w14:textId="601913F5" w:rsidR="0056032E" w:rsidRDefault="001619F6">
              <w:pPr>
                <w:pStyle w:val="Spistreci2"/>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201308442" w:history="1">
                <w:r w:rsidR="0056032E" w:rsidRPr="00D37EB2">
                  <w:rPr>
                    <w:rStyle w:val="Hipercze"/>
                    <w:b/>
                    <w:bCs/>
                  </w:rPr>
                  <w:t>I.</w:t>
                </w:r>
                <w:r w:rsidR="0056032E">
                  <w:rPr>
                    <w:rFonts w:asciiTheme="minorHAnsi" w:eastAsiaTheme="minorEastAsia" w:hAnsiTheme="minorHAnsi" w:cstheme="minorBidi"/>
                    <w:kern w:val="2"/>
                    <w:sz w:val="24"/>
                    <w:szCs w:val="24"/>
                    <w14:ligatures w14:val="standardContextual"/>
                  </w:rPr>
                  <w:tab/>
                </w:r>
                <w:r w:rsidR="0056032E" w:rsidRPr="00D37EB2">
                  <w:rPr>
                    <w:rStyle w:val="Hipercze"/>
                    <w:b/>
                    <w:bCs/>
                  </w:rPr>
                  <w:t>Zamawiający:</w:t>
                </w:r>
                <w:r w:rsidR="0056032E">
                  <w:rPr>
                    <w:webHidden/>
                  </w:rPr>
                  <w:tab/>
                </w:r>
                <w:r w:rsidR="0056032E">
                  <w:rPr>
                    <w:webHidden/>
                  </w:rPr>
                  <w:fldChar w:fldCharType="begin"/>
                </w:r>
                <w:r w:rsidR="0056032E">
                  <w:rPr>
                    <w:webHidden/>
                  </w:rPr>
                  <w:instrText xml:space="preserve"> PAGEREF _Toc201308442 \h </w:instrText>
                </w:r>
                <w:r w:rsidR="0056032E">
                  <w:rPr>
                    <w:webHidden/>
                  </w:rPr>
                </w:r>
                <w:r w:rsidR="0056032E">
                  <w:rPr>
                    <w:webHidden/>
                  </w:rPr>
                  <w:fldChar w:fldCharType="separate"/>
                </w:r>
                <w:r w:rsidR="00746F55">
                  <w:rPr>
                    <w:webHidden/>
                  </w:rPr>
                  <w:t>3</w:t>
                </w:r>
                <w:r w:rsidR="0056032E">
                  <w:rPr>
                    <w:webHidden/>
                  </w:rPr>
                  <w:fldChar w:fldCharType="end"/>
                </w:r>
              </w:hyperlink>
            </w:p>
            <w:p w14:paraId="3927CEED" w14:textId="1D13BCC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3" w:history="1">
                <w:r w:rsidRPr="00D37EB2">
                  <w:rPr>
                    <w:rStyle w:val="Hipercze"/>
                    <w:b/>
                    <w:bCs/>
                  </w:rPr>
                  <w:t>II.</w:t>
                </w:r>
                <w:r>
                  <w:rPr>
                    <w:rFonts w:asciiTheme="minorHAnsi" w:eastAsiaTheme="minorEastAsia" w:hAnsiTheme="minorHAnsi" w:cstheme="minorBidi"/>
                    <w:kern w:val="2"/>
                    <w:sz w:val="24"/>
                    <w:szCs w:val="24"/>
                    <w14:ligatures w14:val="standardContextual"/>
                  </w:rPr>
                  <w:tab/>
                </w:r>
                <w:r w:rsidRPr="00D37EB2">
                  <w:rPr>
                    <w:rStyle w:val="Hipercze"/>
                    <w:b/>
                    <w:bCs/>
                  </w:rPr>
                  <w:t>Postępowanie.</w:t>
                </w:r>
                <w:r>
                  <w:rPr>
                    <w:webHidden/>
                  </w:rPr>
                  <w:tab/>
                </w:r>
                <w:r>
                  <w:rPr>
                    <w:webHidden/>
                  </w:rPr>
                  <w:fldChar w:fldCharType="begin"/>
                </w:r>
                <w:r>
                  <w:rPr>
                    <w:webHidden/>
                  </w:rPr>
                  <w:instrText xml:space="preserve"> PAGEREF _Toc201308443 \h </w:instrText>
                </w:r>
                <w:r>
                  <w:rPr>
                    <w:webHidden/>
                  </w:rPr>
                </w:r>
                <w:r>
                  <w:rPr>
                    <w:webHidden/>
                  </w:rPr>
                  <w:fldChar w:fldCharType="separate"/>
                </w:r>
                <w:r w:rsidR="00746F55">
                  <w:rPr>
                    <w:webHidden/>
                  </w:rPr>
                  <w:t>3</w:t>
                </w:r>
                <w:r>
                  <w:rPr>
                    <w:webHidden/>
                  </w:rPr>
                  <w:fldChar w:fldCharType="end"/>
                </w:r>
              </w:hyperlink>
            </w:p>
            <w:p w14:paraId="473A2AA5" w14:textId="25F020FD"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4" w:history="1">
                <w:r w:rsidRPr="00D37EB2">
                  <w:rPr>
                    <w:rStyle w:val="Hipercze"/>
                    <w:b/>
                    <w:bCs/>
                  </w:rPr>
                  <w:t>III.</w:t>
                </w:r>
                <w:r>
                  <w:rPr>
                    <w:rFonts w:asciiTheme="minorHAnsi" w:eastAsiaTheme="minorEastAsia" w:hAnsiTheme="minorHAnsi" w:cstheme="minorBidi"/>
                    <w:kern w:val="2"/>
                    <w:sz w:val="24"/>
                    <w:szCs w:val="24"/>
                    <w14:ligatures w14:val="standardContextual"/>
                  </w:rPr>
                  <w:tab/>
                </w:r>
                <w:r w:rsidRPr="00D37EB2">
                  <w:rPr>
                    <w:rStyle w:val="Hipercze"/>
                    <w:b/>
                    <w:bCs/>
                  </w:rPr>
                  <w:t>Przedmiot zamówienia. Okres obowiązywania umowy. Termin realizacji.</w:t>
                </w:r>
                <w:r>
                  <w:rPr>
                    <w:webHidden/>
                  </w:rPr>
                  <w:tab/>
                </w:r>
                <w:r>
                  <w:rPr>
                    <w:webHidden/>
                  </w:rPr>
                  <w:fldChar w:fldCharType="begin"/>
                </w:r>
                <w:r>
                  <w:rPr>
                    <w:webHidden/>
                  </w:rPr>
                  <w:instrText xml:space="preserve"> PAGEREF _Toc201308444 \h </w:instrText>
                </w:r>
                <w:r>
                  <w:rPr>
                    <w:webHidden/>
                  </w:rPr>
                </w:r>
                <w:r>
                  <w:rPr>
                    <w:webHidden/>
                  </w:rPr>
                  <w:fldChar w:fldCharType="separate"/>
                </w:r>
                <w:r w:rsidR="00746F55">
                  <w:rPr>
                    <w:webHidden/>
                  </w:rPr>
                  <w:t>3</w:t>
                </w:r>
                <w:r>
                  <w:rPr>
                    <w:webHidden/>
                  </w:rPr>
                  <w:fldChar w:fldCharType="end"/>
                </w:r>
              </w:hyperlink>
            </w:p>
            <w:p w14:paraId="1D82DFE6" w14:textId="75D278A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5" w:history="1">
                <w:r w:rsidRPr="00D37EB2">
                  <w:rPr>
                    <w:rStyle w:val="Hipercze"/>
                    <w:b/>
                    <w:bCs/>
                  </w:rPr>
                  <w:t>IV.</w:t>
                </w:r>
                <w:r>
                  <w:rPr>
                    <w:rFonts w:asciiTheme="minorHAnsi" w:eastAsiaTheme="minorEastAsia" w:hAnsiTheme="minorHAnsi" w:cstheme="minorBidi"/>
                    <w:kern w:val="2"/>
                    <w:sz w:val="24"/>
                    <w:szCs w:val="24"/>
                    <w14:ligatures w14:val="standardContextual"/>
                  </w:rPr>
                  <w:tab/>
                </w:r>
                <w:r w:rsidRPr="00D37EB2">
                  <w:rPr>
                    <w:rStyle w:val="Hipercze"/>
                    <w:b/>
                    <w:bCs/>
                  </w:rPr>
                  <w:t>Oferty częściowe, oferty wariantowe.</w:t>
                </w:r>
                <w:r>
                  <w:rPr>
                    <w:webHidden/>
                  </w:rPr>
                  <w:tab/>
                </w:r>
                <w:r>
                  <w:rPr>
                    <w:webHidden/>
                  </w:rPr>
                  <w:fldChar w:fldCharType="begin"/>
                </w:r>
                <w:r>
                  <w:rPr>
                    <w:webHidden/>
                  </w:rPr>
                  <w:instrText xml:space="preserve"> PAGEREF _Toc201308445 \h </w:instrText>
                </w:r>
                <w:r>
                  <w:rPr>
                    <w:webHidden/>
                  </w:rPr>
                </w:r>
                <w:r>
                  <w:rPr>
                    <w:webHidden/>
                  </w:rPr>
                  <w:fldChar w:fldCharType="separate"/>
                </w:r>
                <w:r w:rsidR="00746F55">
                  <w:rPr>
                    <w:webHidden/>
                  </w:rPr>
                  <w:t>3</w:t>
                </w:r>
                <w:r>
                  <w:rPr>
                    <w:webHidden/>
                  </w:rPr>
                  <w:fldChar w:fldCharType="end"/>
                </w:r>
              </w:hyperlink>
            </w:p>
            <w:p w14:paraId="40D439DF" w14:textId="6FB66E7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6" w:history="1">
                <w:r w:rsidRPr="00D37EB2">
                  <w:rPr>
                    <w:rStyle w:val="Hipercze"/>
                    <w:b/>
                    <w:bCs/>
                  </w:rPr>
                  <w:t>V.</w:t>
                </w:r>
                <w:r>
                  <w:rPr>
                    <w:rFonts w:asciiTheme="minorHAnsi" w:eastAsiaTheme="minorEastAsia" w:hAnsiTheme="minorHAnsi" w:cstheme="minorBidi"/>
                    <w:kern w:val="2"/>
                    <w:sz w:val="24"/>
                    <w:szCs w:val="24"/>
                    <w14:ligatures w14:val="standardContextual"/>
                  </w:rPr>
                  <w:tab/>
                </w:r>
                <w:r w:rsidRPr="00D37EB2">
                  <w:rPr>
                    <w:rStyle w:val="Hipercze"/>
                    <w:b/>
                    <w:bCs/>
                  </w:rPr>
                  <w:t>Kwalifikacja podmiotowa Wykonawców.</w:t>
                </w:r>
                <w:r>
                  <w:rPr>
                    <w:webHidden/>
                  </w:rPr>
                  <w:tab/>
                </w:r>
                <w:r>
                  <w:rPr>
                    <w:webHidden/>
                  </w:rPr>
                  <w:fldChar w:fldCharType="begin"/>
                </w:r>
                <w:r>
                  <w:rPr>
                    <w:webHidden/>
                  </w:rPr>
                  <w:instrText xml:space="preserve"> PAGEREF _Toc201308446 \h </w:instrText>
                </w:r>
                <w:r>
                  <w:rPr>
                    <w:webHidden/>
                  </w:rPr>
                </w:r>
                <w:r>
                  <w:rPr>
                    <w:webHidden/>
                  </w:rPr>
                  <w:fldChar w:fldCharType="separate"/>
                </w:r>
                <w:r w:rsidR="00746F55">
                  <w:rPr>
                    <w:webHidden/>
                  </w:rPr>
                  <w:t>4</w:t>
                </w:r>
                <w:r>
                  <w:rPr>
                    <w:webHidden/>
                  </w:rPr>
                  <w:fldChar w:fldCharType="end"/>
                </w:r>
              </w:hyperlink>
            </w:p>
            <w:p w14:paraId="28BCE625" w14:textId="130D7C1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7" w:history="1">
                <w:r w:rsidRPr="00D37EB2">
                  <w:rPr>
                    <w:rStyle w:val="Hipercze"/>
                    <w:b/>
                    <w:bCs/>
                  </w:rPr>
                  <w:t>VI.</w:t>
                </w:r>
                <w:r>
                  <w:rPr>
                    <w:rFonts w:asciiTheme="minorHAnsi" w:eastAsiaTheme="minorEastAsia" w:hAnsiTheme="minorHAnsi" w:cstheme="minorBidi"/>
                    <w:kern w:val="2"/>
                    <w:sz w:val="24"/>
                    <w:szCs w:val="24"/>
                    <w14:ligatures w14:val="standardContextual"/>
                  </w:rPr>
                  <w:tab/>
                </w:r>
                <w:r w:rsidRPr="00D37EB2">
                  <w:rPr>
                    <w:rStyle w:val="Hipercze"/>
                    <w:b/>
                    <w:bCs/>
                  </w:rPr>
                  <w:t>Wykonawcy występujący wspólnie (konsorcjum).</w:t>
                </w:r>
                <w:r>
                  <w:rPr>
                    <w:webHidden/>
                  </w:rPr>
                  <w:tab/>
                </w:r>
                <w:r>
                  <w:rPr>
                    <w:webHidden/>
                  </w:rPr>
                  <w:fldChar w:fldCharType="begin"/>
                </w:r>
                <w:r>
                  <w:rPr>
                    <w:webHidden/>
                  </w:rPr>
                  <w:instrText xml:space="preserve"> PAGEREF _Toc201308447 \h </w:instrText>
                </w:r>
                <w:r>
                  <w:rPr>
                    <w:webHidden/>
                  </w:rPr>
                </w:r>
                <w:r>
                  <w:rPr>
                    <w:webHidden/>
                  </w:rPr>
                  <w:fldChar w:fldCharType="separate"/>
                </w:r>
                <w:r w:rsidR="00746F55">
                  <w:rPr>
                    <w:webHidden/>
                  </w:rPr>
                  <w:t>6</w:t>
                </w:r>
                <w:r>
                  <w:rPr>
                    <w:webHidden/>
                  </w:rPr>
                  <w:fldChar w:fldCharType="end"/>
                </w:r>
              </w:hyperlink>
            </w:p>
            <w:p w14:paraId="71D5F3E1" w14:textId="367EC1C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8" w:history="1">
                <w:r w:rsidRPr="00D37EB2">
                  <w:rPr>
                    <w:rStyle w:val="Hipercze"/>
                    <w:b/>
                    <w:bCs/>
                  </w:rPr>
                  <w:t>VII.</w:t>
                </w:r>
                <w:r>
                  <w:rPr>
                    <w:rFonts w:asciiTheme="minorHAnsi" w:eastAsiaTheme="minorEastAsia" w:hAnsiTheme="minorHAnsi" w:cstheme="minorBidi"/>
                    <w:kern w:val="2"/>
                    <w:sz w:val="24"/>
                    <w:szCs w:val="24"/>
                    <w14:ligatures w14:val="standardContextual"/>
                  </w:rPr>
                  <w:tab/>
                </w:r>
                <w:r w:rsidRPr="00D37EB2">
                  <w:rPr>
                    <w:rStyle w:val="Hipercze"/>
                    <w:b/>
                    <w:bCs/>
                  </w:rPr>
                  <w:t>Udostępnienie zasobów.</w:t>
                </w:r>
                <w:r>
                  <w:rPr>
                    <w:webHidden/>
                  </w:rPr>
                  <w:tab/>
                </w:r>
                <w:r>
                  <w:rPr>
                    <w:webHidden/>
                  </w:rPr>
                  <w:fldChar w:fldCharType="begin"/>
                </w:r>
                <w:r>
                  <w:rPr>
                    <w:webHidden/>
                  </w:rPr>
                  <w:instrText xml:space="preserve"> PAGEREF _Toc201308448 \h </w:instrText>
                </w:r>
                <w:r>
                  <w:rPr>
                    <w:webHidden/>
                  </w:rPr>
                </w:r>
                <w:r>
                  <w:rPr>
                    <w:webHidden/>
                  </w:rPr>
                  <w:fldChar w:fldCharType="separate"/>
                </w:r>
                <w:r w:rsidR="00746F55">
                  <w:rPr>
                    <w:webHidden/>
                  </w:rPr>
                  <w:t>6</w:t>
                </w:r>
                <w:r>
                  <w:rPr>
                    <w:webHidden/>
                  </w:rPr>
                  <w:fldChar w:fldCharType="end"/>
                </w:r>
              </w:hyperlink>
            </w:p>
            <w:p w14:paraId="37F9E1CB" w14:textId="03D61EE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9" w:history="1">
                <w:r w:rsidRPr="00D37EB2">
                  <w:rPr>
                    <w:rStyle w:val="Hipercze"/>
                    <w:b/>
                    <w:bCs/>
                  </w:rPr>
                  <w:t>VIII.</w:t>
                </w:r>
                <w:r>
                  <w:rPr>
                    <w:rFonts w:asciiTheme="minorHAnsi" w:eastAsiaTheme="minorEastAsia" w:hAnsiTheme="minorHAnsi" w:cstheme="minorBidi"/>
                    <w:kern w:val="2"/>
                    <w:sz w:val="24"/>
                    <w:szCs w:val="24"/>
                    <w14:ligatures w14:val="standardContextual"/>
                  </w:rPr>
                  <w:tab/>
                </w:r>
                <w:r w:rsidRPr="00D37EB2">
                  <w:rPr>
                    <w:rStyle w:val="Hipercze"/>
                    <w:b/>
                    <w:bCs/>
                  </w:rPr>
                  <w:t>Podmiotowe środki dowodowe.</w:t>
                </w:r>
                <w:r>
                  <w:rPr>
                    <w:webHidden/>
                  </w:rPr>
                  <w:tab/>
                </w:r>
                <w:r>
                  <w:rPr>
                    <w:webHidden/>
                  </w:rPr>
                  <w:fldChar w:fldCharType="begin"/>
                </w:r>
                <w:r>
                  <w:rPr>
                    <w:webHidden/>
                  </w:rPr>
                  <w:instrText xml:space="preserve"> PAGEREF _Toc201308449 \h </w:instrText>
                </w:r>
                <w:r>
                  <w:rPr>
                    <w:webHidden/>
                  </w:rPr>
                </w:r>
                <w:r>
                  <w:rPr>
                    <w:webHidden/>
                  </w:rPr>
                  <w:fldChar w:fldCharType="separate"/>
                </w:r>
                <w:r w:rsidR="00746F55">
                  <w:rPr>
                    <w:webHidden/>
                  </w:rPr>
                  <w:t>7</w:t>
                </w:r>
                <w:r>
                  <w:rPr>
                    <w:webHidden/>
                  </w:rPr>
                  <w:fldChar w:fldCharType="end"/>
                </w:r>
              </w:hyperlink>
            </w:p>
            <w:p w14:paraId="085807AF" w14:textId="135DF1F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0" w:history="1">
                <w:r w:rsidRPr="00D37EB2">
                  <w:rPr>
                    <w:rStyle w:val="Hipercze"/>
                    <w:b/>
                    <w:bCs/>
                  </w:rPr>
                  <w:t>IX.</w:t>
                </w:r>
                <w:r>
                  <w:rPr>
                    <w:rFonts w:asciiTheme="minorHAnsi" w:eastAsiaTheme="minorEastAsia" w:hAnsiTheme="minorHAnsi" w:cstheme="minorBidi"/>
                    <w:kern w:val="2"/>
                    <w:sz w:val="24"/>
                    <w:szCs w:val="24"/>
                    <w14:ligatures w14:val="standardContextual"/>
                  </w:rPr>
                  <w:tab/>
                </w:r>
                <w:r w:rsidRPr="00D37EB2">
                  <w:rPr>
                    <w:rStyle w:val="Hipercze"/>
                    <w:b/>
                    <w:bCs/>
                  </w:rPr>
                  <w:t>Przedmiotowe środki dowodowe oraz pozostałe dokumenty i oświadczenia.</w:t>
                </w:r>
                <w:r>
                  <w:rPr>
                    <w:webHidden/>
                  </w:rPr>
                  <w:tab/>
                </w:r>
                <w:r>
                  <w:rPr>
                    <w:webHidden/>
                  </w:rPr>
                  <w:fldChar w:fldCharType="begin"/>
                </w:r>
                <w:r>
                  <w:rPr>
                    <w:webHidden/>
                  </w:rPr>
                  <w:instrText xml:space="preserve"> PAGEREF _Toc201308450 \h </w:instrText>
                </w:r>
                <w:r>
                  <w:rPr>
                    <w:webHidden/>
                  </w:rPr>
                </w:r>
                <w:r>
                  <w:rPr>
                    <w:webHidden/>
                  </w:rPr>
                  <w:fldChar w:fldCharType="separate"/>
                </w:r>
                <w:r w:rsidR="00746F55">
                  <w:rPr>
                    <w:webHidden/>
                  </w:rPr>
                  <w:t>9</w:t>
                </w:r>
                <w:r>
                  <w:rPr>
                    <w:webHidden/>
                  </w:rPr>
                  <w:fldChar w:fldCharType="end"/>
                </w:r>
              </w:hyperlink>
            </w:p>
            <w:p w14:paraId="342B7D5F" w14:textId="1EB7A815"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1" w:history="1">
                <w:r w:rsidRPr="00D37EB2">
                  <w:rPr>
                    <w:rStyle w:val="Hipercze"/>
                    <w:b/>
                    <w:bCs/>
                  </w:rPr>
                  <w:t>X.</w:t>
                </w:r>
                <w:r>
                  <w:rPr>
                    <w:rFonts w:asciiTheme="minorHAnsi" w:eastAsiaTheme="minorEastAsia" w:hAnsiTheme="minorHAnsi" w:cstheme="minorBidi"/>
                    <w:kern w:val="2"/>
                    <w:sz w:val="24"/>
                    <w:szCs w:val="24"/>
                    <w14:ligatures w14:val="standardContextual"/>
                  </w:rPr>
                  <w:tab/>
                </w:r>
                <w:r w:rsidRPr="00D37EB2">
                  <w:rPr>
                    <w:rStyle w:val="Hipercze"/>
                    <w:b/>
                    <w:bCs/>
                  </w:rPr>
                  <w:t>Podwykonawstwo.</w:t>
                </w:r>
                <w:r>
                  <w:rPr>
                    <w:webHidden/>
                  </w:rPr>
                  <w:tab/>
                </w:r>
                <w:r>
                  <w:rPr>
                    <w:webHidden/>
                  </w:rPr>
                  <w:fldChar w:fldCharType="begin"/>
                </w:r>
                <w:r>
                  <w:rPr>
                    <w:webHidden/>
                  </w:rPr>
                  <w:instrText xml:space="preserve"> PAGEREF _Toc201308451 \h </w:instrText>
                </w:r>
                <w:r>
                  <w:rPr>
                    <w:webHidden/>
                  </w:rPr>
                </w:r>
                <w:r>
                  <w:rPr>
                    <w:webHidden/>
                  </w:rPr>
                  <w:fldChar w:fldCharType="separate"/>
                </w:r>
                <w:r w:rsidR="00746F55">
                  <w:rPr>
                    <w:webHidden/>
                  </w:rPr>
                  <w:t>9</w:t>
                </w:r>
                <w:r>
                  <w:rPr>
                    <w:webHidden/>
                  </w:rPr>
                  <w:fldChar w:fldCharType="end"/>
                </w:r>
              </w:hyperlink>
            </w:p>
            <w:p w14:paraId="03757337" w14:textId="577A3806"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2" w:history="1">
                <w:r w:rsidRPr="00D37EB2">
                  <w:rPr>
                    <w:rStyle w:val="Hipercze"/>
                    <w:b/>
                    <w:bCs/>
                  </w:rPr>
                  <w:t>XI.</w:t>
                </w:r>
                <w:r>
                  <w:rPr>
                    <w:rFonts w:asciiTheme="minorHAnsi" w:eastAsiaTheme="minorEastAsia" w:hAnsiTheme="minorHAnsi" w:cstheme="minorBidi"/>
                    <w:kern w:val="2"/>
                    <w:sz w:val="24"/>
                    <w:szCs w:val="24"/>
                    <w14:ligatures w14:val="standardContextual"/>
                  </w:rPr>
                  <w:tab/>
                </w:r>
                <w:r w:rsidRPr="00D37EB2">
                  <w:rPr>
                    <w:rStyle w:val="Hipercze"/>
                    <w:b/>
                    <w:bCs/>
                  </w:rPr>
                  <w:t>Wadium.</w:t>
                </w:r>
                <w:r>
                  <w:rPr>
                    <w:webHidden/>
                  </w:rPr>
                  <w:tab/>
                </w:r>
                <w:r>
                  <w:rPr>
                    <w:webHidden/>
                  </w:rPr>
                  <w:fldChar w:fldCharType="begin"/>
                </w:r>
                <w:r>
                  <w:rPr>
                    <w:webHidden/>
                  </w:rPr>
                  <w:instrText xml:space="preserve"> PAGEREF _Toc201308452 \h </w:instrText>
                </w:r>
                <w:r>
                  <w:rPr>
                    <w:webHidden/>
                  </w:rPr>
                </w:r>
                <w:r>
                  <w:rPr>
                    <w:webHidden/>
                  </w:rPr>
                  <w:fldChar w:fldCharType="separate"/>
                </w:r>
                <w:r w:rsidR="00746F55">
                  <w:rPr>
                    <w:webHidden/>
                  </w:rPr>
                  <w:t>10</w:t>
                </w:r>
                <w:r>
                  <w:rPr>
                    <w:webHidden/>
                  </w:rPr>
                  <w:fldChar w:fldCharType="end"/>
                </w:r>
              </w:hyperlink>
            </w:p>
            <w:p w14:paraId="4BD1C651" w14:textId="2B8CACF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3" w:history="1">
                <w:r w:rsidRPr="00D37EB2">
                  <w:rPr>
                    <w:rStyle w:val="Hipercze"/>
                    <w:b/>
                    <w:bCs/>
                  </w:rPr>
                  <w:t>XII.</w:t>
                </w:r>
                <w:r>
                  <w:rPr>
                    <w:rFonts w:asciiTheme="minorHAnsi" w:eastAsiaTheme="minorEastAsia" w:hAnsiTheme="minorHAnsi" w:cstheme="minorBidi"/>
                    <w:kern w:val="2"/>
                    <w:sz w:val="24"/>
                    <w:szCs w:val="24"/>
                    <w14:ligatures w14:val="standardContextual"/>
                  </w:rPr>
                  <w:tab/>
                </w:r>
                <w:r w:rsidRPr="00D37EB2">
                  <w:rPr>
                    <w:rStyle w:val="Hipercze"/>
                    <w:b/>
                    <w:bCs/>
                  </w:rPr>
                  <w:t>Opis sposobu przygotowania oferty.</w:t>
                </w:r>
                <w:r>
                  <w:rPr>
                    <w:webHidden/>
                  </w:rPr>
                  <w:tab/>
                </w:r>
                <w:r>
                  <w:rPr>
                    <w:webHidden/>
                  </w:rPr>
                  <w:fldChar w:fldCharType="begin"/>
                </w:r>
                <w:r>
                  <w:rPr>
                    <w:webHidden/>
                  </w:rPr>
                  <w:instrText xml:space="preserve"> PAGEREF _Toc201308453 \h </w:instrText>
                </w:r>
                <w:r>
                  <w:rPr>
                    <w:webHidden/>
                  </w:rPr>
                </w:r>
                <w:r>
                  <w:rPr>
                    <w:webHidden/>
                  </w:rPr>
                  <w:fldChar w:fldCharType="separate"/>
                </w:r>
                <w:r w:rsidR="00746F55">
                  <w:rPr>
                    <w:webHidden/>
                  </w:rPr>
                  <w:t>10</w:t>
                </w:r>
                <w:r>
                  <w:rPr>
                    <w:webHidden/>
                  </w:rPr>
                  <w:fldChar w:fldCharType="end"/>
                </w:r>
              </w:hyperlink>
            </w:p>
            <w:p w14:paraId="49B1FA40" w14:textId="59D82639"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4" w:history="1">
                <w:r w:rsidRPr="00D37EB2">
                  <w:rPr>
                    <w:rStyle w:val="Hipercze"/>
                    <w:b/>
                    <w:bCs/>
                  </w:rPr>
                  <w:t>XIII.</w:t>
                </w:r>
                <w:r>
                  <w:rPr>
                    <w:rFonts w:asciiTheme="minorHAnsi" w:eastAsiaTheme="minorEastAsia" w:hAnsiTheme="minorHAnsi" w:cstheme="minorBidi"/>
                    <w:kern w:val="2"/>
                    <w:sz w:val="24"/>
                    <w:szCs w:val="24"/>
                    <w14:ligatures w14:val="standardContextual"/>
                  </w:rPr>
                  <w:tab/>
                </w:r>
                <w:r w:rsidRPr="00D37EB2">
                  <w:rPr>
                    <w:rStyle w:val="Hipercze"/>
                    <w:b/>
                    <w:bCs/>
                  </w:rPr>
                  <w:t>Miejsce, termin składania i otwarcia ofert oraz termin związania ofertą</w:t>
                </w:r>
                <w:r>
                  <w:rPr>
                    <w:webHidden/>
                  </w:rPr>
                  <w:tab/>
                </w:r>
                <w:r>
                  <w:rPr>
                    <w:webHidden/>
                  </w:rPr>
                  <w:fldChar w:fldCharType="begin"/>
                </w:r>
                <w:r>
                  <w:rPr>
                    <w:webHidden/>
                  </w:rPr>
                  <w:instrText xml:space="preserve"> PAGEREF _Toc201308454 \h </w:instrText>
                </w:r>
                <w:r>
                  <w:rPr>
                    <w:webHidden/>
                  </w:rPr>
                </w:r>
                <w:r>
                  <w:rPr>
                    <w:webHidden/>
                  </w:rPr>
                  <w:fldChar w:fldCharType="separate"/>
                </w:r>
                <w:r w:rsidR="00746F55">
                  <w:rPr>
                    <w:webHidden/>
                  </w:rPr>
                  <w:t>12</w:t>
                </w:r>
                <w:r>
                  <w:rPr>
                    <w:webHidden/>
                  </w:rPr>
                  <w:fldChar w:fldCharType="end"/>
                </w:r>
              </w:hyperlink>
            </w:p>
            <w:p w14:paraId="4BDA4782" w14:textId="1826CF2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5" w:history="1">
                <w:r w:rsidRPr="00D37EB2">
                  <w:rPr>
                    <w:rStyle w:val="Hipercze"/>
                    <w:b/>
                    <w:bCs/>
                  </w:rPr>
                  <w:t>XIV.</w:t>
                </w:r>
                <w:r>
                  <w:rPr>
                    <w:rFonts w:asciiTheme="minorHAnsi" w:eastAsiaTheme="minorEastAsia" w:hAnsiTheme="minorHAnsi" w:cstheme="minorBidi"/>
                    <w:kern w:val="2"/>
                    <w:sz w:val="24"/>
                    <w:szCs w:val="24"/>
                    <w14:ligatures w14:val="standardContextual"/>
                  </w:rPr>
                  <w:tab/>
                </w:r>
                <w:r w:rsidRPr="00D37EB2">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_Toc201308455 \h </w:instrText>
                </w:r>
                <w:r>
                  <w:rPr>
                    <w:webHidden/>
                  </w:rPr>
                </w:r>
                <w:r>
                  <w:rPr>
                    <w:webHidden/>
                  </w:rPr>
                  <w:fldChar w:fldCharType="separate"/>
                </w:r>
                <w:r w:rsidR="00746F55">
                  <w:rPr>
                    <w:webHidden/>
                  </w:rPr>
                  <w:t>12</w:t>
                </w:r>
                <w:r>
                  <w:rPr>
                    <w:webHidden/>
                  </w:rPr>
                  <w:fldChar w:fldCharType="end"/>
                </w:r>
              </w:hyperlink>
            </w:p>
            <w:p w14:paraId="0FF63366" w14:textId="504873E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6" w:history="1">
                <w:r w:rsidRPr="00D37EB2">
                  <w:rPr>
                    <w:rStyle w:val="Hipercze"/>
                    <w:b/>
                    <w:bCs/>
                  </w:rPr>
                  <w:t>XV.</w:t>
                </w:r>
                <w:r>
                  <w:rPr>
                    <w:rFonts w:asciiTheme="minorHAnsi" w:eastAsiaTheme="minorEastAsia" w:hAnsiTheme="minorHAnsi" w:cstheme="minorBidi"/>
                    <w:kern w:val="2"/>
                    <w:sz w:val="24"/>
                    <w:szCs w:val="24"/>
                    <w14:ligatures w14:val="standardContextual"/>
                  </w:rPr>
                  <w:tab/>
                </w:r>
                <w:r w:rsidRPr="00D37EB2">
                  <w:rPr>
                    <w:rStyle w:val="Hipercze"/>
                    <w:b/>
                    <w:bCs/>
                  </w:rPr>
                  <w:t>Opis sposobu obliczenia ceny</w:t>
                </w:r>
                <w:r>
                  <w:rPr>
                    <w:webHidden/>
                  </w:rPr>
                  <w:tab/>
                </w:r>
                <w:r>
                  <w:rPr>
                    <w:webHidden/>
                  </w:rPr>
                  <w:fldChar w:fldCharType="begin"/>
                </w:r>
                <w:r>
                  <w:rPr>
                    <w:webHidden/>
                  </w:rPr>
                  <w:instrText xml:space="preserve"> PAGEREF _Toc201308456 \h </w:instrText>
                </w:r>
                <w:r>
                  <w:rPr>
                    <w:webHidden/>
                  </w:rPr>
                </w:r>
                <w:r>
                  <w:rPr>
                    <w:webHidden/>
                  </w:rPr>
                  <w:fldChar w:fldCharType="separate"/>
                </w:r>
                <w:r w:rsidR="00746F55">
                  <w:rPr>
                    <w:webHidden/>
                  </w:rPr>
                  <w:t>12</w:t>
                </w:r>
                <w:r>
                  <w:rPr>
                    <w:webHidden/>
                  </w:rPr>
                  <w:fldChar w:fldCharType="end"/>
                </w:r>
              </w:hyperlink>
            </w:p>
            <w:p w14:paraId="731E9C7B" w14:textId="4AE9764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7" w:history="1">
                <w:r w:rsidRPr="00D37EB2">
                  <w:rPr>
                    <w:rStyle w:val="Hipercze"/>
                    <w:b/>
                    <w:bCs/>
                  </w:rPr>
                  <w:t>XVI.</w:t>
                </w:r>
                <w:r>
                  <w:rPr>
                    <w:rFonts w:asciiTheme="minorHAnsi" w:eastAsiaTheme="minorEastAsia" w:hAnsiTheme="minorHAnsi" w:cstheme="minorBidi"/>
                    <w:kern w:val="2"/>
                    <w:sz w:val="24"/>
                    <w:szCs w:val="24"/>
                    <w14:ligatures w14:val="standardContextual"/>
                  </w:rPr>
                  <w:tab/>
                </w:r>
                <w:r w:rsidRPr="00D37EB2">
                  <w:rPr>
                    <w:rStyle w:val="Hipercze"/>
                    <w:b/>
                    <w:bCs/>
                  </w:rPr>
                  <w:t>Kryteria oceny ofert</w:t>
                </w:r>
                <w:r>
                  <w:rPr>
                    <w:webHidden/>
                  </w:rPr>
                  <w:tab/>
                </w:r>
                <w:r>
                  <w:rPr>
                    <w:webHidden/>
                  </w:rPr>
                  <w:fldChar w:fldCharType="begin"/>
                </w:r>
                <w:r>
                  <w:rPr>
                    <w:webHidden/>
                  </w:rPr>
                  <w:instrText xml:space="preserve"> PAGEREF _Toc201308457 \h </w:instrText>
                </w:r>
                <w:r>
                  <w:rPr>
                    <w:webHidden/>
                  </w:rPr>
                </w:r>
                <w:r>
                  <w:rPr>
                    <w:webHidden/>
                  </w:rPr>
                  <w:fldChar w:fldCharType="separate"/>
                </w:r>
                <w:r w:rsidR="00746F55">
                  <w:rPr>
                    <w:webHidden/>
                  </w:rPr>
                  <w:t>12</w:t>
                </w:r>
                <w:r>
                  <w:rPr>
                    <w:webHidden/>
                  </w:rPr>
                  <w:fldChar w:fldCharType="end"/>
                </w:r>
              </w:hyperlink>
            </w:p>
            <w:p w14:paraId="7865FF02" w14:textId="2C36078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8" w:history="1">
                <w:r w:rsidRPr="00D37EB2">
                  <w:rPr>
                    <w:rStyle w:val="Hipercze"/>
                    <w:b/>
                    <w:bCs/>
                  </w:rPr>
                  <w:t>XVII.</w:t>
                </w:r>
                <w:r>
                  <w:rPr>
                    <w:rFonts w:asciiTheme="minorHAnsi" w:eastAsiaTheme="minorEastAsia" w:hAnsiTheme="minorHAnsi" w:cstheme="minorBidi"/>
                    <w:kern w:val="2"/>
                    <w:sz w:val="24"/>
                    <w:szCs w:val="24"/>
                    <w14:ligatures w14:val="standardContextual"/>
                  </w:rPr>
                  <w:tab/>
                </w:r>
                <w:r w:rsidRPr="00D37EB2">
                  <w:rPr>
                    <w:rStyle w:val="Hipercze"/>
                    <w:b/>
                    <w:bCs/>
                  </w:rPr>
                  <w:t>Aukcja elektroniczna</w:t>
                </w:r>
                <w:r>
                  <w:rPr>
                    <w:webHidden/>
                  </w:rPr>
                  <w:tab/>
                </w:r>
                <w:r>
                  <w:rPr>
                    <w:webHidden/>
                  </w:rPr>
                  <w:fldChar w:fldCharType="begin"/>
                </w:r>
                <w:r>
                  <w:rPr>
                    <w:webHidden/>
                  </w:rPr>
                  <w:instrText xml:space="preserve"> PAGEREF _Toc201308458 \h </w:instrText>
                </w:r>
                <w:r>
                  <w:rPr>
                    <w:webHidden/>
                  </w:rPr>
                </w:r>
                <w:r>
                  <w:rPr>
                    <w:webHidden/>
                  </w:rPr>
                  <w:fldChar w:fldCharType="separate"/>
                </w:r>
                <w:r w:rsidR="00746F55">
                  <w:rPr>
                    <w:webHidden/>
                  </w:rPr>
                  <w:t>13</w:t>
                </w:r>
                <w:r>
                  <w:rPr>
                    <w:webHidden/>
                  </w:rPr>
                  <w:fldChar w:fldCharType="end"/>
                </w:r>
              </w:hyperlink>
            </w:p>
            <w:p w14:paraId="7BF4F851" w14:textId="13F48A0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9" w:history="1">
                <w:r w:rsidRPr="00D37EB2">
                  <w:rPr>
                    <w:rStyle w:val="Hipercze"/>
                    <w:b/>
                    <w:bCs/>
                  </w:rPr>
                  <w:t>XVIII.</w:t>
                </w:r>
                <w:r>
                  <w:rPr>
                    <w:rFonts w:asciiTheme="minorHAnsi" w:eastAsiaTheme="minorEastAsia" w:hAnsiTheme="minorHAnsi" w:cstheme="minorBidi"/>
                    <w:kern w:val="2"/>
                    <w:sz w:val="24"/>
                    <w:szCs w:val="24"/>
                    <w14:ligatures w14:val="standardContextual"/>
                  </w:rPr>
                  <w:tab/>
                </w:r>
                <w:r w:rsidRPr="00D37EB2">
                  <w:rPr>
                    <w:rStyle w:val="Hipercze"/>
                    <w:b/>
                    <w:bCs/>
                  </w:rPr>
                  <w:t>Kolejność podejmowania czynności przez Zamawiającego</w:t>
                </w:r>
                <w:r>
                  <w:rPr>
                    <w:webHidden/>
                  </w:rPr>
                  <w:tab/>
                </w:r>
                <w:r>
                  <w:rPr>
                    <w:webHidden/>
                  </w:rPr>
                  <w:fldChar w:fldCharType="begin"/>
                </w:r>
                <w:r>
                  <w:rPr>
                    <w:webHidden/>
                  </w:rPr>
                  <w:instrText xml:space="preserve"> PAGEREF _Toc201308459 \h </w:instrText>
                </w:r>
                <w:r>
                  <w:rPr>
                    <w:webHidden/>
                  </w:rPr>
                </w:r>
                <w:r>
                  <w:rPr>
                    <w:webHidden/>
                  </w:rPr>
                  <w:fldChar w:fldCharType="separate"/>
                </w:r>
                <w:r w:rsidR="00746F55">
                  <w:rPr>
                    <w:webHidden/>
                  </w:rPr>
                  <w:t>15</w:t>
                </w:r>
                <w:r>
                  <w:rPr>
                    <w:webHidden/>
                  </w:rPr>
                  <w:fldChar w:fldCharType="end"/>
                </w:r>
              </w:hyperlink>
            </w:p>
            <w:p w14:paraId="7FE740B8" w14:textId="082E70E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0" w:history="1">
                <w:r w:rsidRPr="00D37EB2">
                  <w:rPr>
                    <w:rStyle w:val="Hipercze"/>
                    <w:b/>
                    <w:bCs/>
                  </w:rPr>
                  <w:t>XIX.</w:t>
                </w:r>
                <w:r>
                  <w:rPr>
                    <w:rFonts w:asciiTheme="minorHAnsi" w:eastAsiaTheme="minorEastAsia" w:hAnsiTheme="minorHAnsi" w:cstheme="minorBidi"/>
                    <w:kern w:val="2"/>
                    <w:sz w:val="24"/>
                    <w:szCs w:val="24"/>
                    <w14:ligatures w14:val="standardContextual"/>
                  </w:rPr>
                  <w:tab/>
                </w:r>
                <w:r w:rsidRPr="00D37EB2">
                  <w:rPr>
                    <w:rStyle w:val="Hipercze"/>
                    <w:b/>
                    <w:bCs/>
                  </w:rPr>
                  <w:t>Zabezpieczenie należytego wykonywania umowy</w:t>
                </w:r>
                <w:r>
                  <w:rPr>
                    <w:webHidden/>
                  </w:rPr>
                  <w:tab/>
                </w:r>
                <w:r>
                  <w:rPr>
                    <w:webHidden/>
                  </w:rPr>
                  <w:fldChar w:fldCharType="begin"/>
                </w:r>
                <w:r>
                  <w:rPr>
                    <w:webHidden/>
                  </w:rPr>
                  <w:instrText xml:space="preserve"> PAGEREF _Toc201308460 \h </w:instrText>
                </w:r>
                <w:r>
                  <w:rPr>
                    <w:webHidden/>
                  </w:rPr>
                </w:r>
                <w:r>
                  <w:rPr>
                    <w:webHidden/>
                  </w:rPr>
                  <w:fldChar w:fldCharType="separate"/>
                </w:r>
                <w:r w:rsidR="00746F55">
                  <w:rPr>
                    <w:webHidden/>
                  </w:rPr>
                  <w:t>16</w:t>
                </w:r>
                <w:r>
                  <w:rPr>
                    <w:webHidden/>
                  </w:rPr>
                  <w:fldChar w:fldCharType="end"/>
                </w:r>
              </w:hyperlink>
            </w:p>
            <w:p w14:paraId="65AAD870" w14:textId="1FBB4F8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1" w:history="1">
                <w:r w:rsidRPr="00D37EB2">
                  <w:rPr>
                    <w:rStyle w:val="Hipercze"/>
                    <w:b/>
                    <w:bCs/>
                  </w:rPr>
                  <w:t>XX.</w:t>
                </w:r>
                <w:r>
                  <w:rPr>
                    <w:rFonts w:asciiTheme="minorHAnsi" w:eastAsiaTheme="minorEastAsia" w:hAnsiTheme="minorHAnsi" w:cstheme="minorBidi"/>
                    <w:kern w:val="2"/>
                    <w:sz w:val="24"/>
                    <w:szCs w:val="24"/>
                    <w14:ligatures w14:val="standardContextual"/>
                  </w:rPr>
                  <w:tab/>
                </w:r>
                <w:r w:rsidRPr="00D37EB2">
                  <w:rPr>
                    <w:rStyle w:val="Hipercze"/>
                    <w:b/>
                    <w:bCs/>
                  </w:rPr>
                  <w:t>Istotne postanowienia umowy</w:t>
                </w:r>
                <w:r>
                  <w:rPr>
                    <w:webHidden/>
                  </w:rPr>
                  <w:tab/>
                </w:r>
                <w:r>
                  <w:rPr>
                    <w:webHidden/>
                  </w:rPr>
                  <w:fldChar w:fldCharType="begin"/>
                </w:r>
                <w:r>
                  <w:rPr>
                    <w:webHidden/>
                  </w:rPr>
                  <w:instrText xml:space="preserve"> PAGEREF _Toc201308461 \h </w:instrText>
                </w:r>
                <w:r>
                  <w:rPr>
                    <w:webHidden/>
                  </w:rPr>
                </w:r>
                <w:r>
                  <w:rPr>
                    <w:webHidden/>
                  </w:rPr>
                  <w:fldChar w:fldCharType="separate"/>
                </w:r>
                <w:r w:rsidR="00746F55">
                  <w:rPr>
                    <w:webHidden/>
                  </w:rPr>
                  <w:t>16</w:t>
                </w:r>
                <w:r>
                  <w:rPr>
                    <w:webHidden/>
                  </w:rPr>
                  <w:fldChar w:fldCharType="end"/>
                </w:r>
              </w:hyperlink>
            </w:p>
            <w:p w14:paraId="663E3BCB" w14:textId="12784F0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2" w:history="1">
                <w:r w:rsidRPr="00D37EB2">
                  <w:rPr>
                    <w:rStyle w:val="Hipercze"/>
                    <w:b/>
                    <w:bCs/>
                  </w:rPr>
                  <w:t>XXI.</w:t>
                </w:r>
                <w:r>
                  <w:rPr>
                    <w:rFonts w:asciiTheme="minorHAnsi" w:eastAsiaTheme="minorEastAsia" w:hAnsiTheme="minorHAnsi" w:cstheme="minorBidi"/>
                    <w:kern w:val="2"/>
                    <w:sz w:val="24"/>
                    <w:szCs w:val="24"/>
                    <w14:ligatures w14:val="standardContextual"/>
                  </w:rPr>
                  <w:tab/>
                </w:r>
                <w:r w:rsidRPr="00D37EB2">
                  <w:rPr>
                    <w:rStyle w:val="Hipercze"/>
                    <w:b/>
                    <w:bCs/>
                  </w:rPr>
                  <w:t>Formalności, jakich należy dopełnić przed zawarciem umowy</w:t>
                </w:r>
                <w:r>
                  <w:rPr>
                    <w:webHidden/>
                  </w:rPr>
                  <w:tab/>
                </w:r>
                <w:r>
                  <w:rPr>
                    <w:webHidden/>
                  </w:rPr>
                  <w:fldChar w:fldCharType="begin"/>
                </w:r>
                <w:r>
                  <w:rPr>
                    <w:webHidden/>
                  </w:rPr>
                  <w:instrText xml:space="preserve"> PAGEREF _Toc201308462 \h </w:instrText>
                </w:r>
                <w:r>
                  <w:rPr>
                    <w:webHidden/>
                  </w:rPr>
                </w:r>
                <w:r>
                  <w:rPr>
                    <w:webHidden/>
                  </w:rPr>
                  <w:fldChar w:fldCharType="separate"/>
                </w:r>
                <w:r w:rsidR="00746F55">
                  <w:rPr>
                    <w:webHidden/>
                  </w:rPr>
                  <w:t>16</w:t>
                </w:r>
                <w:r>
                  <w:rPr>
                    <w:webHidden/>
                  </w:rPr>
                  <w:fldChar w:fldCharType="end"/>
                </w:r>
              </w:hyperlink>
            </w:p>
            <w:p w14:paraId="7C88C54A" w14:textId="4503800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3" w:history="1">
                <w:r w:rsidRPr="00D37EB2">
                  <w:rPr>
                    <w:rStyle w:val="Hipercze"/>
                    <w:b/>
                    <w:bCs/>
                  </w:rPr>
                  <w:t>XXII.</w:t>
                </w:r>
                <w:r>
                  <w:rPr>
                    <w:rFonts w:asciiTheme="minorHAnsi" w:eastAsiaTheme="minorEastAsia" w:hAnsiTheme="minorHAnsi" w:cstheme="minorBidi"/>
                    <w:kern w:val="2"/>
                    <w:sz w:val="24"/>
                    <w:szCs w:val="24"/>
                    <w14:ligatures w14:val="standardContextual"/>
                  </w:rPr>
                  <w:tab/>
                </w:r>
                <w:r w:rsidRPr="00D37EB2">
                  <w:rPr>
                    <w:rStyle w:val="Hipercze"/>
                    <w:b/>
                    <w:bCs/>
                  </w:rPr>
                  <w:t>Pouczenie o środkach ochrony prawnej</w:t>
                </w:r>
                <w:r>
                  <w:rPr>
                    <w:webHidden/>
                  </w:rPr>
                  <w:tab/>
                </w:r>
                <w:r>
                  <w:rPr>
                    <w:webHidden/>
                  </w:rPr>
                  <w:fldChar w:fldCharType="begin"/>
                </w:r>
                <w:r>
                  <w:rPr>
                    <w:webHidden/>
                  </w:rPr>
                  <w:instrText xml:space="preserve"> PAGEREF _Toc201308463 \h </w:instrText>
                </w:r>
                <w:r>
                  <w:rPr>
                    <w:webHidden/>
                  </w:rPr>
                </w:r>
                <w:r>
                  <w:rPr>
                    <w:webHidden/>
                  </w:rPr>
                  <w:fldChar w:fldCharType="separate"/>
                </w:r>
                <w:r w:rsidR="00746F55">
                  <w:rPr>
                    <w:webHidden/>
                  </w:rPr>
                  <w:t>16</w:t>
                </w:r>
                <w:r>
                  <w:rPr>
                    <w:webHidden/>
                  </w:rPr>
                  <w:fldChar w:fldCharType="end"/>
                </w:r>
              </w:hyperlink>
            </w:p>
            <w:p w14:paraId="2605B354" w14:textId="477CAD6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4" w:history="1">
                <w:r w:rsidRPr="00D37EB2">
                  <w:rPr>
                    <w:rStyle w:val="Hipercze"/>
                    <w:b/>
                    <w:bCs/>
                  </w:rPr>
                  <w:t>Załącznik nr 1a do SWZ</w:t>
                </w:r>
                <w:r w:rsidRPr="00D37EB2">
                  <w:rPr>
                    <w:rStyle w:val="Hipercze"/>
                  </w:rPr>
                  <w:t xml:space="preserve"> </w:t>
                </w:r>
                <w:r w:rsidRPr="00D37EB2">
                  <w:rPr>
                    <w:rStyle w:val="Hipercze"/>
                    <w:b/>
                    <w:bCs/>
                  </w:rPr>
                  <w:t>Szczegółowy opis przedmiotu zamówienia – SOPZ  – Ruch Ziemowit</w:t>
                </w:r>
                <w:r>
                  <w:rPr>
                    <w:webHidden/>
                  </w:rPr>
                  <w:tab/>
                </w:r>
                <w:r>
                  <w:rPr>
                    <w:webHidden/>
                  </w:rPr>
                  <w:fldChar w:fldCharType="begin"/>
                </w:r>
                <w:r>
                  <w:rPr>
                    <w:webHidden/>
                  </w:rPr>
                  <w:instrText xml:space="preserve"> PAGEREF _Toc201308464 \h </w:instrText>
                </w:r>
                <w:r>
                  <w:rPr>
                    <w:webHidden/>
                  </w:rPr>
                </w:r>
                <w:r>
                  <w:rPr>
                    <w:webHidden/>
                  </w:rPr>
                  <w:fldChar w:fldCharType="separate"/>
                </w:r>
                <w:r w:rsidR="00746F55">
                  <w:rPr>
                    <w:webHidden/>
                  </w:rPr>
                  <w:t>17</w:t>
                </w:r>
                <w:r>
                  <w:rPr>
                    <w:webHidden/>
                  </w:rPr>
                  <w:fldChar w:fldCharType="end"/>
                </w:r>
              </w:hyperlink>
            </w:p>
            <w:p w14:paraId="43BD5257" w14:textId="54AAE0A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5" w:history="1">
                <w:r w:rsidRPr="00D37EB2">
                  <w:rPr>
                    <w:rStyle w:val="Hipercze"/>
                    <w:b/>
                    <w:bCs/>
                  </w:rPr>
                  <w:t xml:space="preserve">Załącznik nr 1b do SWZ Szczegółowy opis przedmiotu zamówienia – SOPZ </w:t>
                </w:r>
                <w:r w:rsidR="00431A38">
                  <w:rPr>
                    <w:rStyle w:val="Hipercze"/>
                    <w:b/>
                    <w:bCs/>
                  </w:rPr>
                  <w:t>–</w:t>
                </w:r>
                <w:r w:rsidRPr="00D37EB2">
                  <w:rPr>
                    <w:rStyle w:val="Hipercze"/>
                    <w:b/>
                    <w:bCs/>
                  </w:rPr>
                  <w:t xml:space="preserve"> </w:t>
                </w:r>
                <w:r w:rsidR="00431A38">
                  <w:rPr>
                    <w:rStyle w:val="Hipercze"/>
                    <w:b/>
                    <w:bCs/>
                  </w:rPr>
                  <w:t>Ruch Chwałowice</w:t>
                </w:r>
                <w:r>
                  <w:rPr>
                    <w:webHidden/>
                  </w:rPr>
                  <w:tab/>
                </w:r>
                <w:r>
                  <w:rPr>
                    <w:webHidden/>
                  </w:rPr>
                  <w:fldChar w:fldCharType="begin"/>
                </w:r>
                <w:r>
                  <w:rPr>
                    <w:webHidden/>
                  </w:rPr>
                  <w:instrText xml:space="preserve"> PAGEREF _Toc201308465 \h </w:instrText>
                </w:r>
                <w:r>
                  <w:rPr>
                    <w:webHidden/>
                  </w:rPr>
                </w:r>
                <w:r>
                  <w:rPr>
                    <w:webHidden/>
                  </w:rPr>
                  <w:fldChar w:fldCharType="separate"/>
                </w:r>
                <w:r w:rsidR="00746F55">
                  <w:rPr>
                    <w:webHidden/>
                  </w:rPr>
                  <w:t>27</w:t>
                </w:r>
                <w:r>
                  <w:rPr>
                    <w:webHidden/>
                  </w:rPr>
                  <w:fldChar w:fldCharType="end"/>
                </w:r>
              </w:hyperlink>
            </w:p>
            <w:p w14:paraId="510CAF9E" w14:textId="45062F3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6" w:history="1">
                <w:r w:rsidRPr="00D37EB2">
                  <w:rPr>
                    <w:rStyle w:val="Hipercze"/>
                    <w:b/>
                    <w:bCs/>
                  </w:rPr>
                  <w:t>Załącznik nr 2 do SWZ. Formularz Ofertowy</w:t>
                </w:r>
                <w:r>
                  <w:rPr>
                    <w:webHidden/>
                  </w:rPr>
                  <w:tab/>
                </w:r>
                <w:r>
                  <w:rPr>
                    <w:webHidden/>
                  </w:rPr>
                  <w:fldChar w:fldCharType="begin"/>
                </w:r>
                <w:r>
                  <w:rPr>
                    <w:webHidden/>
                  </w:rPr>
                  <w:instrText xml:space="preserve"> PAGEREF _Toc201308466 \h </w:instrText>
                </w:r>
                <w:r>
                  <w:rPr>
                    <w:webHidden/>
                  </w:rPr>
                </w:r>
                <w:r>
                  <w:rPr>
                    <w:webHidden/>
                  </w:rPr>
                  <w:fldChar w:fldCharType="separate"/>
                </w:r>
                <w:r w:rsidR="00746F55">
                  <w:rPr>
                    <w:webHidden/>
                  </w:rPr>
                  <w:t>37</w:t>
                </w:r>
                <w:r>
                  <w:rPr>
                    <w:webHidden/>
                  </w:rPr>
                  <w:fldChar w:fldCharType="end"/>
                </w:r>
              </w:hyperlink>
            </w:p>
            <w:p w14:paraId="6EBA1C55" w14:textId="6C6ACB4C"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7" w:history="1">
                <w:r w:rsidRPr="00D37EB2">
                  <w:rPr>
                    <w:rStyle w:val="Hipercze"/>
                    <w:b/>
                    <w:bCs/>
                  </w:rPr>
                  <w:t>Załącznik nr 2a do SWZ - Cennik podlegający ocenie - obligatoryjny</w:t>
                </w:r>
                <w:r>
                  <w:rPr>
                    <w:webHidden/>
                  </w:rPr>
                  <w:tab/>
                </w:r>
                <w:r>
                  <w:rPr>
                    <w:webHidden/>
                  </w:rPr>
                  <w:fldChar w:fldCharType="begin"/>
                </w:r>
                <w:r>
                  <w:rPr>
                    <w:webHidden/>
                  </w:rPr>
                  <w:instrText xml:space="preserve"> PAGEREF _Toc201308467 \h </w:instrText>
                </w:r>
                <w:r>
                  <w:rPr>
                    <w:webHidden/>
                  </w:rPr>
                </w:r>
                <w:r>
                  <w:rPr>
                    <w:webHidden/>
                  </w:rPr>
                  <w:fldChar w:fldCharType="separate"/>
                </w:r>
                <w:r w:rsidR="00746F55">
                  <w:rPr>
                    <w:webHidden/>
                  </w:rPr>
                  <w:t>37</w:t>
                </w:r>
                <w:r>
                  <w:rPr>
                    <w:webHidden/>
                  </w:rPr>
                  <w:fldChar w:fldCharType="end"/>
                </w:r>
              </w:hyperlink>
            </w:p>
            <w:p w14:paraId="74DDE435" w14:textId="7A4AC72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8" w:history="1">
                <w:r w:rsidRPr="00D37EB2">
                  <w:rPr>
                    <w:rStyle w:val="Hipercze"/>
                    <w:b/>
                    <w:bCs/>
                  </w:rPr>
                  <w:t>Załącznik nr 3 do SWZ. Wykaz wykonanych/wykonywanych usług.</w:t>
                </w:r>
                <w:r>
                  <w:rPr>
                    <w:webHidden/>
                  </w:rPr>
                  <w:tab/>
                </w:r>
                <w:r>
                  <w:rPr>
                    <w:webHidden/>
                  </w:rPr>
                  <w:fldChar w:fldCharType="begin"/>
                </w:r>
                <w:r>
                  <w:rPr>
                    <w:webHidden/>
                  </w:rPr>
                  <w:instrText xml:space="preserve"> PAGEREF _Toc201308468 \h </w:instrText>
                </w:r>
                <w:r>
                  <w:rPr>
                    <w:webHidden/>
                  </w:rPr>
                </w:r>
                <w:r>
                  <w:rPr>
                    <w:webHidden/>
                  </w:rPr>
                  <w:fldChar w:fldCharType="separate"/>
                </w:r>
                <w:r w:rsidR="00746F55">
                  <w:rPr>
                    <w:webHidden/>
                  </w:rPr>
                  <w:t>39</w:t>
                </w:r>
                <w:r>
                  <w:rPr>
                    <w:webHidden/>
                  </w:rPr>
                  <w:fldChar w:fldCharType="end"/>
                </w:r>
              </w:hyperlink>
            </w:p>
            <w:p w14:paraId="7F88C4DA" w14:textId="74E8E887"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9" w:history="1">
                <w:r w:rsidRPr="00D37EB2">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_Toc201308469 \h </w:instrText>
                </w:r>
                <w:r>
                  <w:rPr>
                    <w:webHidden/>
                  </w:rPr>
                </w:r>
                <w:r>
                  <w:rPr>
                    <w:webHidden/>
                  </w:rPr>
                  <w:fldChar w:fldCharType="separate"/>
                </w:r>
                <w:r w:rsidR="00746F55">
                  <w:rPr>
                    <w:webHidden/>
                  </w:rPr>
                  <w:t>40</w:t>
                </w:r>
                <w:r>
                  <w:rPr>
                    <w:webHidden/>
                  </w:rPr>
                  <w:fldChar w:fldCharType="end"/>
                </w:r>
              </w:hyperlink>
            </w:p>
            <w:p w14:paraId="3CF4EC49" w14:textId="38CF13B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0" w:history="1">
                <w:r w:rsidRPr="00D37EB2">
                  <w:rPr>
                    <w:rStyle w:val="Hipercze"/>
                    <w:b/>
                    <w:bCs/>
                  </w:rPr>
                  <w:t>Załącznik nr 5 do SWZ. Oświadczenie wydzierżawiającego. – nie dotyczy</w:t>
                </w:r>
                <w:r>
                  <w:rPr>
                    <w:webHidden/>
                  </w:rPr>
                  <w:tab/>
                </w:r>
                <w:r>
                  <w:rPr>
                    <w:webHidden/>
                  </w:rPr>
                  <w:fldChar w:fldCharType="begin"/>
                </w:r>
                <w:r>
                  <w:rPr>
                    <w:webHidden/>
                  </w:rPr>
                  <w:instrText xml:space="preserve"> PAGEREF _Toc201308470 \h </w:instrText>
                </w:r>
                <w:r>
                  <w:rPr>
                    <w:webHidden/>
                  </w:rPr>
                </w:r>
                <w:r>
                  <w:rPr>
                    <w:webHidden/>
                  </w:rPr>
                  <w:fldChar w:fldCharType="separate"/>
                </w:r>
                <w:r w:rsidR="00746F55">
                  <w:rPr>
                    <w:webHidden/>
                  </w:rPr>
                  <w:t>41</w:t>
                </w:r>
                <w:r>
                  <w:rPr>
                    <w:webHidden/>
                  </w:rPr>
                  <w:fldChar w:fldCharType="end"/>
                </w:r>
              </w:hyperlink>
            </w:p>
            <w:p w14:paraId="1B19878F" w14:textId="0A28DEDC"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1" w:history="1">
                <w:r w:rsidRPr="00D37EB2">
                  <w:rPr>
                    <w:rStyle w:val="Hipercze"/>
                    <w:b/>
                    <w:bCs/>
                  </w:rPr>
                  <w:t>Załącznik nr 6 do SWZ. Oświadczenie producenta.</w:t>
                </w:r>
                <w:r>
                  <w:rPr>
                    <w:webHidden/>
                  </w:rPr>
                  <w:tab/>
                </w:r>
                <w:r>
                  <w:rPr>
                    <w:webHidden/>
                  </w:rPr>
                  <w:fldChar w:fldCharType="begin"/>
                </w:r>
                <w:r>
                  <w:rPr>
                    <w:webHidden/>
                  </w:rPr>
                  <w:instrText xml:space="preserve"> PAGEREF _Toc201308471 \h </w:instrText>
                </w:r>
                <w:r>
                  <w:rPr>
                    <w:webHidden/>
                  </w:rPr>
                </w:r>
                <w:r>
                  <w:rPr>
                    <w:webHidden/>
                  </w:rPr>
                  <w:fldChar w:fldCharType="separate"/>
                </w:r>
                <w:r w:rsidR="00746F55">
                  <w:rPr>
                    <w:webHidden/>
                  </w:rPr>
                  <w:t>42</w:t>
                </w:r>
                <w:r>
                  <w:rPr>
                    <w:webHidden/>
                  </w:rPr>
                  <w:fldChar w:fldCharType="end"/>
                </w:r>
              </w:hyperlink>
            </w:p>
            <w:p w14:paraId="3D724706" w14:textId="0AACC0B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2" w:history="1">
                <w:r w:rsidRPr="00D37EB2">
                  <w:rPr>
                    <w:rStyle w:val="Hipercze"/>
                    <w:b/>
                    <w:bCs/>
                  </w:rPr>
                  <w:t>Załącznik nr 6.1 do SWZ. Oświadczenie - kody</w:t>
                </w:r>
                <w:r>
                  <w:rPr>
                    <w:webHidden/>
                  </w:rPr>
                  <w:tab/>
                </w:r>
                <w:r>
                  <w:rPr>
                    <w:webHidden/>
                  </w:rPr>
                  <w:fldChar w:fldCharType="begin"/>
                </w:r>
                <w:r>
                  <w:rPr>
                    <w:webHidden/>
                  </w:rPr>
                  <w:instrText xml:space="preserve"> PAGEREF _Toc201308472 \h </w:instrText>
                </w:r>
                <w:r>
                  <w:rPr>
                    <w:webHidden/>
                  </w:rPr>
                </w:r>
                <w:r>
                  <w:rPr>
                    <w:webHidden/>
                  </w:rPr>
                  <w:fldChar w:fldCharType="separate"/>
                </w:r>
                <w:r w:rsidR="00746F55">
                  <w:rPr>
                    <w:webHidden/>
                  </w:rPr>
                  <w:t>43</w:t>
                </w:r>
                <w:r>
                  <w:rPr>
                    <w:webHidden/>
                  </w:rPr>
                  <w:fldChar w:fldCharType="end"/>
                </w:r>
              </w:hyperlink>
            </w:p>
            <w:p w14:paraId="641B955B" w14:textId="47D36D8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3" w:history="1">
                <w:r w:rsidRPr="00D37EB2">
                  <w:rPr>
                    <w:rStyle w:val="Hipercze"/>
                    <w:b/>
                    <w:bCs/>
                  </w:rPr>
                  <w:t>Załącznik nr 7 do SWZ. Informacja o podwykonawcach.</w:t>
                </w:r>
                <w:r>
                  <w:rPr>
                    <w:webHidden/>
                  </w:rPr>
                  <w:tab/>
                </w:r>
                <w:r>
                  <w:rPr>
                    <w:webHidden/>
                  </w:rPr>
                  <w:fldChar w:fldCharType="begin"/>
                </w:r>
                <w:r>
                  <w:rPr>
                    <w:webHidden/>
                  </w:rPr>
                  <w:instrText xml:space="preserve"> PAGEREF _Toc201308473 \h </w:instrText>
                </w:r>
                <w:r>
                  <w:rPr>
                    <w:webHidden/>
                  </w:rPr>
                </w:r>
                <w:r>
                  <w:rPr>
                    <w:webHidden/>
                  </w:rPr>
                  <w:fldChar w:fldCharType="separate"/>
                </w:r>
                <w:r w:rsidR="00746F55">
                  <w:rPr>
                    <w:webHidden/>
                  </w:rPr>
                  <w:t>44</w:t>
                </w:r>
                <w:r>
                  <w:rPr>
                    <w:webHidden/>
                  </w:rPr>
                  <w:fldChar w:fldCharType="end"/>
                </w:r>
              </w:hyperlink>
            </w:p>
            <w:p w14:paraId="113DBEA5" w14:textId="43C6556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4" w:history="1">
                <w:r w:rsidRPr="00D37EB2">
                  <w:rPr>
                    <w:rStyle w:val="Hipercze"/>
                    <w:b/>
                    <w:bCs/>
                  </w:rPr>
                  <w:t>Załącznik nr 8 do SWZ. Oświadczenie o przynależności do grupy kapitałowej</w:t>
                </w:r>
                <w:r>
                  <w:rPr>
                    <w:webHidden/>
                  </w:rPr>
                  <w:tab/>
                </w:r>
                <w:r>
                  <w:rPr>
                    <w:webHidden/>
                  </w:rPr>
                  <w:fldChar w:fldCharType="begin"/>
                </w:r>
                <w:r>
                  <w:rPr>
                    <w:webHidden/>
                  </w:rPr>
                  <w:instrText xml:space="preserve"> PAGEREF _Toc201308474 \h </w:instrText>
                </w:r>
                <w:r>
                  <w:rPr>
                    <w:webHidden/>
                  </w:rPr>
                </w:r>
                <w:r>
                  <w:rPr>
                    <w:webHidden/>
                  </w:rPr>
                  <w:fldChar w:fldCharType="separate"/>
                </w:r>
                <w:r w:rsidR="00746F55">
                  <w:rPr>
                    <w:webHidden/>
                  </w:rPr>
                  <w:t>45</w:t>
                </w:r>
                <w:r>
                  <w:rPr>
                    <w:webHidden/>
                  </w:rPr>
                  <w:fldChar w:fldCharType="end"/>
                </w:r>
              </w:hyperlink>
            </w:p>
            <w:p w14:paraId="08C779B7" w14:textId="17E5CEA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5" w:history="1">
                <w:r w:rsidRPr="00D37EB2">
                  <w:rPr>
                    <w:rStyle w:val="Hipercze"/>
                    <w:b/>
                    <w:bCs/>
                  </w:rPr>
                  <w:t>Załącznik nr 9 do SWZ. Oświadczenie o kategorii przedsiębiorstwa</w:t>
                </w:r>
                <w:r>
                  <w:rPr>
                    <w:webHidden/>
                  </w:rPr>
                  <w:tab/>
                </w:r>
                <w:r>
                  <w:rPr>
                    <w:webHidden/>
                  </w:rPr>
                  <w:fldChar w:fldCharType="begin"/>
                </w:r>
                <w:r>
                  <w:rPr>
                    <w:webHidden/>
                  </w:rPr>
                  <w:instrText xml:space="preserve"> PAGEREF _Toc201308475 \h </w:instrText>
                </w:r>
                <w:r>
                  <w:rPr>
                    <w:webHidden/>
                  </w:rPr>
                </w:r>
                <w:r>
                  <w:rPr>
                    <w:webHidden/>
                  </w:rPr>
                  <w:fldChar w:fldCharType="separate"/>
                </w:r>
                <w:r w:rsidR="00746F55">
                  <w:rPr>
                    <w:webHidden/>
                  </w:rPr>
                  <w:t>46</w:t>
                </w:r>
                <w:r>
                  <w:rPr>
                    <w:webHidden/>
                  </w:rPr>
                  <w:fldChar w:fldCharType="end"/>
                </w:r>
              </w:hyperlink>
            </w:p>
            <w:p w14:paraId="679516AD" w14:textId="06EBC52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6" w:history="1">
                <w:r w:rsidRPr="00D37EB2">
                  <w:rPr>
                    <w:rStyle w:val="Hipercze"/>
                    <w:b/>
                    <w:bCs/>
                  </w:rPr>
                  <w:t>Załącznik nr 10 do SWZ. Oświadczenie (...) agresji na Ukrainę</w:t>
                </w:r>
                <w:r>
                  <w:rPr>
                    <w:webHidden/>
                  </w:rPr>
                  <w:tab/>
                </w:r>
                <w:r>
                  <w:rPr>
                    <w:webHidden/>
                  </w:rPr>
                  <w:fldChar w:fldCharType="begin"/>
                </w:r>
                <w:r>
                  <w:rPr>
                    <w:webHidden/>
                  </w:rPr>
                  <w:instrText xml:space="preserve"> PAGEREF _Toc201308476 \h </w:instrText>
                </w:r>
                <w:r>
                  <w:rPr>
                    <w:webHidden/>
                  </w:rPr>
                </w:r>
                <w:r>
                  <w:rPr>
                    <w:webHidden/>
                  </w:rPr>
                  <w:fldChar w:fldCharType="separate"/>
                </w:r>
                <w:r w:rsidR="00746F55">
                  <w:rPr>
                    <w:webHidden/>
                  </w:rPr>
                  <w:t>47</w:t>
                </w:r>
                <w:r>
                  <w:rPr>
                    <w:webHidden/>
                  </w:rPr>
                  <w:fldChar w:fldCharType="end"/>
                </w:r>
              </w:hyperlink>
            </w:p>
            <w:p w14:paraId="5D93E9B3" w14:textId="3245703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7" w:history="1">
                <w:r w:rsidRPr="00D37EB2">
                  <w:rPr>
                    <w:rStyle w:val="Hipercze"/>
                    <w:b/>
                    <w:bCs/>
                  </w:rPr>
                  <w:t>Załącznik nr 11 do SWZ. Zobowiązanie innego podmiotu do udostepnienia zasobów</w:t>
                </w:r>
                <w:r>
                  <w:rPr>
                    <w:webHidden/>
                  </w:rPr>
                  <w:tab/>
                </w:r>
                <w:r>
                  <w:rPr>
                    <w:webHidden/>
                  </w:rPr>
                  <w:fldChar w:fldCharType="begin"/>
                </w:r>
                <w:r>
                  <w:rPr>
                    <w:webHidden/>
                  </w:rPr>
                  <w:instrText xml:space="preserve"> PAGEREF _Toc201308477 \h </w:instrText>
                </w:r>
                <w:r>
                  <w:rPr>
                    <w:webHidden/>
                  </w:rPr>
                </w:r>
                <w:r>
                  <w:rPr>
                    <w:webHidden/>
                  </w:rPr>
                  <w:fldChar w:fldCharType="separate"/>
                </w:r>
                <w:r w:rsidR="00746F55">
                  <w:rPr>
                    <w:webHidden/>
                  </w:rPr>
                  <w:t>48</w:t>
                </w:r>
                <w:r>
                  <w:rPr>
                    <w:webHidden/>
                  </w:rPr>
                  <w:fldChar w:fldCharType="end"/>
                </w:r>
              </w:hyperlink>
            </w:p>
            <w:p w14:paraId="0E7965BA" w14:textId="6EEDA2B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8" w:history="1">
                <w:r w:rsidRPr="00D37EB2">
                  <w:rPr>
                    <w:rStyle w:val="Hipercze"/>
                    <w:b/>
                    <w:bCs/>
                  </w:rPr>
                  <w:t>Załącznik nr 12 do SWZ. Oświadczenie o powstaniu obowiązku podatkowego</w:t>
                </w:r>
                <w:r>
                  <w:rPr>
                    <w:webHidden/>
                  </w:rPr>
                  <w:tab/>
                </w:r>
                <w:r>
                  <w:rPr>
                    <w:webHidden/>
                  </w:rPr>
                  <w:fldChar w:fldCharType="begin"/>
                </w:r>
                <w:r>
                  <w:rPr>
                    <w:webHidden/>
                  </w:rPr>
                  <w:instrText xml:space="preserve"> PAGEREF _Toc201308478 \h </w:instrText>
                </w:r>
                <w:r>
                  <w:rPr>
                    <w:webHidden/>
                  </w:rPr>
                </w:r>
                <w:r>
                  <w:rPr>
                    <w:webHidden/>
                  </w:rPr>
                  <w:fldChar w:fldCharType="separate"/>
                </w:r>
                <w:r w:rsidR="00746F55">
                  <w:rPr>
                    <w:webHidden/>
                  </w:rPr>
                  <w:t>49</w:t>
                </w:r>
                <w:r>
                  <w:rPr>
                    <w:webHidden/>
                  </w:rPr>
                  <w:fldChar w:fldCharType="end"/>
                </w:r>
              </w:hyperlink>
            </w:p>
            <w:p w14:paraId="6240410C" w14:textId="0DD0EA31"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9" w:history="1">
                <w:r w:rsidRPr="00D37EB2">
                  <w:rPr>
                    <w:rStyle w:val="Hipercze"/>
                    <w:b/>
                    <w:bCs/>
                  </w:rPr>
                  <w:t>Załącznik nr 13 do SWZ. Zobowiązanie do poufności.</w:t>
                </w:r>
                <w:r>
                  <w:rPr>
                    <w:webHidden/>
                  </w:rPr>
                  <w:tab/>
                </w:r>
                <w:r>
                  <w:rPr>
                    <w:webHidden/>
                  </w:rPr>
                  <w:fldChar w:fldCharType="begin"/>
                </w:r>
                <w:r>
                  <w:rPr>
                    <w:webHidden/>
                  </w:rPr>
                  <w:instrText xml:space="preserve"> PAGEREF _Toc201308479 \h </w:instrText>
                </w:r>
                <w:r>
                  <w:rPr>
                    <w:webHidden/>
                  </w:rPr>
                </w:r>
                <w:r>
                  <w:rPr>
                    <w:webHidden/>
                  </w:rPr>
                  <w:fldChar w:fldCharType="separate"/>
                </w:r>
                <w:r w:rsidR="00746F55">
                  <w:rPr>
                    <w:webHidden/>
                  </w:rPr>
                  <w:t>50</w:t>
                </w:r>
                <w:r>
                  <w:rPr>
                    <w:webHidden/>
                  </w:rPr>
                  <w:fldChar w:fldCharType="end"/>
                </w:r>
              </w:hyperlink>
            </w:p>
            <w:p w14:paraId="560C5734" w14:textId="189FB96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0" w:history="1">
                <w:r w:rsidRPr="00D37EB2">
                  <w:rPr>
                    <w:rStyle w:val="Hipercze"/>
                    <w:b/>
                    <w:bCs/>
                  </w:rPr>
                  <w:t>Załącznik nr 14 do SWZ. Istotne postanowienia umowy - IPU</w:t>
                </w:r>
                <w:r>
                  <w:rPr>
                    <w:webHidden/>
                  </w:rPr>
                  <w:tab/>
                </w:r>
                <w:r>
                  <w:rPr>
                    <w:webHidden/>
                  </w:rPr>
                  <w:fldChar w:fldCharType="begin"/>
                </w:r>
                <w:r>
                  <w:rPr>
                    <w:webHidden/>
                  </w:rPr>
                  <w:instrText xml:space="preserve"> PAGEREF _Toc201308480 \h </w:instrText>
                </w:r>
                <w:r>
                  <w:rPr>
                    <w:webHidden/>
                  </w:rPr>
                </w:r>
                <w:r>
                  <w:rPr>
                    <w:webHidden/>
                  </w:rPr>
                  <w:fldChar w:fldCharType="separate"/>
                </w:r>
                <w:r w:rsidR="00746F55">
                  <w:rPr>
                    <w:webHidden/>
                  </w:rPr>
                  <w:t>51</w:t>
                </w:r>
                <w:r>
                  <w:rPr>
                    <w:webHidden/>
                  </w:rPr>
                  <w:fldChar w:fldCharType="end"/>
                </w:r>
              </w:hyperlink>
            </w:p>
            <w:p w14:paraId="327A4AAC" w14:textId="55320709"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1" w:history="1">
                <w:r w:rsidRPr="00D37EB2">
                  <w:rPr>
                    <w:rStyle w:val="Hipercze"/>
                    <w:b/>
                    <w:bCs/>
                  </w:rPr>
                  <w:t xml:space="preserve">§1 </w:t>
                </w:r>
                <w:r w:rsidRPr="00D37EB2">
                  <w:rPr>
                    <w:rStyle w:val="Hipercze"/>
                    <w:b/>
                  </w:rPr>
                  <w:t>Podstawa zawarcia Umowy</w:t>
                </w:r>
                <w:r>
                  <w:rPr>
                    <w:webHidden/>
                  </w:rPr>
                  <w:tab/>
                </w:r>
                <w:r>
                  <w:rPr>
                    <w:webHidden/>
                  </w:rPr>
                  <w:fldChar w:fldCharType="begin"/>
                </w:r>
                <w:r>
                  <w:rPr>
                    <w:webHidden/>
                  </w:rPr>
                  <w:instrText xml:space="preserve"> PAGEREF _Toc201308481 \h </w:instrText>
                </w:r>
                <w:r>
                  <w:rPr>
                    <w:webHidden/>
                  </w:rPr>
                </w:r>
                <w:r>
                  <w:rPr>
                    <w:webHidden/>
                  </w:rPr>
                  <w:fldChar w:fldCharType="separate"/>
                </w:r>
                <w:r w:rsidR="00746F55">
                  <w:rPr>
                    <w:webHidden/>
                  </w:rPr>
                  <w:t>53</w:t>
                </w:r>
                <w:r>
                  <w:rPr>
                    <w:webHidden/>
                  </w:rPr>
                  <w:fldChar w:fldCharType="end"/>
                </w:r>
              </w:hyperlink>
            </w:p>
            <w:p w14:paraId="188F67BA" w14:textId="1B17FD7D"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2" w:history="1">
                <w:r w:rsidRPr="00D37EB2">
                  <w:rPr>
                    <w:rStyle w:val="Hipercze"/>
                    <w:b/>
                    <w:bCs/>
                  </w:rPr>
                  <w:t xml:space="preserve">§2 </w:t>
                </w:r>
                <w:r w:rsidRPr="00D37EB2">
                  <w:rPr>
                    <w:rStyle w:val="Hipercze"/>
                    <w:b/>
                  </w:rPr>
                  <w:t>Przedmiot Umowy</w:t>
                </w:r>
                <w:r>
                  <w:rPr>
                    <w:webHidden/>
                  </w:rPr>
                  <w:tab/>
                </w:r>
                <w:r>
                  <w:rPr>
                    <w:webHidden/>
                  </w:rPr>
                  <w:fldChar w:fldCharType="begin"/>
                </w:r>
                <w:r>
                  <w:rPr>
                    <w:webHidden/>
                  </w:rPr>
                  <w:instrText xml:space="preserve"> PAGEREF _Toc201308482 \h </w:instrText>
                </w:r>
                <w:r>
                  <w:rPr>
                    <w:webHidden/>
                  </w:rPr>
                </w:r>
                <w:r>
                  <w:rPr>
                    <w:webHidden/>
                  </w:rPr>
                  <w:fldChar w:fldCharType="separate"/>
                </w:r>
                <w:r w:rsidR="00746F55">
                  <w:rPr>
                    <w:webHidden/>
                  </w:rPr>
                  <w:t>53</w:t>
                </w:r>
                <w:r>
                  <w:rPr>
                    <w:webHidden/>
                  </w:rPr>
                  <w:fldChar w:fldCharType="end"/>
                </w:r>
              </w:hyperlink>
            </w:p>
            <w:p w14:paraId="508B09BC" w14:textId="5F612791"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3" w:history="1">
                <w:r w:rsidRPr="00D37EB2">
                  <w:rPr>
                    <w:rStyle w:val="Hipercze"/>
                    <w:b/>
                    <w:bCs/>
                  </w:rPr>
                  <w:t>§3</w:t>
                </w:r>
                <w:r w:rsidRPr="00D37EB2">
                  <w:rPr>
                    <w:rStyle w:val="Hipercze"/>
                    <w:b/>
                  </w:rPr>
                  <w:t>Cena i sposób rozliczeń</w:t>
                </w:r>
                <w:r>
                  <w:rPr>
                    <w:webHidden/>
                  </w:rPr>
                  <w:tab/>
                </w:r>
                <w:r>
                  <w:rPr>
                    <w:webHidden/>
                  </w:rPr>
                  <w:fldChar w:fldCharType="begin"/>
                </w:r>
                <w:r>
                  <w:rPr>
                    <w:webHidden/>
                  </w:rPr>
                  <w:instrText xml:space="preserve"> PAGEREF _Toc201308483 \h </w:instrText>
                </w:r>
                <w:r>
                  <w:rPr>
                    <w:webHidden/>
                  </w:rPr>
                </w:r>
                <w:r>
                  <w:rPr>
                    <w:webHidden/>
                  </w:rPr>
                  <w:fldChar w:fldCharType="separate"/>
                </w:r>
                <w:r w:rsidR="00746F55">
                  <w:rPr>
                    <w:webHidden/>
                  </w:rPr>
                  <w:t>53</w:t>
                </w:r>
                <w:r>
                  <w:rPr>
                    <w:webHidden/>
                  </w:rPr>
                  <w:fldChar w:fldCharType="end"/>
                </w:r>
              </w:hyperlink>
            </w:p>
            <w:p w14:paraId="01014FDC" w14:textId="4EF4910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4" w:history="1">
                <w:r w:rsidRPr="00D37EB2">
                  <w:rPr>
                    <w:rStyle w:val="Hipercze"/>
                    <w:b/>
                    <w:bCs/>
                  </w:rPr>
                  <w:t xml:space="preserve">§4 </w:t>
                </w:r>
                <w:r w:rsidRPr="00D37EB2">
                  <w:rPr>
                    <w:rStyle w:val="Hipercze"/>
                    <w:b/>
                  </w:rPr>
                  <w:t>Fakturowanie i płatności</w:t>
                </w:r>
                <w:r>
                  <w:rPr>
                    <w:webHidden/>
                  </w:rPr>
                  <w:tab/>
                </w:r>
                <w:r>
                  <w:rPr>
                    <w:webHidden/>
                  </w:rPr>
                  <w:fldChar w:fldCharType="begin"/>
                </w:r>
                <w:r>
                  <w:rPr>
                    <w:webHidden/>
                  </w:rPr>
                  <w:instrText xml:space="preserve"> PAGEREF _Toc201308484 \h </w:instrText>
                </w:r>
                <w:r>
                  <w:rPr>
                    <w:webHidden/>
                  </w:rPr>
                </w:r>
                <w:r>
                  <w:rPr>
                    <w:webHidden/>
                  </w:rPr>
                  <w:fldChar w:fldCharType="separate"/>
                </w:r>
                <w:r w:rsidR="00746F55">
                  <w:rPr>
                    <w:webHidden/>
                  </w:rPr>
                  <w:t>54</w:t>
                </w:r>
                <w:r>
                  <w:rPr>
                    <w:webHidden/>
                  </w:rPr>
                  <w:fldChar w:fldCharType="end"/>
                </w:r>
              </w:hyperlink>
            </w:p>
            <w:p w14:paraId="2A61673E" w14:textId="501659A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5" w:history="1">
                <w:r w:rsidRPr="00D37EB2">
                  <w:rPr>
                    <w:rStyle w:val="Hipercze"/>
                    <w:b/>
                    <w:bCs/>
                  </w:rPr>
                  <w:t xml:space="preserve">§5 </w:t>
                </w:r>
                <w:r w:rsidRPr="00D37EB2">
                  <w:rPr>
                    <w:rStyle w:val="Hipercze"/>
                    <w:b/>
                  </w:rPr>
                  <w:t>Okres obowiązywania Umowy, terminy i zasady realizacji Umowy</w:t>
                </w:r>
                <w:r>
                  <w:rPr>
                    <w:webHidden/>
                  </w:rPr>
                  <w:tab/>
                </w:r>
                <w:r>
                  <w:rPr>
                    <w:webHidden/>
                  </w:rPr>
                  <w:fldChar w:fldCharType="begin"/>
                </w:r>
                <w:r>
                  <w:rPr>
                    <w:webHidden/>
                  </w:rPr>
                  <w:instrText xml:space="preserve"> PAGEREF _Toc201308485 \h </w:instrText>
                </w:r>
                <w:r>
                  <w:rPr>
                    <w:webHidden/>
                  </w:rPr>
                </w:r>
                <w:r>
                  <w:rPr>
                    <w:webHidden/>
                  </w:rPr>
                  <w:fldChar w:fldCharType="separate"/>
                </w:r>
                <w:r w:rsidR="00746F55">
                  <w:rPr>
                    <w:webHidden/>
                  </w:rPr>
                  <w:t>55</w:t>
                </w:r>
                <w:r>
                  <w:rPr>
                    <w:webHidden/>
                  </w:rPr>
                  <w:fldChar w:fldCharType="end"/>
                </w:r>
              </w:hyperlink>
            </w:p>
            <w:p w14:paraId="75C27177" w14:textId="7534B29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6" w:history="1">
                <w:r w:rsidRPr="00D37EB2">
                  <w:rPr>
                    <w:rStyle w:val="Hipercze"/>
                    <w:b/>
                    <w:bCs/>
                  </w:rPr>
                  <w:t xml:space="preserve">§6 </w:t>
                </w:r>
                <w:r w:rsidRPr="00D37EB2">
                  <w:rPr>
                    <w:rStyle w:val="Hipercze"/>
                    <w:b/>
                  </w:rPr>
                  <w:t>Gwarancja i postępowanie reklamacyjne</w:t>
                </w:r>
                <w:r>
                  <w:rPr>
                    <w:webHidden/>
                  </w:rPr>
                  <w:tab/>
                </w:r>
                <w:r>
                  <w:rPr>
                    <w:webHidden/>
                  </w:rPr>
                  <w:fldChar w:fldCharType="begin"/>
                </w:r>
                <w:r>
                  <w:rPr>
                    <w:webHidden/>
                  </w:rPr>
                  <w:instrText xml:space="preserve"> PAGEREF _Toc201308486 \h </w:instrText>
                </w:r>
                <w:r>
                  <w:rPr>
                    <w:webHidden/>
                  </w:rPr>
                </w:r>
                <w:r>
                  <w:rPr>
                    <w:webHidden/>
                  </w:rPr>
                  <w:fldChar w:fldCharType="separate"/>
                </w:r>
                <w:r w:rsidR="00746F55">
                  <w:rPr>
                    <w:webHidden/>
                  </w:rPr>
                  <w:t>56</w:t>
                </w:r>
                <w:r>
                  <w:rPr>
                    <w:webHidden/>
                  </w:rPr>
                  <w:fldChar w:fldCharType="end"/>
                </w:r>
              </w:hyperlink>
            </w:p>
            <w:p w14:paraId="3F87D38F" w14:textId="20B8911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7" w:history="1">
                <w:r w:rsidRPr="00D37EB2">
                  <w:rPr>
                    <w:rStyle w:val="Hipercze"/>
                    <w:b/>
                    <w:bCs/>
                  </w:rPr>
                  <w:t xml:space="preserve">§7 </w:t>
                </w:r>
                <w:r w:rsidRPr="00D37EB2">
                  <w:rPr>
                    <w:rStyle w:val="Hipercze"/>
                    <w:b/>
                  </w:rPr>
                  <w:t>Zakres rzeczowy i zasady realizacji</w:t>
                </w:r>
                <w:r>
                  <w:rPr>
                    <w:webHidden/>
                  </w:rPr>
                  <w:tab/>
                </w:r>
                <w:r>
                  <w:rPr>
                    <w:webHidden/>
                  </w:rPr>
                  <w:fldChar w:fldCharType="begin"/>
                </w:r>
                <w:r>
                  <w:rPr>
                    <w:webHidden/>
                  </w:rPr>
                  <w:instrText xml:space="preserve"> PAGEREF _Toc201308487 \h </w:instrText>
                </w:r>
                <w:r>
                  <w:rPr>
                    <w:webHidden/>
                  </w:rPr>
                </w:r>
                <w:r>
                  <w:rPr>
                    <w:webHidden/>
                  </w:rPr>
                  <w:fldChar w:fldCharType="separate"/>
                </w:r>
                <w:r w:rsidR="00746F55">
                  <w:rPr>
                    <w:webHidden/>
                  </w:rPr>
                  <w:t>57</w:t>
                </w:r>
                <w:r>
                  <w:rPr>
                    <w:webHidden/>
                  </w:rPr>
                  <w:fldChar w:fldCharType="end"/>
                </w:r>
              </w:hyperlink>
            </w:p>
            <w:p w14:paraId="58CBF7C7" w14:textId="224CDC9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8" w:history="1">
                <w:r w:rsidRPr="00D37EB2">
                  <w:rPr>
                    <w:rStyle w:val="Hipercze"/>
                    <w:b/>
                    <w:bCs/>
                  </w:rPr>
                  <w:t xml:space="preserve">§8 Zabezpieczenie należytego wykonania Umowy  - </w:t>
                </w:r>
                <w:r w:rsidRPr="00D37EB2">
                  <w:rPr>
                    <w:rStyle w:val="Hipercze"/>
                  </w:rPr>
                  <w:t>nie dotyczy</w:t>
                </w:r>
                <w:r>
                  <w:rPr>
                    <w:webHidden/>
                  </w:rPr>
                  <w:tab/>
                </w:r>
                <w:r>
                  <w:rPr>
                    <w:webHidden/>
                  </w:rPr>
                  <w:fldChar w:fldCharType="begin"/>
                </w:r>
                <w:r>
                  <w:rPr>
                    <w:webHidden/>
                  </w:rPr>
                  <w:instrText xml:space="preserve"> PAGEREF _Toc201308488 \h </w:instrText>
                </w:r>
                <w:r>
                  <w:rPr>
                    <w:webHidden/>
                  </w:rPr>
                </w:r>
                <w:r>
                  <w:rPr>
                    <w:webHidden/>
                  </w:rPr>
                  <w:fldChar w:fldCharType="separate"/>
                </w:r>
                <w:r w:rsidR="00746F55">
                  <w:rPr>
                    <w:webHidden/>
                  </w:rPr>
                  <w:t>57</w:t>
                </w:r>
                <w:r>
                  <w:rPr>
                    <w:webHidden/>
                  </w:rPr>
                  <w:fldChar w:fldCharType="end"/>
                </w:r>
              </w:hyperlink>
            </w:p>
            <w:p w14:paraId="23ED7D8A" w14:textId="73E42117"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9" w:history="1">
                <w:r w:rsidRPr="00D37EB2">
                  <w:rPr>
                    <w:rStyle w:val="Hipercze"/>
                    <w:b/>
                    <w:bCs/>
                  </w:rPr>
                  <w:t xml:space="preserve">§9 </w:t>
                </w:r>
                <w:r w:rsidRPr="00D37EB2">
                  <w:rPr>
                    <w:rStyle w:val="Hipercze"/>
                    <w:b/>
                  </w:rPr>
                  <w:t>Podwykonawstwo</w:t>
                </w:r>
                <w:r>
                  <w:rPr>
                    <w:webHidden/>
                  </w:rPr>
                  <w:tab/>
                </w:r>
                <w:r>
                  <w:rPr>
                    <w:webHidden/>
                  </w:rPr>
                  <w:fldChar w:fldCharType="begin"/>
                </w:r>
                <w:r>
                  <w:rPr>
                    <w:webHidden/>
                  </w:rPr>
                  <w:instrText xml:space="preserve"> PAGEREF _Toc201308489 \h </w:instrText>
                </w:r>
                <w:r>
                  <w:rPr>
                    <w:webHidden/>
                  </w:rPr>
                </w:r>
                <w:r>
                  <w:rPr>
                    <w:webHidden/>
                  </w:rPr>
                  <w:fldChar w:fldCharType="separate"/>
                </w:r>
                <w:r w:rsidR="00746F55">
                  <w:rPr>
                    <w:webHidden/>
                  </w:rPr>
                  <w:t>57</w:t>
                </w:r>
                <w:r>
                  <w:rPr>
                    <w:webHidden/>
                  </w:rPr>
                  <w:fldChar w:fldCharType="end"/>
                </w:r>
              </w:hyperlink>
            </w:p>
            <w:p w14:paraId="68F5CE5A" w14:textId="69CA9AF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0" w:history="1">
                <w:r w:rsidRPr="00D37EB2">
                  <w:rPr>
                    <w:rStyle w:val="Hipercze"/>
                    <w:b/>
                    <w:bCs/>
                  </w:rPr>
                  <w:t xml:space="preserve">§10 </w:t>
                </w:r>
                <w:r w:rsidRPr="00D37EB2">
                  <w:rPr>
                    <w:rStyle w:val="Hipercze"/>
                    <w:b/>
                  </w:rPr>
                  <w:t>Nadzór i koordynacja</w:t>
                </w:r>
                <w:r>
                  <w:rPr>
                    <w:webHidden/>
                  </w:rPr>
                  <w:tab/>
                </w:r>
                <w:r>
                  <w:rPr>
                    <w:webHidden/>
                  </w:rPr>
                  <w:fldChar w:fldCharType="begin"/>
                </w:r>
                <w:r>
                  <w:rPr>
                    <w:webHidden/>
                  </w:rPr>
                  <w:instrText xml:space="preserve"> PAGEREF _Toc201308490 \h </w:instrText>
                </w:r>
                <w:r>
                  <w:rPr>
                    <w:webHidden/>
                  </w:rPr>
                </w:r>
                <w:r>
                  <w:rPr>
                    <w:webHidden/>
                  </w:rPr>
                  <w:fldChar w:fldCharType="separate"/>
                </w:r>
                <w:r w:rsidR="00746F55">
                  <w:rPr>
                    <w:webHidden/>
                  </w:rPr>
                  <w:t>59</w:t>
                </w:r>
                <w:r>
                  <w:rPr>
                    <w:webHidden/>
                  </w:rPr>
                  <w:fldChar w:fldCharType="end"/>
                </w:r>
              </w:hyperlink>
            </w:p>
            <w:p w14:paraId="38FA4DE1" w14:textId="78947E4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1" w:history="1">
                <w:r w:rsidRPr="00D37EB2">
                  <w:rPr>
                    <w:rStyle w:val="Hipercze"/>
                    <w:b/>
                    <w:bCs/>
                  </w:rPr>
                  <w:t>§11 Badania kontrolne (audyt)</w:t>
                </w:r>
                <w:r>
                  <w:rPr>
                    <w:webHidden/>
                  </w:rPr>
                  <w:tab/>
                </w:r>
                <w:r>
                  <w:rPr>
                    <w:webHidden/>
                  </w:rPr>
                  <w:fldChar w:fldCharType="begin"/>
                </w:r>
                <w:r>
                  <w:rPr>
                    <w:webHidden/>
                  </w:rPr>
                  <w:instrText xml:space="preserve"> PAGEREF _Toc201308491 \h </w:instrText>
                </w:r>
                <w:r>
                  <w:rPr>
                    <w:webHidden/>
                  </w:rPr>
                </w:r>
                <w:r>
                  <w:rPr>
                    <w:webHidden/>
                  </w:rPr>
                  <w:fldChar w:fldCharType="separate"/>
                </w:r>
                <w:r w:rsidR="00746F55">
                  <w:rPr>
                    <w:webHidden/>
                  </w:rPr>
                  <w:t>59</w:t>
                </w:r>
                <w:r>
                  <w:rPr>
                    <w:webHidden/>
                  </w:rPr>
                  <w:fldChar w:fldCharType="end"/>
                </w:r>
              </w:hyperlink>
            </w:p>
            <w:p w14:paraId="758A7BE3" w14:textId="6A105DB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2" w:history="1">
                <w:r w:rsidRPr="00D37EB2">
                  <w:rPr>
                    <w:rStyle w:val="Hipercze"/>
                    <w:b/>
                    <w:bCs/>
                  </w:rPr>
                  <w:t xml:space="preserve">§12 </w:t>
                </w:r>
                <w:r w:rsidRPr="00D37EB2">
                  <w:rPr>
                    <w:rStyle w:val="Hipercze"/>
                    <w:b/>
                  </w:rPr>
                  <w:t>Kary umowne i odpowiedzialność</w:t>
                </w:r>
                <w:r>
                  <w:rPr>
                    <w:webHidden/>
                  </w:rPr>
                  <w:tab/>
                </w:r>
                <w:r>
                  <w:rPr>
                    <w:webHidden/>
                  </w:rPr>
                  <w:fldChar w:fldCharType="begin"/>
                </w:r>
                <w:r>
                  <w:rPr>
                    <w:webHidden/>
                  </w:rPr>
                  <w:instrText xml:space="preserve"> PAGEREF _Toc201308492 \h </w:instrText>
                </w:r>
                <w:r>
                  <w:rPr>
                    <w:webHidden/>
                  </w:rPr>
                </w:r>
                <w:r>
                  <w:rPr>
                    <w:webHidden/>
                  </w:rPr>
                  <w:fldChar w:fldCharType="separate"/>
                </w:r>
                <w:r w:rsidR="00746F55">
                  <w:rPr>
                    <w:webHidden/>
                  </w:rPr>
                  <w:t>60</w:t>
                </w:r>
                <w:r>
                  <w:rPr>
                    <w:webHidden/>
                  </w:rPr>
                  <w:fldChar w:fldCharType="end"/>
                </w:r>
              </w:hyperlink>
            </w:p>
            <w:p w14:paraId="5CBFBAC9" w14:textId="62A0DA15"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3" w:history="1">
                <w:r w:rsidRPr="00D37EB2">
                  <w:rPr>
                    <w:rStyle w:val="Hipercze"/>
                    <w:b/>
                    <w:bCs/>
                  </w:rPr>
                  <w:t xml:space="preserve">§13 </w:t>
                </w:r>
                <w:r w:rsidRPr="00D37EB2">
                  <w:rPr>
                    <w:rStyle w:val="Hipercze"/>
                    <w:b/>
                  </w:rPr>
                  <w:t>Rozwiązanie, odstąpienie lub wypowiedzenie Umowy</w:t>
                </w:r>
                <w:r>
                  <w:rPr>
                    <w:webHidden/>
                  </w:rPr>
                  <w:tab/>
                </w:r>
                <w:r>
                  <w:rPr>
                    <w:webHidden/>
                  </w:rPr>
                  <w:fldChar w:fldCharType="begin"/>
                </w:r>
                <w:r>
                  <w:rPr>
                    <w:webHidden/>
                  </w:rPr>
                  <w:instrText xml:space="preserve"> PAGEREF _Toc201308493 \h </w:instrText>
                </w:r>
                <w:r>
                  <w:rPr>
                    <w:webHidden/>
                  </w:rPr>
                </w:r>
                <w:r>
                  <w:rPr>
                    <w:webHidden/>
                  </w:rPr>
                  <w:fldChar w:fldCharType="separate"/>
                </w:r>
                <w:r w:rsidR="00746F55">
                  <w:rPr>
                    <w:webHidden/>
                  </w:rPr>
                  <w:t>62</w:t>
                </w:r>
                <w:r>
                  <w:rPr>
                    <w:webHidden/>
                  </w:rPr>
                  <w:fldChar w:fldCharType="end"/>
                </w:r>
              </w:hyperlink>
            </w:p>
            <w:p w14:paraId="426D8CA8" w14:textId="282ACD1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4" w:history="1">
                <w:r w:rsidRPr="00D37EB2">
                  <w:rPr>
                    <w:rStyle w:val="Hipercze"/>
                    <w:b/>
                    <w:bCs/>
                  </w:rPr>
                  <w:t xml:space="preserve">§14 </w:t>
                </w:r>
                <w:r w:rsidRPr="00D37EB2">
                  <w:rPr>
                    <w:rStyle w:val="Hipercze"/>
                    <w:b/>
                  </w:rPr>
                  <w:t>Zmiany Umowy</w:t>
                </w:r>
                <w:r>
                  <w:rPr>
                    <w:webHidden/>
                  </w:rPr>
                  <w:tab/>
                </w:r>
                <w:r>
                  <w:rPr>
                    <w:webHidden/>
                  </w:rPr>
                  <w:fldChar w:fldCharType="begin"/>
                </w:r>
                <w:r>
                  <w:rPr>
                    <w:webHidden/>
                  </w:rPr>
                  <w:instrText xml:space="preserve"> PAGEREF _Toc201308494 \h </w:instrText>
                </w:r>
                <w:r>
                  <w:rPr>
                    <w:webHidden/>
                  </w:rPr>
                </w:r>
                <w:r>
                  <w:rPr>
                    <w:webHidden/>
                  </w:rPr>
                  <w:fldChar w:fldCharType="separate"/>
                </w:r>
                <w:r w:rsidR="00746F55">
                  <w:rPr>
                    <w:webHidden/>
                  </w:rPr>
                  <w:t>63</w:t>
                </w:r>
                <w:r>
                  <w:rPr>
                    <w:webHidden/>
                  </w:rPr>
                  <w:fldChar w:fldCharType="end"/>
                </w:r>
              </w:hyperlink>
            </w:p>
            <w:p w14:paraId="7FB9E87D" w14:textId="5A6AE7A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5" w:history="1">
                <w:r w:rsidRPr="00D37EB2">
                  <w:rPr>
                    <w:rStyle w:val="Hipercze"/>
                    <w:b/>
                    <w:bCs/>
                  </w:rPr>
                  <w:t>§15 Ochrona danych osobowych</w:t>
                </w:r>
                <w:r>
                  <w:rPr>
                    <w:webHidden/>
                  </w:rPr>
                  <w:tab/>
                </w:r>
                <w:r>
                  <w:rPr>
                    <w:webHidden/>
                  </w:rPr>
                  <w:fldChar w:fldCharType="begin"/>
                </w:r>
                <w:r>
                  <w:rPr>
                    <w:webHidden/>
                  </w:rPr>
                  <w:instrText xml:space="preserve"> PAGEREF _Toc201308495 \h </w:instrText>
                </w:r>
                <w:r>
                  <w:rPr>
                    <w:webHidden/>
                  </w:rPr>
                </w:r>
                <w:r>
                  <w:rPr>
                    <w:webHidden/>
                  </w:rPr>
                  <w:fldChar w:fldCharType="separate"/>
                </w:r>
                <w:r w:rsidR="00746F55">
                  <w:rPr>
                    <w:webHidden/>
                  </w:rPr>
                  <w:t>64</w:t>
                </w:r>
                <w:r>
                  <w:rPr>
                    <w:webHidden/>
                  </w:rPr>
                  <w:fldChar w:fldCharType="end"/>
                </w:r>
              </w:hyperlink>
            </w:p>
            <w:p w14:paraId="1A18ECFD" w14:textId="33EB898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6" w:history="1">
                <w:r w:rsidRPr="00D37EB2">
                  <w:rPr>
                    <w:rStyle w:val="Hipercze"/>
                    <w:b/>
                    <w:bCs/>
                  </w:rPr>
                  <w:t>§16 Ochrona tajemnic przedsiębiorcy, zachowanie poufności</w:t>
                </w:r>
                <w:r>
                  <w:rPr>
                    <w:webHidden/>
                  </w:rPr>
                  <w:tab/>
                </w:r>
                <w:r>
                  <w:rPr>
                    <w:webHidden/>
                  </w:rPr>
                  <w:fldChar w:fldCharType="begin"/>
                </w:r>
                <w:r>
                  <w:rPr>
                    <w:webHidden/>
                  </w:rPr>
                  <w:instrText xml:space="preserve"> PAGEREF _Toc201308496 \h </w:instrText>
                </w:r>
                <w:r>
                  <w:rPr>
                    <w:webHidden/>
                  </w:rPr>
                </w:r>
                <w:r>
                  <w:rPr>
                    <w:webHidden/>
                  </w:rPr>
                  <w:fldChar w:fldCharType="separate"/>
                </w:r>
                <w:r w:rsidR="00746F55">
                  <w:rPr>
                    <w:webHidden/>
                  </w:rPr>
                  <w:t>64</w:t>
                </w:r>
                <w:r>
                  <w:rPr>
                    <w:webHidden/>
                  </w:rPr>
                  <w:fldChar w:fldCharType="end"/>
                </w:r>
              </w:hyperlink>
            </w:p>
            <w:p w14:paraId="494856D7" w14:textId="676E2A67"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7" w:history="1">
                <w:r w:rsidRPr="00D37EB2">
                  <w:rPr>
                    <w:rStyle w:val="Hipercze"/>
                    <w:b/>
                    <w:bCs/>
                  </w:rPr>
                  <w:t xml:space="preserve">§17 </w:t>
                </w:r>
                <w:r w:rsidRPr="00D37EB2">
                  <w:rPr>
                    <w:rStyle w:val="Hipercze"/>
                    <w:b/>
                  </w:rPr>
                  <w:t>Zasady etyki</w:t>
                </w:r>
                <w:r>
                  <w:rPr>
                    <w:webHidden/>
                  </w:rPr>
                  <w:tab/>
                </w:r>
                <w:r>
                  <w:rPr>
                    <w:webHidden/>
                  </w:rPr>
                  <w:fldChar w:fldCharType="begin"/>
                </w:r>
                <w:r>
                  <w:rPr>
                    <w:webHidden/>
                  </w:rPr>
                  <w:instrText xml:space="preserve"> PAGEREF _Toc201308497 \h </w:instrText>
                </w:r>
                <w:r>
                  <w:rPr>
                    <w:webHidden/>
                  </w:rPr>
                </w:r>
                <w:r>
                  <w:rPr>
                    <w:webHidden/>
                  </w:rPr>
                  <w:fldChar w:fldCharType="separate"/>
                </w:r>
                <w:r w:rsidR="00746F55">
                  <w:rPr>
                    <w:webHidden/>
                  </w:rPr>
                  <w:t>65</w:t>
                </w:r>
                <w:r>
                  <w:rPr>
                    <w:webHidden/>
                  </w:rPr>
                  <w:fldChar w:fldCharType="end"/>
                </w:r>
              </w:hyperlink>
            </w:p>
            <w:p w14:paraId="77384108" w14:textId="0D45F48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8" w:history="1">
                <w:r w:rsidRPr="00D37EB2">
                  <w:rPr>
                    <w:rStyle w:val="Hipercze"/>
                    <w:b/>
                    <w:bCs/>
                  </w:rPr>
                  <w:t xml:space="preserve">§18 </w:t>
                </w:r>
                <w:r w:rsidRPr="00D37EB2">
                  <w:rPr>
                    <w:rStyle w:val="Hipercze"/>
                    <w:b/>
                  </w:rPr>
                  <w:t>Nadzór wynikający z zarządzania środowiskowego</w:t>
                </w:r>
                <w:r>
                  <w:rPr>
                    <w:webHidden/>
                  </w:rPr>
                  <w:tab/>
                </w:r>
                <w:r>
                  <w:rPr>
                    <w:webHidden/>
                  </w:rPr>
                  <w:fldChar w:fldCharType="begin"/>
                </w:r>
                <w:r>
                  <w:rPr>
                    <w:webHidden/>
                  </w:rPr>
                  <w:instrText xml:space="preserve"> PAGEREF _Toc201308498 \h </w:instrText>
                </w:r>
                <w:r>
                  <w:rPr>
                    <w:webHidden/>
                  </w:rPr>
                </w:r>
                <w:r>
                  <w:rPr>
                    <w:webHidden/>
                  </w:rPr>
                  <w:fldChar w:fldCharType="separate"/>
                </w:r>
                <w:r w:rsidR="00746F55">
                  <w:rPr>
                    <w:webHidden/>
                  </w:rPr>
                  <w:t>66</w:t>
                </w:r>
                <w:r>
                  <w:rPr>
                    <w:webHidden/>
                  </w:rPr>
                  <w:fldChar w:fldCharType="end"/>
                </w:r>
              </w:hyperlink>
            </w:p>
            <w:p w14:paraId="4423C252" w14:textId="580DE876"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9" w:history="1">
                <w:r w:rsidRPr="00D37EB2">
                  <w:rPr>
                    <w:rStyle w:val="Hipercze"/>
                    <w:b/>
                    <w:bCs/>
                  </w:rPr>
                  <w:t xml:space="preserve">§19 </w:t>
                </w:r>
                <w:r w:rsidRPr="00D37EB2">
                  <w:rPr>
                    <w:rStyle w:val="Hipercze"/>
                    <w:b/>
                  </w:rPr>
                  <w:t>Siła wyższa</w:t>
                </w:r>
                <w:r>
                  <w:rPr>
                    <w:webHidden/>
                  </w:rPr>
                  <w:tab/>
                </w:r>
                <w:r>
                  <w:rPr>
                    <w:webHidden/>
                  </w:rPr>
                  <w:fldChar w:fldCharType="begin"/>
                </w:r>
                <w:r>
                  <w:rPr>
                    <w:webHidden/>
                  </w:rPr>
                  <w:instrText xml:space="preserve"> PAGEREF _Toc201308499 \h </w:instrText>
                </w:r>
                <w:r>
                  <w:rPr>
                    <w:webHidden/>
                  </w:rPr>
                </w:r>
                <w:r>
                  <w:rPr>
                    <w:webHidden/>
                  </w:rPr>
                  <w:fldChar w:fldCharType="separate"/>
                </w:r>
                <w:r w:rsidR="00746F55">
                  <w:rPr>
                    <w:webHidden/>
                  </w:rPr>
                  <w:t>66</w:t>
                </w:r>
                <w:r>
                  <w:rPr>
                    <w:webHidden/>
                  </w:rPr>
                  <w:fldChar w:fldCharType="end"/>
                </w:r>
              </w:hyperlink>
            </w:p>
            <w:p w14:paraId="2AE2ABB7" w14:textId="7D37FAB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500" w:history="1">
                <w:r w:rsidRPr="00D37EB2">
                  <w:rPr>
                    <w:rStyle w:val="Hipercze"/>
                    <w:b/>
                    <w:bCs/>
                  </w:rPr>
                  <w:t>§20 Postanowienia końcowe</w:t>
                </w:r>
                <w:r>
                  <w:rPr>
                    <w:webHidden/>
                  </w:rPr>
                  <w:tab/>
                </w:r>
                <w:r>
                  <w:rPr>
                    <w:webHidden/>
                  </w:rPr>
                  <w:fldChar w:fldCharType="begin"/>
                </w:r>
                <w:r>
                  <w:rPr>
                    <w:webHidden/>
                  </w:rPr>
                  <w:instrText xml:space="preserve"> PAGEREF _Toc201308500 \h </w:instrText>
                </w:r>
                <w:r>
                  <w:rPr>
                    <w:webHidden/>
                  </w:rPr>
                </w:r>
                <w:r>
                  <w:rPr>
                    <w:webHidden/>
                  </w:rPr>
                  <w:fldChar w:fldCharType="separate"/>
                </w:r>
                <w:r w:rsidR="00746F55">
                  <w:rPr>
                    <w:webHidden/>
                  </w:rPr>
                  <w:t>67</w:t>
                </w:r>
                <w:r>
                  <w:rPr>
                    <w:webHidden/>
                  </w:rPr>
                  <w:fldChar w:fldCharType="end"/>
                </w:r>
              </w:hyperlink>
            </w:p>
            <w:p w14:paraId="11A11F9C" w14:textId="54E262D9"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5108085B" w:rsidR="008C6C16" w:rsidRDefault="00000000">
          <w:pPr>
            <w:rPr>
              <w:b/>
              <w:bCs/>
              <w:sz w:val="26"/>
              <w:szCs w:val="24"/>
            </w:rPr>
          </w:pPr>
        </w:p>
      </w:sdtContent>
    </w:sdt>
    <w:p w14:paraId="19A9D771" w14:textId="508E77CD" w:rsidR="008C4032" w:rsidRPr="004130B7" w:rsidRDefault="008C4032" w:rsidP="002C72B1">
      <w:pPr>
        <w:pStyle w:val="Akapitzlist"/>
        <w:keepNext/>
        <w:numPr>
          <w:ilvl w:val="0"/>
          <w:numId w:val="50"/>
        </w:numPr>
        <w:tabs>
          <w:tab w:val="left" w:pos="720"/>
        </w:tabs>
        <w:snapToGrid w:val="0"/>
        <w:spacing w:before="120" w:after="40"/>
        <w:ind w:left="1077"/>
        <w:outlineLvl w:val="1"/>
        <w:rPr>
          <w:b/>
          <w:bCs/>
          <w:szCs w:val="28"/>
        </w:rPr>
      </w:pPr>
      <w:bookmarkStart w:id="0" w:name="_Toc201308442"/>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2516EA2" w14:textId="77777777" w:rsidR="007C421F" w:rsidRPr="007C421F" w:rsidRDefault="007C421F" w:rsidP="007C421F">
      <w:pPr>
        <w:rPr>
          <w:bCs/>
          <w:iCs/>
          <w:sz w:val="24"/>
          <w:szCs w:val="24"/>
        </w:rPr>
      </w:pPr>
      <w:r w:rsidRPr="0065603C">
        <w:rPr>
          <w:b/>
          <w:iCs/>
          <w:sz w:val="24"/>
          <w:szCs w:val="24"/>
        </w:rPr>
        <w:t>Oddział</w:t>
      </w:r>
      <w:r w:rsidRPr="007C421F">
        <w:rPr>
          <w:bCs/>
          <w:iCs/>
          <w:sz w:val="24"/>
          <w:szCs w:val="24"/>
        </w:rPr>
        <w:t xml:space="preserve"> </w:t>
      </w:r>
      <w:r w:rsidRPr="0065603C">
        <w:rPr>
          <w:b/>
          <w:iCs/>
          <w:sz w:val="24"/>
          <w:szCs w:val="24"/>
        </w:rPr>
        <w:t>KWK Piast-Ziemowit</w:t>
      </w:r>
    </w:p>
    <w:p w14:paraId="007E4E00" w14:textId="790E168A" w:rsidR="004A6CDB" w:rsidRDefault="007C421F" w:rsidP="007C421F">
      <w:pPr>
        <w:rPr>
          <w:bCs/>
          <w:iCs/>
          <w:sz w:val="24"/>
          <w:szCs w:val="24"/>
        </w:rPr>
      </w:pPr>
      <w:r w:rsidRPr="007C421F">
        <w:rPr>
          <w:bCs/>
          <w:iCs/>
          <w:sz w:val="24"/>
          <w:szCs w:val="24"/>
        </w:rPr>
        <w:t>43-155 Bieruń, ul. Granitowa16</w:t>
      </w:r>
    </w:p>
    <w:p w14:paraId="4F273711" w14:textId="77777777" w:rsidR="007C421F" w:rsidRPr="0065603C" w:rsidRDefault="007C421F" w:rsidP="0065603C"/>
    <w:p w14:paraId="2D7A7936" w14:textId="0496C573" w:rsidR="004A6CDB" w:rsidRPr="004130B7" w:rsidRDefault="00AD45A6" w:rsidP="002C72B1">
      <w:pPr>
        <w:pStyle w:val="Akapitzlist"/>
        <w:keepNext/>
        <w:numPr>
          <w:ilvl w:val="0"/>
          <w:numId w:val="50"/>
        </w:numPr>
        <w:tabs>
          <w:tab w:val="left" w:pos="720"/>
        </w:tabs>
        <w:snapToGrid w:val="0"/>
        <w:spacing w:before="160" w:after="40"/>
        <w:ind w:left="1077"/>
        <w:outlineLvl w:val="1"/>
        <w:rPr>
          <w:b/>
          <w:bCs/>
          <w:szCs w:val="28"/>
        </w:rPr>
      </w:pPr>
      <w:bookmarkStart w:id="2" w:name="_Toc201308443"/>
      <w:bookmarkStart w:id="3" w:name="_Hlk108339176"/>
      <w:r>
        <w:rPr>
          <w:b/>
          <w:bCs/>
          <w:szCs w:val="28"/>
        </w:rPr>
        <w:t>Postępowanie.</w:t>
      </w:r>
      <w:bookmarkEnd w:id="2"/>
    </w:p>
    <w:p w14:paraId="6222B8ED" w14:textId="77777777"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rsidP="002C72B1">
      <w:pPr>
        <w:pStyle w:val="Akapitzlist"/>
        <w:numPr>
          <w:ilvl w:val="1"/>
          <w:numId w:val="28"/>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Default="00AD45A6" w:rsidP="002C72B1">
      <w:pPr>
        <w:pStyle w:val="Akapitzlist"/>
        <w:numPr>
          <w:ilvl w:val="1"/>
          <w:numId w:val="28"/>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p w14:paraId="70EF17A8" w14:textId="77777777" w:rsidR="00867CA9" w:rsidRPr="00867CA9" w:rsidRDefault="00867CA9" w:rsidP="00867CA9"/>
    <w:p w14:paraId="3483EFBC" w14:textId="6566D470" w:rsidR="00F83ED7" w:rsidRDefault="00F83ED7" w:rsidP="002C72B1">
      <w:pPr>
        <w:pStyle w:val="Akapitzlist"/>
        <w:keepNext/>
        <w:numPr>
          <w:ilvl w:val="0"/>
          <w:numId w:val="50"/>
        </w:numPr>
        <w:tabs>
          <w:tab w:val="left" w:pos="720"/>
        </w:tabs>
        <w:snapToGrid w:val="0"/>
        <w:spacing w:before="160" w:after="40"/>
        <w:ind w:left="1077"/>
        <w:outlineLvl w:val="1"/>
        <w:rPr>
          <w:b/>
          <w:bCs/>
          <w:szCs w:val="28"/>
        </w:rPr>
      </w:pPr>
      <w:bookmarkStart w:id="4" w:name="_Toc201308444"/>
      <w:bookmarkStart w:id="5" w:name="_Hlk108339210"/>
      <w:bookmarkEnd w:id="3"/>
      <w:r>
        <w:rPr>
          <w:b/>
          <w:bCs/>
          <w:szCs w:val="28"/>
        </w:rPr>
        <w:t>Przedmiot zamówienia. Okres obowiązywania umowy. Termin realizacji.</w:t>
      </w:r>
      <w:bookmarkEnd w:id="4"/>
    </w:p>
    <w:p w14:paraId="51FF2DB4" w14:textId="38EDCC74" w:rsidR="00F83ED7" w:rsidRPr="009A67FB" w:rsidRDefault="00F83ED7" w:rsidP="002C72B1">
      <w:pPr>
        <w:pStyle w:val="Akapitzlist"/>
        <w:numPr>
          <w:ilvl w:val="0"/>
          <w:numId w:val="51"/>
        </w:numPr>
        <w:jc w:val="both"/>
        <w:rPr>
          <w:color w:val="000099"/>
          <w:sz w:val="22"/>
          <w:szCs w:val="22"/>
        </w:rPr>
      </w:pPr>
      <w:r w:rsidRPr="007C421F">
        <w:rPr>
          <w:sz w:val="22"/>
          <w:szCs w:val="22"/>
        </w:rPr>
        <w:t xml:space="preserve">Przedmiotem zamówienia jest: </w:t>
      </w:r>
      <w:r w:rsidR="009A67FB" w:rsidRPr="009A67FB">
        <w:rPr>
          <w:b/>
          <w:bCs/>
          <w:color w:val="000099"/>
          <w:sz w:val="22"/>
          <w:szCs w:val="22"/>
        </w:rPr>
        <w:t>Serwis automatycznych linii paczkujących zainstalowanych w</w:t>
      </w:r>
      <w:r w:rsidR="0065603C">
        <w:rPr>
          <w:b/>
          <w:bCs/>
          <w:color w:val="000099"/>
          <w:sz w:val="22"/>
          <w:szCs w:val="22"/>
        </w:rPr>
        <w:t> </w:t>
      </w:r>
      <w:r w:rsidR="009A67FB" w:rsidRPr="009A67FB">
        <w:rPr>
          <w:b/>
          <w:bCs/>
          <w:color w:val="000099"/>
          <w:sz w:val="22"/>
          <w:szCs w:val="22"/>
        </w:rPr>
        <w:t>Oddziałach PGG S.A. z podziałem na dwa zadania tj.:</w:t>
      </w:r>
    </w:p>
    <w:p w14:paraId="06234688" w14:textId="4556409B" w:rsidR="009A67FB" w:rsidRPr="009A67FB" w:rsidRDefault="009A67FB" w:rsidP="002C72B1">
      <w:pPr>
        <w:pStyle w:val="Akapitzlist"/>
        <w:numPr>
          <w:ilvl w:val="1"/>
          <w:numId w:val="51"/>
        </w:numPr>
        <w:rPr>
          <w:color w:val="000099"/>
          <w:sz w:val="22"/>
          <w:szCs w:val="22"/>
        </w:rPr>
      </w:pPr>
      <w:r>
        <w:rPr>
          <w:b/>
          <w:bCs/>
          <w:color w:val="000099"/>
          <w:sz w:val="22"/>
          <w:szCs w:val="22"/>
        </w:rPr>
        <w:t>Zadanie nr 1 – dla KWK Piast Ziemowit Ruch Ziemowit</w:t>
      </w:r>
    </w:p>
    <w:p w14:paraId="2A0B1DB5" w14:textId="4234818D" w:rsidR="009A67FB" w:rsidRPr="009A67FB" w:rsidRDefault="009A67FB" w:rsidP="002C72B1">
      <w:pPr>
        <w:pStyle w:val="Akapitzlist"/>
        <w:numPr>
          <w:ilvl w:val="1"/>
          <w:numId w:val="51"/>
        </w:numPr>
        <w:rPr>
          <w:color w:val="000099"/>
          <w:sz w:val="22"/>
          <w:szCs w:val="22"/>
        </w:rPr>
      </w:pPr>
      <w:r>
        <w:rPr>
          <w:b/>
          <w:bCs/>
          <w:color w:val="000099"/>
          <w:sz w:val="22"/>
          <w:szCs w:val="22"/>
        </w:rPr>
        <w:t xml:space="preserve">Zadanie nr 2 – dla KWK </w:t>
      </w:r>
      <w:r w:rsidR="006266FB">
        <w:rPr>
          <w:b/>
          <w:bCs/>
          <w:color w:val="000099"/>
          <w:sz w:val="22"/>
          <w:szCs w:val="22"/>
        </w:rPr>
        <w:t>ROW</w:t>
      </w:r>
      <w:r>
        <w:rPr>
          <w:b/>
          <w:bCs/>
          <w:color w:val="000099"/>
          <w:sz w:val="22"/>
          <w:szCs w:val="22"/>
        </w:rPr>
        <w:t xml:space="preserve"> Ruch Chwałowice</w:t>
      </w:r>
    </w:p>
    <w:p w14:paraId="45892244" w14:textId="15B925CA" w:rsidR="00F83ED7" w:rsidRPr="009A67FB" w:rsidRDefault="00F83ED7" w:rsidP="002C72B1">
      <w:pPr>
        <w:pStyle w:val="Akapitzlist"/>
        <w:numPr>
          <w:ilvl w:val="0"/>
          <w:numId w:val="51"/>
        </w:numPr>
        <w:ind w:left="357" w:hanging="357"/>
        <w:jc w:val="both"/>
        <w:rPr>
          <w:b/>
          <w:bCs/>
          <w:color w:val="002060"/>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9A67FB">
        <w:rPr>
          <w:b/>
          <w:bCs/>
          <w:iCs/>
          <w:color w:val="002060"/>
          <w:sz w:val="22"/>
          <w:szCs w:val="22"/>
        </w:rPr>
        <w:t>Załączniku nr 1</w:t>
      </w:r>
      <w:r w:rsidRPr="009A67FB">
        <w:rPr>
          <w:b/>
          <w:bCs/>
          <w:color w:val="002060"/>
          <w:sz w:val="22"/>
          <w:szCs w:val="22"/>
        </w:rPr>
        <w:t xml:space="preserve"> do SWZ.</w:t>
      </w:r>
    </w:p>
    <w:p w14:paraId="38F4564E" w14:textId="7915CF8F" w:rsidR="00F83ED7" w:rsidRPr="005B3776" w:rsidRDefault="00F83ED7" w:rsidP="002C72B1">
      <w:pPr>
        <w:pStyle w:val="Akapitzlist"/>
        <w:numPr>
          <w:ilvl w:val="0"/>
          <w:numId w:val="51"/>
        </w:numPr>
        <w:ind w:left="357" w:hanging="357"/>
        <w:jc w:val="both"/>
        <w:rPr>
          <w:bCs/>
          <w:color w:val="FF0000"/>
          <w:sz w:val="22"/>
          <w:szCs w:val="22"/>
        </w:rPr>
      </w:pPr>
      <w:r w:rsidRPr="006E590A">
        <w:rPr>
          <w:sz w:val="22"/>
          <w:szCs w:val="22"/>
        </w:rPr>
        <w:t xml:space="preserve">Kody CPV: </w:t>
      </w:r>
      <w:r w:rsidR="007C421F" w:rsidRPr="009A67FB">
        <w:rPr>
          <w:b/>
          <w:bCs/>
          <w:color w:val="000099"/>
          <w:sz w:val="22"/>
          <w:szCs w:val="22"/>
        </w:rPr>
        <w:t>50530000-9</w:t>
      </w:r>
    </w:p>
    <w:p w14:paraId="109FD2BE" w14:textId="5971CD75" w:rsidR="00F83ED7" w:rsidRPr="008F54C9" w:rsidRDefault="00F83ED7" w:rsidP="002C72B1">
      <w:pPr>
        <w:pStyle w:val="Akapitzlist"/>
        <w:numPr>
          <w:ilvl w:val="0"/>
          <w:numId w:val="51"/>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w:t>
      </w:r>
      <w:r w:rsidRPr="009A67FB">
        <w:rPr>
          <w:bCs/>
          <w:color w:val="002060"/>
          <w:sz w:val="22"/>
          <w:szCs w:val="22"/>
        </w:rPr>
        <w:t xml:space="preserve">§5 Istotnych postanowień umowy (IPU) </w:t>
      </w:r>
      <w:r w:rsidRPr="008F54C9">
        <w:rPr>
          <w:bCs/>
          <w:sz w:val="22"/>
          <w:szCs w:val="22"/>
        </w:rPr>
        <w:t xml:space="preserve">- </w:t>
      </w:r>
      <w:r w:rsidRPr="009A67FB">
        <w:rPr>
          <w:b/>
          <w:color w:val="002060"/>
          <w:sz w:val="22"/>
          <w:szCs w:val="22"/>
        </w:rPr>
        <w:t xml:space="preserve">Załącznik nr </w:t>
      </w:r>
      <w:r w:rsidR="008F54C9" w:rsidRPr="009A67FB">
        <w:rPr>
          <w:b/>
          <w:color w:val="002060"/>
          <w:sz w:val="22"/>
          <w:szCs w:val="22"/>
        </w:rPr>
        <w:t>14</w:t>
      </w:r>
      <w:r w:rsidRPr="009A67FB">
        <w:rPr>
          <w:b/>
          <w:color w:val="002060"/>
          <w:sz w:val="22"/>
          <w:szCs w:val="22"/>
        </w:rPr>
        <w:t xml:space="preserve"> do SWZ</w:t>
      </w:r>
      <w:r w:rsidRPr="009A67FB">
        <w:rPr>
          <w:bCs/>
          <w:color w:val="002060"/>
          <w:sz w:val="22"/>
          <w:szCs w:val="22"/>
        </w:rPr>
        <w:t>.</w:t>
      </w:r>
    </w:p>
    <w:p w14:paraId="7DD4FF0B" w14:textId="1CA54003" w:rsidR="00786506" w:rsidRDefault="006E590A" w:rsidP="002C72B1">
      <w:pPr>
        <w:pStyle w:val="Akapitzlist"/>
        <w:numPr>
          <w:ilvl w:val="0"/>
          <w:numId w:val="51"/>
        </w:numPr>
        <w:ind w:left="357" w:hanging="357"/>
        <w:jc w:val="both"/>
        <w:rPr>
          <w:sz w:val="22"/>
          <w:szCs w:val="22"/>
        </w:rPr>
      </w:pPr>
      <w:r w:rsidRPr="0001318A">
        <w:rPr>
          <w:sz w:val="22"/>
          <w:szCs w:val="22"/>
        </w:rPr>
        <w:t xml:space="preserve">Maszyny/urządzenia objęte świadczeniem usług serwisowych są własnością  Polskiej Grupy Górniczej S.A. </w:t>
      </w:r>
      <w:bookmarkEnd w:id="5"/>
    </w:p>
    <w:p w14:paraId="363DE455" w14:textId="77777777" w:rsidR="00867CA9" w:rsidRPr="00867CA9" w:rsidRDefault="00867CA9" w:rsidP="00867CA9"/>
    <w:p w14:paraId="2AA94DC8" w14:textId="37099604" w:rsidR="00F83ED7" w:rsidRPr="00300898" w:rsidRDefault="003B7FFE" w:rsidP="002C72B1">
      <w:pPr>
        <w:pStyle w:val="Akapitzlist"/>
        <w:keepNext/>
        <w:numPr>
          <w:ilvl w:val="0"/>
          <w:numId w:val="50"/>
        </w:numPr>
        <w:tabs>
          <w:tab w:val="left" w:pos="720"/>
        </w:tabs>
        <w:snapToGrid w:val="0"/>
        <w:spacing w:before="160" w:after="40"/>
        <w:ind w:left="1077"/>
        <w:outlineLvl w:val="1"/>
        <w:rPr>
          <w:b/>
          <w:bCs/>
          <w:szCs w:val="28"/>
        </w:rPr>
      </w:pPr>
      <w:bookmarkStart w:id="6" w:name="_Toc201308445"/>
      <w:bookmarkStart w:id="7" w:name="_Hlk108339535"/>
      <w:r w:rsidRPr="00300898">
        <w:rPr>
          <w:b/>
          <w:bCs/>
          <w:szCs w:val="28"/>
        </w:rPr>
        <w:t>Oferty częściowe</w:t>
      </w:r>
      <w:r w:rsidR="00A00311" w:rsidRPr="00300898">
        <w:rPr>
          <w:b/>
          <w:bCs/>
          <w:szCs w:val="28"/>
        </w:rPr>
        <w:t>, oferty wariantowe.</w:t>
      </w:r>
      <w:bookmarkEnd w:id="6"/>
    </w:p>
    <w:p w14:paraId="5359BFE7" w14:textId="1CD76D7D" w:rsidR="00A00311" w:rsidRDefault="00A00311" w:rsidP="002C72B1">
      <w:pPr>
        <w:numPr>
          <w:ilvl w:val="0"/>
          <w:numId w:val="52"/>
        </w:numPr>
        <w:tabs>
          <w:tab w:val="clear" w:pos="862"/>
        </w:tabs>
        <w:ind w:left="426" w:hanging="426"/>
        <w:jc w:val="both"/>
        <w:rPr>
          <w:sz w:val="22"/>
          <w:szCs w:val="22"/>
        </w:rPr>
      </w:pPr>
      <w:bookmarkStart w:id="8" w:name="_Hlk159236564"/>
      <w:bookmarkEnd w:id="7"/>
      <w:r w:rsidRPr="00300898">
        <w:rPr>
          <w:sz w:val="22"/>
          <w:szCs w:val="22"/>
        </w:rPr>
        <w:t>Zamawiający nie dopuszcza możliwości składania ofert wariantowych.</w:t>
      </w:r>
    </w:p>
    <w:p w14:paraId="26C3F16D" w14:textId="5E898C07" w:rsidR="0065603C" w:rsidRPr="00867CA9" w:rsidRDefault="0065603C" w:rsidP="002C72B1">
      <w:pPr>
        <w:numPr>
          <w:ilvl w:val="0"/>
          <w:numId w:val="52"/>
        </w:numPr>
        <w:tabs>
          <w:tab w:val="clear" w:pos="862"/>
        </w:tabs>
        <w:ind w:left="426" w:hanging="426"/>
        <w:jc w:val="both"/>
        <w:rPr>
          <w:sz w:val="22"/>
          <w:szCs w:val="22"/>
        </w:rPr>
      </w:pPr>
      <w:bookmarkStart w:id="9" w:name="_Hlk108339262"/>
      <w:bookmarkEnd w:id="8"/>
      <w:r w:rsidRPr="00300898">
        <w:rPr>
          <w:bCs/>
          <w:sz w:val="22"/>
          <w:szCs w:val="22"/>
        </w:rPr>
        <w:t xml:space="preserve">Zamawiający </w:t>
      </w:r>
      <w:r w:rsidRPr="0072332D">
        <w:rPr>
          <w:b/>
          <w:sz w:val="22"/>
          <w:szCs w:val="22"/>
        </w:rPr>
        <w:t>dopuszcza możliwość składania ofert częściowych na zadania</w:t>
      </w:r>
      <w:r w:rsidRPr="00300898">
        <w:rPr>
          <w:sz w:val="22"/>
          <w:szCs w:val="22"/>
        </w:rPr>
        <w:t xml:space="preserve">. </w:t>
      </w:r>
      <w:r w:rsidRPr="00300898">
        <w:rPr>
          <w:bCs/>
          <w:sz w:val="22"/>
          <w:szCs w:val="22"/>
        </w:rPr>
        <w:t>Składana oferta winna obejmować cały zakres rzeczowy zadania. Zakres i przedmiot poszczególnych części zamówienia, na które można składać ofertę został określony w SOPZ</w:t>
      </w:r>
    </w:p>
    <w:p w14:paraId="00504D0E" w14:textId="77777777" w:rsidR="00867CA9" w:rsidRPr="00867CA9" w:rsidRDefault="00867CA9" w:rsidP="00867CA9"/>
    <w:p w14:paraId="5B4013BC" w14:textId="20738F87" w:rsidR="006E590A" w:rsidRPr="009A67FB" w:rsidRDefault="006E590A" w:rsidP="002C72B1">
      <w:pPr>
        <w:pStyle w:val="Akapitzlist"/>
        <w:keepNext/>
        <w:numPr>
          <w:ilvl w:val="0"/>
          <w:numId w:val="50"/>
        </w:numPr>
        <w:tabs>
          <w:tab w:val="left" w:pos="720"/>
        </w:tabs>
        <w:snapToGrid w:val="0"/>
        <w:spacing w:before="160" w:after="40"/>
        <w:ind w:left="1077"/>
        <w:outlineLvl w:val="1"/>
        <w:rPr>
          <w:b/>
          <w:bCs/>
          <w:szCs w:val="28"/>
        </w:rPr>
      </w:pPr>
      <w:bookmarkStart w:id="10" w:name="_Toc201308446"/>
      <w:r w:rsidRPr="006E590A">
        <w:rPr>
          <w:b/>
          <w:bCs/>
          <w:szCs w:val="28"/>
        </w:rPr>
        <w:lastRenderedPageBreak/>
        <w:t>Kwalifikacja podmiotowa Wykonawców.</w:t>
      </w:r>
      <w:bookmarkEnd w:id="10"/>
      <w:r w:rsidRPr="006E590A">
        <w:rPr>
          <w:b/>
          <w:bCs/>
          <w:szCs w:val="28"/>
        </w:rPr>
        <w:t xml:space="preserve"> </w:t>
      </w:r>
    </w:p>
    <w:p w14:paraId="0D6C826E" w14:textId="60221FA0" w:rsidR="006E590A" w:rsidRPr="006E590A" w:rsidRDefault="006E590A" w:rsidP="002C72B1">
      <w:pPr>
        <w:numPr>
          <w:ilvl w:val="0"/>
          <w:numId w:val="53"/>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rsidP="002C72B1">
      <w:pPr>
        <w:numPr>
          <w:ilvl w:val="0"/>
          <w:numId w:val="53"/>
        </w:numPr>
        <w:jc w:val="both"/>
        <w:rPr>
          <w:sz w:val="22"/>
          <w:szCs w:val="22"/>
        </w:rPr>
      </w:pPr>
      <w:bookmarkStart w:id="11" w:name="_Hlk91670677"/>
      <w:r w:rsidRPr="006E590A">
        <w:rPr>
          <w:sz w:val="22"/>
          <w:szCs w:val="22"/>
        </w:rPr>
        <w:t>Wykluczeniu z postępowania podlega Wykonawca:</w:t>
      </w:r>
    </w:p>
    <w:bookmarkEnd w:id="11"/>
    <w:p w14:paraId="7078A15A" w14:textId="79081F0B" w:rsidR="006E590A" w:rsidRPr="006E590A" w:rsidRDefault="006E590A" w:rsidP="002C72B1">
      <w:pPr>
        <w:numPr>
          <w:ilvl w:val="1"/>
          <w:numId w:val="53"/>
        </w:numPr>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022F0691"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późn.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późn.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1F0809D" w14:textId="70A927DE"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w:t>
      </w:r>
      <w:r w:rsidRPr="000E43CD">
        <w:rPr>
          <w:sz w:val="22"/>
          <w:szCs w:val="22"/>
        </w:rPr>
        <w:t xml:space="preserve">. U. </w:t>
      </w:r>
      <w:r w:rsidR="000E43CD" w:rsidRPr="000E43CD">
        <w:rPr>
          <w:sz w:val="22"/>
          <w:szCs w:val="22"/>
        </w:rPr>
        <w:t>z 2023 r. poz. 120, 295 z późn.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rsidP="002C72B1">
      <w:pPr>
        <w:widowControl w:val="0"/>
        <w:numPr>
          <w:ilvl w:val="0"/>
          <w:numId w:val="42"/>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rsidP="002C72B1">
      <w:pPr>
        <w:widowControl w:val="0"/>
        <w:numPr>
          <w:ilvl w:val="0"/>
          <w:numId w:val="42"/>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lub pośrednio w ponad 50 % należą do podmiotu, o którym mowa w tirecie 1); lub</w:t>
      </w:r>
    </w:p>
    <w:p w14:paraId="171E17DE" w14:textId="3EA731E5" w:rsidR="006E590A" w:rsidRPr="00374C86" w:rsidRDefault="006E590A" w:rsidP="002C72B1">
      <w:pPr>
        <w:widowControl w:val="0"/>
        <w:numPr>
          <w:ilvl w:val="0"/>
          <w:numId w:val="42"/>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rsidP="002C72B1">
      <w:pPr>
        <w:numPr>
          <w:ilvl w:val="1"/>
          <w:numId w:val="53"/>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6E590A" w:rsidRDefault="006E590A" w:rsidP="002C72B1">
      <w:pPr>
        <w:numPr>
          <w:ilvl w:val="1"/>
          <w:numId w:val="53"/>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rsidP="002C72B1">
      <w:pPr>
        <w:numPr>
          <w:ilvl w:val="1"/>
          <w:numId w:val="53"/>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w:t>
      </w:r>
      <w:r w:rsidRPr="006E590A">
        <w:rPr>
          <w:sz w:val="22"/>
          <w:szCs w:val="22"/>
        </w:rPr>
        <w:lastRenderedPageBreak/>
        <w:t xml:space="preserve">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05B3BD16" w:rsidR="006E590A" w:rsidRPr="006E590A" w:rsidRDefault="006E590A" w:rsidP="002C72B1">
      <w:pPr>
        <w:numPr>
          <w:ilvl w:val="1"/>
          <w:numId w:val="53"/>
        </w:numPr>
        <w:ind w:left="567" w:hanging="283"/>
        <w:jc w:val="both"/>
        <w:rPr>
          <w:sz w:val="22"/>
          <w:szCs w:val="22"/>
        </w:rPr>
      </w:pPr>
      <w:r w:rsidRPr="006E590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rsidP="002C72B1">
      <w:pPr>
        <w:numPr>
          <w:ilvl w:val="1"/>
          <w:numId w:val="53"/>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2" w:name="mip51080599"/>
      <w:bookmarkEnd w:id="12"/>
    </w:p>
    <w:p w14:paraId="359424FF" w14:textId="77777777" w:rsidR="006E590A" w:rsidRPr="006E590A" w:rsidRDefault="006E590A" w:rsidP="002C72B1">
      <w:pPr>
        <w:numPr>
          <w:ilvl w:val="1"/>
          <w:numId w:val="53"/>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rsidP="002C72B1">
      <w:pPr>
        <w:pStyle w:val="Akapitzlist"/>
        <w:numPr>
          <w:ilvl w:val="1"/>
          <w:numId w:val="53"/>
        </w:numPr>
        <w:ind w:left="567" w:hanging="283"/>
        <w:jc w:val="both"/>
        <w:rPr>
          <w:sz w:val="22"/>
          <w:szCs w:val="22"/>
        </w:rPr>
      </w:pPr>
      <w:r w:rsidRPr="00374C86">
        <w:rPr>
          <w:sz w:val="22"/>
          <w:szCs w:val="22"/>
        </w:rPr>
        <w:t xml:space="preserve">który, </w:t>
      </w:r>
      <w:bookmarkStart w:id="13"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rsidP="002C72B1">
      <w:pPr>
        <w:pStyle w:val="Akapitzlist"/>
        <w:numPr>
          <w:ilvl w:val="2"/>
          <w:numId w:val="72"/>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rsidP="002C72B1">
      <w:pPr>
        <w:pStyle w:val="Akapitzlist"/>
        <w:numPr>
          <w:ilvl w:val="2"/>
          <w:numId w:val="72"/>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rsidP="002C72B1">
      <w:pPr>
        <w:pStyle w:val="Akapitzlist"/>
        <w:numPr>
          <w:ilvl w:val="2"/>
          <w:numId w:val="72"/>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rsidP="002C72B1">
      <w:pPr>
        <w:pStyle w:val="Akapitzlist"/>
        <w:numPr>
          <w:ilvl w:val="1"/>
          <w:numId w:val="53"/>
        </w:numPr>
        <w:ind w:left="567" w:hanging="283"/>
        <w:jc w:val="both"/>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3"/>
    <w:p w14:paraId="3E2EAF0E" w14:textId="77777777" w:rsidR="006F26EF" w:rsidRPr="00374C86" w:rsidRDefault="006F26EF" w:rsidP="002C72B1">
      <w:pPr>
        <w:pStyle w:val="Akapitzlist"/>
        <w:numPr>
          <w:ilvl w:val="1"/>
          <w:numId w:val="53"/>
        </w:numPr>
        <w:ind w:left="567" w:hanging="283"/>
        <w:jc w:val="both"/>
        <w:rPr>
          <w:sz w:val="22"/>
          <w:szCs w:val="22"/>
        </w:rPr>
      </w:pPr>
      <w:r w:rsidRPr="00374C86">
        <w:rPr>
          <w:sz w:val="22"/>
          <w:szCs w:val="22"/>
        </w:rPr>
        <w:t>który, w przypadku zamówień, o których mowa w §30 ust. 6 Regulaminu:</w:t>
      </w:r>
    </w:p>
    <w:p w14:paraId="1FFE706C" w14:textId="2C040DB7" w:rsidR="006F26EF" w:rsidRPr="00374C86" w:rsidRDefault="006F26EF" w:rsidP="002C72B1">
      <w:pPr>
        <w:pStyle w:val="Akapitzlist"/>
        <w:numPr>
          <w:ilvl w:val="2"/>
          <w:numId w:val="53"/>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rsidP="002C72B1">
      <w:pPr>
        <w:pStyle w:val="Akapitzlist"/>
        <w:numPr>
          <w:ilvl w:val="2"/>
          <w:numId w:val="54"/>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rsidP="002C72B1">
      <w:pPr>
        <w:pStyle w:val="Akapitzlist"/>
        <w:numPr>
          <w:ilvl w:val="2"/>
          <w:numId w:val="54"/>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rsidP="002C72B1">
      <w:pPr>
        <w:pStyle w:val="Akapitzlist"/>
        <w:numPr>
          <w:ilvl w:val="2"/>
          <w:numId w:val="54"/>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rsidP="002C72B1">
      <w:pPr>
        <w:pStyle w:val="Akapitzlist"/>
        <w:numPr>
          <w:ilvl w:val="2"/>
          <w:numId w:val="53"/>
        </w:numPr>
        <w:ind w:left="1135" w:hanging="284"/>
        <w:jc w:val="both"/>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65603C">
        <w:rPr>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rsidP="002C72B1">
      <w:pPr>
        <w:pStyle w:val="Akapitzlist"/>
        <w:numPr>
          <w:ilvl w:val="1"/>
          <w:numId w:val="53"/>
        </w:numPr>
        <w:ind w:left="567" w:hanging="283"/>
        <w:jc w:val="both"/>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472DEB07" w14:textId="77777777" w:rsidR="00AA647A" w:rsidRPr="00AA647A" w:rsidRDefault="00AA647A" w:rsidP="002C72B1">
      <w:pPr>
        <w:numPr>
          <w:ilvl w:val="0"/>
          <w:numId w:val="53"/>
        </w:numPr>
        <w:jc w:val="both"/>
        <w:rPr>
          <w:sz w:val="22"/>
          <w:szCs w:val="22"/>
        </w:rPr>
      </w:pPr>
      <w:r w:rsidRPr="00AA647A">
        <w:rPr>
          <w:sz w:val="22"/>
          <w:szCs w:val="22"/>
        </w:rPr>
        <w:t>Zamawiający stosuje warunki udziału w postępowaniu:</w:t>
      </w:r>
    </w:p>
    <w:p w14:paraId="2E150270" w14:textId="3ECE104E" w:rsidR="00911CC0" w:rsidRPr="00F63900" w:rsidRDefault="00AA647A" w:rsidP="00F63900">
      <w:pPr>
        <w:pStyle w:val="Akapitzlist"/>
        <w:numPr>
          <w:ilvl w:val="1"/>
          <w:numId w:val="3"/>
        </w:numPr>
        <w:ind w:left="709" w:hanging="357"/>
        <w:jc w:val="both"/>
        <w:rPr>
          <w:sz w:val="22"/>
          <w:szCs w:val="22"/>
        </w:rPr>
      </w:pPr>
      <w:r w:rsidRPr="00AA647A">
        <w:rPr>
          <w:sz w:val="22"/>
          <w:szCs w:val="22"/>
        </w:rPr>
        <w:t>uprawnień niezbędnych do prowadzenia określonej działalności gospodarczej</w:t>
      </w:r>
      <w:r w:rsidR="00F63900">
        <w:rPr>
          <w:sz w:val="22"/>
          <w:szCs w:val="22"/>
        </w:rPr>
        <w:t xml:space="preserve"> </w:t>
      </w:r>
      <w:r w:rsidR="00F63900" w:rsidRPr="0001318A">
        <w:rPr>
          <w:color w:val="0070C0"/>
          <w:sz w:val="22"/>
          <w:szCs w:val="22"/>
        </w:rPr>
        <w:t>– nie dotyczy</w:t>
      </w:r>
    </w:p>
    <w:p w14:paraId="332A3CB1" w14:textId="2EFE1E44" w:rsidR="00AA647A" w:rsidRPr="00F63900" w:rsidRDefault="00AA647A" w:rsidP="00F63900">
      <w:pPr>
        <w:pStyle w:val="Akapitzlist"/>
        <w:numPr>
          <w:ilvl w:val="1"/>
          <w:numId w:val="3"/>
        </w:numPr>
        <w:ind w:left="709" w:hanging="357"/>
        <w:jc w:val="both"/>
        <w:rPr>
          <w:sz w:val="22"/>
          <w:szCs w:val="22"/>
        </w:rPr>
      </w:pPr>
      <w:r w:rsidRPr="00F63900">
        <w:rPr>
          <w:sz w:val="22"/>
          <w:szCs w:val="22"/>
        </w:rPr>
        <w:t xml:space="preserve">zdolności do występowania w obrocie gospodarczym; Wykonawca powinien być wpisany </w:t>
      </w:r>
      <w:r w:rsidRPr="00F63900">
        <w:rPr>
          <w:sz w:val="22"/>
          <w:szCs w:val="22"/>
        </w:rPr>
        <w:br/>
        <w:t>do rejestru działalności gospodarczej prowadzonego w kraju, w którym Wykonawca ma siedzibę</w:t>
      </w:r>
      <w:r w:rsidR="00AD1026" w:rsidRPr="00F63900">
        <w:rPr>
          <w:sz w:val="22"/>
          <w:szCs w:val="22"/>
        </w:rPr>
        <w:t>;</w:t>
      </w:r>
    </w:p>
    <w:p w14:paraId="13B0D369" w14:textId="581F7151" w:rsidR="008C4032" w:rsidRPr="001D26AF" w:rsidRDefault="00744AE8">
      <w:pPr>
        <w:pStyle w:val="Akapitzlist"/>
        <w:numPr>
          <w:ilvl w:val="1"/>
          <w:numId w:val="3"/>
        </w:numPr>
        <w:spacing w:after="40"/>
        <w:ind w:left="709"/>
        <w:jc w:val="both"/>
        <w:rPr>
          <w:sz w:val="22"/>
          <w:szCs w:val="22"/>
        </w:rPr>
      </w:pPr>
      <w:r>
        <w:rPr>
          <w:sz w:val="22"/>
          <w:szCs w:val="22"/>
        </w:rPr>
        <w:t xml:space="preserve">zdolności </w:t>
      </w:r>
      <w:r w:rsidR="008F509A">
        <w:rPr>
          <w:sz w:val="22"/>
          <w:szCs w:val="22"/>
        </w:rPr>
        <w:t>techniczn</w:t>
      </w:r>
      <w:r w:rsidR="00911CC0">
        <w:rPr>
          <w:sz w:val="22"/>
          <w:szCs w:val="22"/>
        </w:rPr>
        <w:t>ej</w:t>
      </w:r>
      <w:r w:rsidR="008F509A">
        <w:rPr>
          <w:sz w:val="22"/>
          <w:szCs w:val="22"/>
        </w:rPr>
        <w:t xml:space="preserve"> lub zawodow</w:t>
      </w:r>
      <w:r w:rsidR="00911CC0">
        <w:rPr>
          <w:sz w:val="22"/>
          <w:szCs w:val="22"/>
        </w:rPr>
        <w:t>ej</w:t>
      </w:r>
      <w:r w:rsidR="008F509A">
        <w:rPr>
          <w:sz w:val="22"/>
          <w:szCs w:val="22"/>
        </w:rPr>
        <w:t>; Wykonawca wykaże, że</w:t>
      </w:r>
      <w:r w:rsidR="00AD1026">
        <w:rPr>
          <w:sz w:val="22"/>
          <w:szCs w:val="22"/>
        </w:rPr>
        <w:t>:</w:t>
      </w:r>
      <w:r w:rsidR="008F509A">
        <w:rPr>
          <w:sz w:val="22"/>
          <w:szCs w:val="22"/>
        </w:rPr>
        <w:t xml:space="preserve"> </w:t>
      </w:r>
    </w:p>
    <w:p w14:paraId="572E7CCA" w14:textId="1BA75B3F" w:rsidR="00E175C1" w:rsidRDefault="00970B2E" w:rsidP="00FE5612">
      <w:pPr>
        <w:spacing w:after="20"/>
        <w:ind w:left="720"/>
        <w:jc w:val="both"/>
        <w:rPr>
          <w:sz w:val="22"/>
          <w:szCs w:val="22"/>
        </w:rPr>
      </w:pPr>
      <w:r w:rsidRPr="001D26AF">
        <w:rPr>
          <w:iCs/>
          <w:sz w:val="22"/>
          <w:szCs w:val="22"/>
        </w:rPr>
        <w:t xml:space="preserve">w okresie </w:t>
      </w:r>
      <w:r w:rsidRPr="00CF4F3B">
        <w:rPr>
          <w:b/>
          <w:bCs/>
          <w:iCs/>
          <w:sz w:val="22"/>
          <w:szCs w:val="22"/>
        </w:rPr>
        <w:t>ostatnich 3 lat</w:t>
      </w:r>
      <w:r w:rsidRPr="001D26AF">
        <w:rPr>
          <w:iCs/>
          <w:sz w:val="22"/>
          <w:szCs w:val="22"/>
        </w:rPr>
        <w:t xml:space="preserve">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xml:space="preserve">, </w:t>
      </w:r>
      <w:r w:rsidRPr="00CF4F3B">
        <w:rPr>
          <w:b/>
          <w:bCs/>
          <w:iCs/>
          <w:color w:val="002060"/>
          <w:sz w:val="22"/>
          <w:szCs w:val="22"/>
        </w:rPr>
        <w:t>wykona</w:t>
      </w:r>
      <w:r w:rsidR="008F509A" w:rsidRPr="00CF4F3B">
        <w:rPr>
          <w:b/>
          <w:bCs/>
          <w:iCs/>
          <w:color w:val="002060"/>
          <w:sz w:val="22"/>
          <w:szCs w:val="22"/>
        </w:rPr>
        <w:t xml:space="preserve">ł </w:t>
      </w:r>
      <w:r w:rsidR="00C86F1B" w:rsidRPr="00CF4F3B">
        <w:rPr>
          <w:b/>
          <w:bCs/>
          <w:color w:val="002060"/>
          <w:sz w:val="22"/>
          <w:szCs w:val="22"/>
        </w:rPr>
        <w:t xml:space="preserve">usługi serwisowe, remontowe </w:t>
      </w:r>
      <w:r w:rsidR="008F509A" w:rsidRPr="00CF4F3B">
        <w:rPr>
          <w:b/>
          <w:bCs/>
          <w:color w:val="002060"/>
          <w:sz w:val="22"/>
          <w:szCs w:val="22"/>
        </w:rPr>
        <w:br/>
      </w:r>
      <w:r w:rsidR="00C86F1B" w:rsidRPr="00CF4F3B">
        <w:rPr>
          <w:b/>
          <w:bCs/>
          <w:color w:val="002060"/>
          <w:sz w:val="22"/>
          <w:szCs w:val="22"/>
        </w:rPr>
        <w:t xml:space="preserve">lub inne polegające na naprawie </w:t>
      </w:r>
      <w:r w:rsidR="0072332D" w:rsidRPr="006D4FC1">
        <w:rPr>
          <w:b/>
          <w:bCs/>
          <w:color w:val="002060"/>
          <w:sz w:val="22"/>
          <w:szCs w:val="22"/>
        </w:rPr>
        <w:t>automatycznych lini</w:t>
      </w:r>
      <w:r w:rsidR="00FE601B">
        <w:rPr>
          <w:b/>
          <w:bCs/>
          <w:color w:val="002060"/>
          <w:sz w:val="22"/>
          <w:szCs w:val="22"/>
        </w:rPr>
        <w:t>i paczkujących</w:t>
      </w:r>
      <w:r w:rsidR="0072332D" w:rsidRPr="006D4FC1">
        <w:rPr>
          <w:b/>
          <w:bCs/>
          <w:color w:val="002060"/>
          <w:sz w:val="22"/>
          <w:szCs w:val="22"/>
        </w:rPr>
        <w:t xml:space="preserve"> </w:t>
      </w:r>
      <w:r w:rsidR="00C86F1B" w:rsidRPr="00EF124F">
        <w:rPr>
          <w:sz w:val="22"/>
          <w:szCs w:val="22"/>
        </w:rPr>
        <w:t>o łącznej wartości brutto nie mniejszej niż</w:t>
      </w:r>
      <w:r w:rsidR="00C86F1B" w:rsidRPr="00911CC0">
        <w:rPr>
          <w:sz w:val="22"/>
          <w:szCs w:val="22"/>
        </w:rPr>
        <w:t xml:space="preserve">: </w:t>
      </w:r>
      <w:r w:rsidR="00E175C1" w:rsidRPr="00E175C1">
        <w:rPr>
          <w:b/>
          <w:bCs/>
          <w:color w:val="002060"/>
          <w:sz w:val="22"/>
          <w:szCs w:val="22"/>
        </w:rPr>
        <w:t>300 000,00 zł</w:t>
      </w:r>
      <w:r w:rsidR="00E175C1">
        <w:rPr>
          <w:sz w:val="22"/>
          <w:szCs w:val="22"/>
        </w:rPr>
        <w:t xml:space="preserve"> w tym:</w:t>
      </w:r>
    </w:p>
    <w:p w14:paraId="05A19482" w14:textId="6999B456" w:rsidR="00E175C1" w:rsidRDefault="00E175C1" w:rsidP="00FE5612">
      <w:pPr>
        <w:spacing w:after="20"/>
        <w:ind w:left="720"/>
        <w:jc w:val="both"/>
        <w:rPr>
          <w:b/>
          <w:bCs/>
          <w:color w:val="FFFFFF" w:themeColor="background1"/>
          <w:sz w:val="22"/>
          <w:szCs w:val="22"/>
        </w:rPr>
      </w:pPr>
      <w:r w:rsidRPr="00E175C1">
        <w:rPr>
          <w:color w:val="00B050"/>
          <w:sz w:val="22"/>
          <w:szCs w:val="22"/>
        </w:rPr>
        <w:t>dla Zadania nr 1</w:t>
      </w:r>
      <w:r>
        <w:rPr>
          <w:color w:val="00B050"/>
          <w:sz w:val="22"/>
          <w:szCs w:val="22"/>
        </w:rPr>
        <w:t>:</w:t>
      </w:r>
      <w:r w:rsidRPr="00FE601B">
        <w:rPr>
          <w:b/>
          <w:bCs/>
          <w:color w:val="00B050"/>
          <w:sz w:val="22"/>
          <w:szCs w:val="22"/>
        </w:rPr>
        <w:t xml:space="preserve">  </w:t>
      </w:r>
      <w:r>
        <w:rPr>
          <w:b/>
          <w:bCs/>
          <w:color w:val="00B050"/>
          <w:sz w:val="22"/>
          <w:szCs w:val="22"/>
        </w:rPr>
        <w:t>2</w:t>
      </w:r>
      <w:r w:rsidR="00F63900" w:rsidRPr="00E175C1">
        <w:rPr>
          <w:b/>
          <w:bCs/>
          <w:color w:val="00B050"/>
          <w:sz w:val="22"/>
          <w:szCs w:val="22"/>
        </w:rPr>
        <w:t>00 000,00 zł</w:t>
      </w:r>
      <w:r w:rsidR="0072332D" w:rsidRPr="00E175C1">
        <w:rPr>
          <w:b/>
          <w:bCs/>
          <w:color w:val="00B050"/>
          <w:sz w:val="22"/>
          <w:szCs w:val="22"/>
        </w:rPr>
        <w:t>,</w:t>
      </w:r>
      <w:r w:rsidR="00744AE8" w:rsidRPr="00E175C1">
        <w:rPr>
          <w:b/>
          <w:bCs/>
          <w:color w:val="00B050"/>
          <w:sz w:val="22"/>
          <w:szCs w:val="22"/>
        </w:rPr>
        <w:t xml:space="preserve"> </w:t>
      </w:r>
    </w:p>
    <w:p w14:paraId="45C83B6D" w14:textId="48A83BE8" w:rsidR="00E175C1" w:rsidRPr="00E175C1" w:rsidRDefault="00E175C1" w:rsidP="00FE5612">
      <w:pPr>
        <w:spacing w:after="20"/>
        <w:ind w:left="720"/>
        <w:jc w:val="both"/>
        <w:rPr>
          <w:b/>
          <w:bCs/>
          <w:color w:val="00B0F0"/>
          <w:sz w:val="22"/>
          <w:szCs w:val="22"/>
        </w:rPr>
      </w:pPr>
      <w:r w:rsidRPr="00E175C1">
        <w:rPr>
          <w:color w:val="00B0F0"/>
          <w:sz w:val="22"/>
          <w:szCs w:val="22"/>
        </w:rPr>
        <w:t>dla Zadania nr 2:</w:t>
      </w:r>
      <w:r w:rsidRPr="00E175C1">
        <w:rPr>
          <w:b/>
          <w:bCs/>
          <w:color w:val="00B0F0"/>
          <w:sz w:val="22"/>
          <w:szCs w:val="22"/>
        </w:rPr>
        <w:t xml:space="preserve">  100 000,</w:t>
      </w:r>
      <w:r w:rsidR="00744AE8" w:rsidRPr="00E175C1">
        <w:rPr>
          <w:b/>
          <w:bCs/>
          <w:color w:val="00B0F0"/>
          <w:sz w:val="22"/>
          <w:szCs w:val="22"/>
        </w:rPr>
        <w:t>00</w:t>
      </w:r>
      <w:r w:rsidR="004D565E">
        <w:rPr>
          <w:b/>
          <w:bCs/>
          <w:color w:val="00B0F0"/>
          <w:sz w:val="22"/>
          <w:szCs w:val="22"/>
        </w:rPr>
        <w:t xml:space="preserve"> </w:t>
      </w:r>
      <w:r>
        <w:rPr>
          <w:b/>
          <w:bCs/>
          <w:color w:val="00B0F0"/>
          <w:sz w:val="22"/>
          <w:szCs w:val="22"/>
        </w:rPr>
        <w:t>zł</w:t>
      </w:r>
      <w:r w:rsidR="00FE601B">
        <w:rPr>
          <w:b/>
          <w:bCs/>
          <w:color w:val="00B0F0"/>
          <w:sz w:val="22"/>
          <w:szCs w:val="22"/>
        </w:rPr>
        <w:t>.</w:t>
      </w:r>
      <w:r w:rsidR="00744AE8" w:rsidRPr="00E175C1">
        <w:rPr>
          <w:b/>
          <w:bCs/>
          <w:color w:val="00B0F0"/>
          <w:sz w:val="22"/>
          <w:szCs w:val="22"/>
        </w:rPr>
        <w:t xml:space="preserve">  </w:t>
      </w:r>
      <w:r w:rsidR="0072332D" w:rsidRPr="00E175C1">
        <w:rPr>
          <w:b/>
          <w:bCs/>
          <w:color w:val="00B0F0"/>
          <w:sz w:val="22"/>
          <w:szCs w:val="22"/>
        </w:rPr>
        <w:t xml:space="preserve"> </w:t>
      </w:r>
    </w:p>
    <w:p w14:paraId="6205A847" w14:textId="11F3CE34" w:rsidR="00911CC0" w:rsidRDefault="00911CC0" w:rsidP="00FE5612">
      <w:pPr>
        <w:spacing w:after="20"/>
        <w:ind w:left="720"/>
        <w:jc w:val="both"/>
        <w:rPr>
          <w:sz w:val="22"/>
          <w:szCs w:val="22"/>
        </w:rPr>
      </w:pPr>
    </w:p>
    <w:p w14:paraId="1D614E7C" w14:textId="77777777" w:rsidR="00C86F1B" w:rsidRPr="00071720" w:rsidRDefault="00BC4E99" w:rsidP="00C86F1B">
      <w:pPr>
        <w:spacing w:after="20"/>
        <w:ind w:left="709"/>
        <w:jc w:val="both"/>
        <w:rPr>
          <w:b/>
          <w:bCs/>
          <w:sz w:val="22"/>
          <w:szCs w:val="22"/>
        </w:rPr>
      </w:pPr>
      <w:bookmarkStart w:id="14" w:name="_Hlk159237271"/>
      <w:r w:rsidRPr="00071720">
        <w:rPr>
          <w:b/>
          <w:bCs/>
          <w:sz w:val="22"/>
          <w:szCs w:val="22"/>
        </w:rPr>
        <w:t xml:space="preserve">albo </w:t>
      </w:r>
    </w:p>
    <w:bookmarkEnd w:id="14"/>
    <w:p w14:paraId="390CB501" w14:textId="57395EAC" w:rsidR="00FE5612" w:rsidRPr="00071720" w:rsidRDefault="00BC4E99" w:rsidP="00C86F1B">
      <w:pPr>
        <w:spacing w:after="20"/>
        <w:ind w:left="709"/>
        <w:jc w:val="both"/>
        <w:rPr>
          <w:sz w:val="22"/>
          <w:szCs w:val="22"/>
        </w:rPr>
      </w:pPr>
      <w:r w:rsidRPr="00071720">
        <w:rPr>
          <w:sz w:val="22"/>
          <w:szCs w:val="22"/>
        </w:rPr>
        <w:t xml:space="preserve">posiada ocenę zdolności zakładu remontowego wydaną przez właściwą jednostkę </w:t>
      </w:r>
      <w:r w:rsidR="00744AE8" w:rsidRPr="00071720">
        <w:rPr>
          <w:sz w:val="22"/>
          <w:szCs w:val="22"/>
        </w:rPr>
        <w:t>certyfikującą</w:t>
      </w:r>
      <w:r w:rsidR="00644524" w:rsidRPr="00071720">
        <w:rPr>
          <w:sz w:val="22"/>
          <w:szCs w:val="22"/>
        </w:rPr>
        <w:br/>
      </w:r>
      <w:r w:rsidRPr="00071720">
        <w:rPr>
          <w:sz w:val="22"/>
          <w:szCs w:val="22"/>
        </w:rPr>
        <w:t>w zakresie nie mni</w:t>
      </w:r>
      <w:r w:rsidR="00EF124F" w:rsidRPr="00071720">
        <w:rPr>
          <w:sz w:val="22"/>
          <w:szCs w:val="22"/>
        </w:rPr>
        <w:t>ejszym niż przedmiot zamówienia,</w:t>
      </w:r>
    </w:p>
    <w:p w14:paraId="3788BC8F" w14:textId="77777777" w:rsidR="00B35461" w:rsidRPr="00071720" w:rsidRDefault="00B35461" w:rsidP="00B35461">
      <w:pPr>
        <w:spacing w:after="40"/>
        <w:ind w:left="709"/>
        <w:jc w:val="both"/>
        <w:rPr>
          <w:b/>
          <w:bCs/>
          <w:sz w:val="22"/>
          <w:szCs w:val="22"/>
        </w:rPr>
      </w:pPr>
      <w:r w:rsidRPr="00071720">
        <w:rPr>
          <w:b/>
          <w:bCs/>
          <w:sz w:val="22"/>
          <w:szCs w:val="22"/>
        </w:rPr>
        <w:t>albo</w:t>
      </w:r>
    </w:p>
    <w:p w14:paraId="13B68195" w14:textId="6F560694" w:rsidR="00B35461" w:rsidRPr="00071720" w:rsidRDefault="00982BC1" w:rsidP="00B35461">
      <w:pPr>
        <w:spacing w:after="40"/>
        <w:ind w:left="709"/>
        <w:jc w:val="both"/>
        <w:rPr>
          <w:sz w:val="22"/>
          <w:szCs w:val="22"/>
        </w:rPr>
      </w:pPr>
      <w:r w:rsidRPr="00071720">
        <w:rPr>
          <w:sz w:val="22"/>
          <w:szCs w:val="22"/>
        </w:rPr>
        <w:t>jest</w:t>
      </w:r>
      <w:r w:rsidR="00B35461" w:rsidRPr="00071720">
        <w:rPr>
          <w:sz w:val="22"/>
          <w:szCs w:val="22"/>
        </w:rPr>
        <w:t xml:space="preserve"> producentem maszyn/urządzeń, których przedmiot zamówienia </w:t>
      </w:r>
      <w:r w:rsidR="00305DF4" w:rsidRPr="00071720">
        <w:rPr>
          <w:sz w:val="22"/>
          <w:szCs w:val="22"/>
        </w:rPr>
        <w:t>dotyczy</w:t>
      </w:r>
    </w:p>
    <w:p w14:paraId="5B95FD7B" w14:textId="77777777" w:rsidR="00B35461" w:rsidRPr="00071720" w:rsidRDefault="00B35461" w:rsidP="00B35461">
      <w:pPr>
        <w:spacing w:after="40"/>
        <w:ind w:left="709"/>
        <w:jc w:val="both"/>
        <w:rPr>
          <w:b/>
          <w:bCs/>
          <w:sz w:val="22"/>
          <w:szCs w:val="22"/>
        </w:rPr>
      </w:pPr>
      <w:r w:rsidRPr="00071720">
        <w:rPr>
          <w:b/>
          <w:bCs/>
          <w:sz w:val="22"/>
          <w:szCs w:val="22"/>
        </w:rPr>
        <w:lastRenderedPageBreak/>
        <w:t>albo</w:t>
      </w:r>
    </w:p>
    <w:p w14:paraId="242A350C" w14:textId="072B7C03" w:rsidR="00B35461" w:rsidRDefault="00B35461" w:rsidP="00B35461">
      <w:pPr>
        <w:spacing w:after="40"/>
        <w:ind w:left="709"/>
        <w:jc w:val="both"/>
        <w:rPr>
          <w:sz w:val="22"/>
          <w:szCs w:val="22"/>
        </w:rPr>
      </w:pPr>
      <w:r w:rsidRPr="00071720">
        <w:rPr>
          <w:sz w:val="22"/>
          <w:szCs w:val="22"/>
        </w:rPr>
        <w:t xml:space="preserve">posiada </w:t>
      </w:r>
      <w:r w:rsidRPr="00B35461">
        <w:rPr>
          <w:sz w:val="22"/>
          <w:szCs w:val="22"/>
        </w:rPr>
        <w:t>upoważnienie lub autoryzację wystawioną przez Producenta maszyn/urządzeń, których przedmiot zamówienia dotyczy</w:t>
      </w:r>
    </w:p>
    <w:p w14:paraId="4C138508" w14:textId="77777777" w:rsidR="002636A9" w:rsidRPr="00867CA9" w:rsidRDefault="002636A9" w:rsidP="00867CA9"/>
    <w:p w14:paraId="79D06259" w14:textId="1B26F940" w:rsidR="00645B8D" w:rsidRPr="0065603C" w:rsidRDefault="00645B8D" w:rsidP="002C72B1">
      <w:pPr>
        <w:pStyle w:val="Akapitzlist"/>
        <w:keepNext/>
        <w:numPr>
          <w:ilvl w:val="0"/>
          <w:numId w:val="50"/>
        </w:numPr>
        <w:tabs>
          <w:tab w:val="left" w:pos="720"/>
        </w:tabs>
        <w:snapToGrid w:val="0"/>
        <w:spacing w:before="160" w:after="40"/>
        <w:ind w:left="1077"/>
        <w:outlineLvl w:val="1"/>
        <w:rPr>
          <w:b/>
          <w:bCs/>
          <w:szCs w:val="28"/>
        </w:rPr>
      </w:pPr>
      <w:bookmarkStart w:id="15" w:name="_Toc201308447"/>
      <w:bookmarkStart w:id="16" w:name="_Hlk108339776"/>
      <w:bookmarkEnd w:id="9"/>
      <w:r>
        <w:rPr>
          <w:b/>
          <w:bCs/>
          <w:szCs w:val="28"/>
        </w:rPr>
        <w:t>Wykonawcy występujący wspólnie (konsorcjum)</w:t>
      </w:r>
      <w:r w:rsidRPr="006E590A">
        <w:rPr>
          <w:b/>
          <w:bCs/>
          <w:szCs w:val="28"/>
        </w:rPr>
        <w:t>.</w:t>
      </w:r>
      <w:bookmarkEnd w:id="15"/>
      <w:r w:rsidRPr="006E590A">
        <w:rPr>
          <w:b/>
          <w:bCs/>
          <w:szCs w:val="28"/>
        </w:rPr>
        <w:t xml:space="preserve"> </w:t>
      </w:r>
    </w:p>
    <w:p w14:paraId="3E402658"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Wykonawcy mogą wspólnie ubiegać się o udzielenie zamówienia.</w:t>
      </w:r>
    </w:p>
    <w:p w14:paraId="3E0BC1EE" w14:textId="007F091D" w:rsidR="00645B8D" w:rsidRPr="00026A13" w:rsidRDefault="00645B8D" w:rsidP="002C72B1">
      <w:pPr>
        <w:pStyle w:val="Akapitzlist"/>
        <w:numPr>
          <w:ilvl w:val="0"/>
          <w:numId w:val="55"/>
        </w:numPr>
        <w:ind w:left="357" w:hanging="357"/>
        <w:jc w:val="both"/>
        <w:rPr>
          <w:sz w:val="22"/>
          <w:szCs w:val="22"/>
        </w:rPr>
      </w:pPr>
      <w:r w:rsidRPr="003712F7">
        <w:rPr>
          <w:sz w:val="22"/>
          <w:szCs w:val="22"/>
        </w:rPr>
        <w:t>Wykonawcy występujący</w:t>
      </w:r>
      <w:r w:rsidRPr="00026A13">
        <w:rPr>
          <w:sz w:val="22"/>
          <w:szCs w:val="22"/>
        </w:rPr>
        <w:t xml:space="preserve"> wspólnie ustanawiają pełnomocnika do reprezentowania ich w postępowaniu o udzielenie zamówienia albo reprezentowania ich w postępowaniu i zawarcia </w:t>
      </w:r>
      <w:r w:rsidR="006B5606" w:rsidRPr="00026A13">
        <w:rPr>
          <w:sz w:val="22"/>
          <w:szCs w:val="22"/>
        </w:rPr>
        <w:t>U</w:t>
      </w:r>
      <w:r w:rsidRPr="00026A13">
        <w:rPr>
          <w:sz w:val="22"/>
          <w:szCs w:val="22"/>
        </w:rPr>
        <w:t>mowy w sprawie zamówienia.</w:t>
      </w:r>
    </w:p>
    <w:p w14:paraId="641B97A2"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rsidP="002C72B1">
      <w:pPr>
        <w:pStyle w:val="Akapitzlist"/>
        <w:numPr>
          <w:ilvl w:val="0"/>
          <w:numId w:val="55"/>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rsidP="002C72B1">
      <w:pPr>
        <w:pStyle w:val="Akapitzlist"/>
        <w:numPr>
          <w:ilvl w:val="0"/>
          <w:numId w:val="55"/>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rsidP="002C72B1">
      <w:pPr>
        <w:pStyle w:val="Akapitzlist"/>
        <w:numPr>
          <w:ilvl w:val="0"/>
          <w:numId w:val="55"/>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867CA9" w:rsidRDefault="00D753B8" w:rsidP="00867CA9"/>
    <w:p w14:paraId="0A10459C" w14:textId="02529F11" w:rsidR="00B13C09" w:rsidRPr="0065603C" w:rsidRDefault="00B13C09" w:rsidP="002C72B1">
      <w:pPr>
        <w:pStyle w:val="Akapitzlist"/>
        <w:keepNext/>
        <w:numPr>
          <w:ilvl w:val="0"/>
          <w:numId w:val="50"/>
        </w:numPr>
        <w:tabs>
          <w:tab w:val="left" w:pos="720"/>
        </w:tabs>
        <w:snapToGrid w:val="0"/>
        <w:spacing w:before="160" w:after="40"/>
        <w:ind w:left="1077"/>
        <w:outlineLvl w:val="1"/>
        <w:rPr>
          <w:b/>
          <w:bCs/>
          <w:szCs w:val="28"/>
        </w:rPr>
      </w:pPr>
      <w:bookmarkStart w:id="17" w:name="_Toc201308448"/>
      <w:r>
        <w:rPr>
          <w:b/>
          <w:bCs/>
          <w:szCs w:val="28"/>
        </w:rPr>
        <w:t>Udostępnienie zasobów.</w:t>
      </w:r>
      <w:bookmarkEnd w:id="17"/>
    </w:p>
    <w:p w14:paraId="562D0405" w14:textId="4703C3CD" w:rsidR="00B13C09" w:rsidRPr="003712F7" w:rsidRDefault="00B13C09" w:rsidP="002C72B1">
      <w:pPr>
        <w:pStyle w:val="Akapitzlist"/>
        <w:numPr>
          <w:ilvl w:val="0"/>
          <w:numId w:val="56"/>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rsidP="002C72B1">
      <w:pPr>
        <w:pStyle w:val="Akapitzlist"/>
        <w:numPr>
          <w:ilvl w:val="0"/>
          <w:numId w:val="56"/>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rsidP="002C72B1">
      <w:pPr>
        <w:pStyle w:val="Akapitzlist"/>
        <w:numPr>
          <w:ilvl w:val="1"/>
          <w:numId w:val="56"/>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rsidP="002C72B1">
      <w:pPr>
        <w:pStyle w:val="Akapitzlist"/>
        <w:numPr>
          <w:ilvl w:val="1"/>
          <w:numId w:val="56"/>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rsidP="002C72B1">
      <w:pPr>
        <w:pStyle w:val="Akapitzlist"/>
        <w:numPr>
          <w:ilvl w:val="1"/>
          <w:numId w:val="56"/>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rsidP="002C72B1">
      <w:pPr>
        <w:pStyle w:val="Akapitzlist"/>
        <w:numPr>
          <w:ilvl w:val="0"/>
          <w:numId w:val="56"/>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rsidP="002C72B1">
      <w:pPr>
        <w:pStyle w:val="Akapitzlist"/>
        <w:numPr>
          <w:ilvl w:val="0"/>
          <w:numId w:val="56"/>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22E6259A" w:rsidR="00B13C09" w:rsidRPr="003712F7" w:rsidRDefault="00B13C09" w:rsidP="002C72B1">
      <w:pPr>
        <w:pStyle w:val="Akapitzlist"/>
        <w:numPr>
          <w:ilvl w:val="0"/>
          <w:numId w:val="56"/>
        </w:numPr>
        <w:jc w:val="both"/>
        <w:rPr>
          <w:sz w:val="22"/>
          <w:szCs w:val="22"/>
        </w:rPr>
      </w:pPr>
      <w:r w:rsidRPr="003712F7">
        <w:rPr>
          <w:sz w:val="22"/>
          <w:szCs w:val="22"/>
        </w:rPr>
        <w:t xml:space="preserve">Zamawiający zastrzega obowiązek osobistego wykonania przez Wykonawcę kluczowej części zamówienia wskazanej </w:t>
      </w:r>
      <w:r w:rsidRPr="0037730F">
        <w:rPr>
          <w:sz w:val="22"/>
          <w:szCs w:val="22"/>
        </w:rPr>
        <w:t>w</w:t>
      </w:r>
      <w:r w:rsidRPr="0037730F">
        <w:rPr>
          <w:b/>
          <w:bCs/>
          <w:sz w:val="22"/>
          <w:szCs w:val="22"/>
        </w:rPr>
        <w:t xml:space="preserve"> </w:t>
      </w:r>
      <w:r w:rsidR="0037730F">
        <w:rPr>
          <w:b/>
          <w:bCs/>
          <w:sz w:val="22"/>
          <w:szCs w:val="22"/>
        </w:rPr>
        <w:t>C</w:t>
      </w:r>
      <w:r w:rsidRPr="0037730F">
        <w:rPr>
          <w:b/>
          <w:bCs/>
          <w:sz w:val="22"/>
          <w:szCs w:val="22"/>
        </w:rPr>
        <w:t>zęści X SWZ.</w:t>
      </w:r>
      <w:r w:rsidR="00026A13" w:rsidRPr="00026A13">
        <w:t xml:space="preserve"> </w:t>
      </w:r>
      <w:r w:rsidR="00026A13" w:rsidRPr="00026A13">
        <w:rPr>
          <w:i/>
          <w:iCs/>
          <w:color w:val="0070C0"/>
          <w:sz w:val="22"/>
          <w:szCs w:val="22"/>
        </w:rPr>
        <w:t>– nie dotyczy.</w:t>
      </w:r>
    </w:p>
    <w:p w14:paraId="52A1CE0B" w14:textId="77777777" w:rsidR="00A9352B" w:rsidRPr="00867CA9" w:rsidRDefault="00A9352B" w:rsidP="00867CA9"/>
    <w:p w14:paraId="54F91A5D" w14:textId="7AA3ECCE" w:rsidR="00B13C09" w:rsidRPr="0065603C" w:rsidRDefault="00B13C09" w:rsidP="002C72B1">
      <w:pPr>
        <w:pStyle w:val="Akapitzlist"/>
        <w:keepNext/>
        <w:numPr>
          <w:ilvl w:val="0"/>
          <w:numId w:val="50"/>
        </w:numPr>
        <w:tabs>
          <w:tab w:val="left" w:pos="720"/>
        </w:tabs>
        <w:snapToGrid w:val="0"/>
        <w:spacing w:before="160" w:after="40"/>
        <w:ind w:left="1077"/>
        <w:outlineLvl w:val="1"/>
        <w:rPr>
          <w:b/>
          <w:bCs/>
          <w:szCs w:val="28"/>
        </w:rPr>
      </w:pPr>
      <w:bookmarkStart w:id="18" w:name="_Toc201308449"/>
      <w:r>
        <w:rPr>
          <w:b/>
          <w:bCs/>
          <w:szCs w:val="28"/>
        </w:rPr>
        <w:lastRenderedPageBreak/>
        <w:t>Podmiotowe środki dowodowe.</w:t>
      </w:r>
      <w:bookmarkEnd w:id="18"/>
    </w:p>
    <w:p w14:paraId="003AC82B" w14:textId="79AA44DF" w:rsidR="00A9352B" w:rsidRPr="00A9352B" w:rsidRDefault="00A9352B" w:rsidP="002C72B1">
      <w:pPr>
        <w:pStyle w:val="Akapitzlist"/>
        <w:numPr>
          <w:ilvl w:val="0"/>
          <w:numId w:val="57"/>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rsidP="002C72B1">
      <w:pPr>
        <w:pStyle w:val="Akapitzlist"/>
        <w:numPr>
          <w:ilvl w:val="0"/>
          <w:numId w:val="57"/>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rsidP="002C72B1">
      <w:pPr>
        <w:pStyle w:val="Akapitzlist"/>
        <w:numPr>
          <w:ilvl w:val="1"/>
          <w:numId w:val="57"/>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867CA9">
        <w:rPr>
          <w:b/>
          <w:iCs/>
          <w:color w:val="002060"/>
          <w:sz w:val="22"/>
          <w:szCs w:val="22"/>
        </w:rPr>
        <w:t xml:space="preserve">Załącznik nr </w:t>
      </w:r>
      <w:r w:rsidR="006D3ED5" w:rsidRPr="00867CA9">
        <w:rPr>
          <w:b/>
          <w:iCs/>
          <w:color w:val="002060"/>
          <w:sz w:val="22"/>
          <w:szCs w:val="22"/>
        </w:rPr>
        <w:t>4</w:t>
      </w:r>
      <w:r w:rsidRPr="00867CA9">
        <w:rPr>
          <w:b/>
          <w:iCs/>
          <w:color w:val="002060"/>
          <w:sz w:val="22"/>
          <w:szCs w:val="22"/>
        </w:rPr>
        <w:t xml:space="preserve"> do SWZ</w:t>
      </w:r>
      <w:r w:rsidR="008174A1">
        <w:rPr>
          <w:b/>
          <w:iCs/>
          <w:sz w:val="22"/>
          <w:szCs w:val="22"/>
        </w:rPr>
        <w:t>;</w:t>
      </w:r>
    </w:p>
    <w:p w14:paraId="288B35E8" w14:textId="5B232075" w:rsidR="00A9352B" w:rsidRPr="00A9352B" w:rsidRDefault="00A9352B" w:rsidP="002C72B1">
      <w:pPr>
        <w:pStyle w:val="Akapitzlist"/>
        <w:numPr>
          <w:ilvl w:val="1"/>
          <w:numId w:val="57"/>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867CA9">
        <w:rPr>
          <w:b/>
          <w:iCs/>
          <w:color w:val="002060"/>
          <w:sz w:val="22"/>
          <w:szCs w:val="22"/>
        </w:rPr>
        <w:t xml:space="preserve">Załącznik nr </w:t>
      </w:r>
      <w:r w:rsidR="006D3ED5" w:rsidRPr="00867CA9">
        <w:rPr>
          <w:b/>
          <w:iCs/>
          <w:color w:val="002060"/>
          <w:sz w:val="22"/>
          <w:szCs w:val="22"/>
        </w:rPr>
        <w:t>8</w:t>
      </w:r>
      <w:r w:rsidRPr="00867CA9">
        <w:rPr>
          <w:b/>
          <w:iCs/>
          <w:color w:val="002060"/>
          <w:sz w:val="22"/>
          <w:szCs w:val="22"/>
        </w:rPr>
        <w:t xml:space="preserve"> do SWZ</w:t>
      </w:r>
      <w:r w:rsidR="008174A1" w:rsidRPr="00867CA9">
        <w:rPr>
          <w:b/>
          <w:iCs/>
          <w:color w:val="002060"/>
          <w:sz w:val="22"/>
          <w:szCs w:val="22"/>
        </w:rPr>
        <w:t>;</w:t>
      </w:r>
    </w:p>
    <w:p w14:paraId="7F9FBBE7" w14:textId="2A051606"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rsidP="002C72B1">
      <w:pPr>
        <w:pStyle w:val="Akapitzlist"/>
        <w:numPr>
          <w:ilvl w:val="1"/>
          <w:numId w:val="57"/>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rsidP="002C72B1">
      <w:pPr>
        <w:pStyle w:val="Akapitzlist"/>
        <w:numPr>
          <w:ilvl w:val="1"/>
          <w:numId w:val="57"/>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67CA9">
        <w:rPr>
          <w:b/>
          <w:bCs/>
          <w:iCs/>
          <w:color w:val="002060"/>
          <w:sz w:val="22"/>
          <w:szCs w:val="22"/>
        </w:rPr>
        <w:t xml:space="preserve">Załącznikiem nr </w:t>
      </w:r>
      <w:r w:rsidR="008F54C9" w:rsidRPr="00867CA9">
        <w:rPr>
          <w:b/>
          <w:bCs/>
          <w:iCs/>
          <w:color w:val="002060"/>
          <w:sz w:val="22"/>
          <w:szCs w:val="22"/>
        </w:rPr>
        <w:t>4</w:t>
      </w:r>
      <w:r w:rsidRPr="00867CA9">
        <w:rPr>
          <w:b/>
          <w:bCs/>
          <w:iCs/>
          <w:color w:val="002060"/>
          <w:sz w:val="22"/>
          <w:szCs w:val="22"/>
        </w:rPr>
        <w:t xml:space="preserve"> </w:t>
      </w:r>
      <w:r w:rsidRPr="00867CA9">
        <w:rPr>
          <w:b/>
          <w:bCs/>
          <w:color w:val="002060"/>
          <w:sz w:val="22"/>
          <w:szCs w:val="22"/>
        </w:rPr>
        <w:t>do SWZ</w:t>
      </w:r>
      <w:r w:rsidRPr="008F54C9">
        <w:rPr>
          <w:sz w:val="22"/>
          <w:szCs w:val="22"/>
        </w:rPr>
        <w:t>.</w:t>
      </w:r>
      <w:r w:rsidRPr="008F54C9">
        <w:rPr>
          <w:bCs/>
          <w:iCs/>
          <w:sz w:val="22"/>
          <w:szCs w:val="22"/>
        </w:rPr>
        <w:t xml:space="preserve"> </w:t>
      </w:r>
    </w:p>
    <w:p w14:paraId="5FA09217" w14:textId="654F042B" w:rsidR="00A9352B" w:rsidRPr="0065603C" w:rsidRDefault="00A9352B" w:rsidP="002C72B1">
      <w:pPr>
        <w:pStyle w:val="Akapitzlist"/>
        <w:numPr>
          <w:ilvl w:val="0"/>
          <w:numId w:val="57"/>
        </w:numPr>
        <w:ind w:left="284" w:hanging="284"/>
        <w:jc w:val="both"/>
        <w:rPr>
          <w:bCs/>
          <w:iCs/>
          <w:sz w:val="22"/>
          <w:szCs w:val="22"/>
        </w:rPr>
      </w:pPr>
      <w:bookmarkStart w:id="19" w:name="_Hlk102548967"/>
      <w:r w:rsidRPr="0065603C">
        <w:rPr>
          <w:bCs/>
          <w:iCs/>
          <w:sz w:val="22"/>
          <w:szCs w:val="22"/>
        </w:rPr>
        <w:t xml:space="preserve">Złożenie oferty jest równoznaczne z potwierdzeniem, że Wykonawca nie podlega wykluczeniu </w:t>
      </w:r>
      <w:r w:rsidR="003712F7" w:rsidRPr="0065603C">
        <w:rPr>
          <w:bCs/>
          <w:iCs/>
          <w:sz w:val="22"/>
          <w:szCs w:val="22"/>
        </w:rPr>
        <w:br/>
      </w:r>
      <w:r w:rsidRPr="0065603C">
        <w:rPr>
          <w:bCs/>
          <w:iCs/>
          <w:sz w:val="22"/>
          <w:szCs w:val="22"/>
        </w:rPr>
        <w:t xml:space="preserve">z postępowania na podstawie art. 7 ust. 1 ustawy z dnia 13 kwietnia 2022 r. </w:t>
      </w:r>
      <w:bookmarkEnd w:id="19"/>
      <w:r w:rsidRPr="0065603C">
        <w:rPr>
          <w:bCs/>
          <w:iCs/>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65603C" w:rsidRDefault="00A9352B" w:rsidP="002C72B1">
      <w:pPr>
        <w:pStyle w:val="Akapitzlist"/>
        <w:numPr>
          <w:ilvl w:val="0"/>
          <w:numId w:val="57"/>
        </w:numPr>
        <w:ind w:left="284" w:hanging="284"/>
        <w:jc w:val="both"/>
        <w:rPr>
          <w:bCs/>
          <w:iCs/>
          <w:sz w:val="22"/>
          <w:szCs w:val="22"/>
        </w:rPr>
      </w:pPr>
      <w:bookmarkStart w:id="20" w:name="_Hlk102549026"/>
      <w:r w:rsidRPr="00A9352B">
        <w:rPr>
          <w:bCs/>
          <w:iCs/>
          <w:sz w:val="22"/>
          <w:szCs w:val="22"/>
        </w:rPr>
        <w:t xml:space="preserve">Zamawiający zastrzega sobie prawo weryfikacji braku podstaw do wykluczenia w oparciu o </w:t>
      </w:r>
      <w:r w:rsidRPr="0065603C">
        <w:rPr>
          <w:bCs/>
          <w:iCs/>
          <w:sz w:val="22"/>
          <w:szCs w:val="22"/>
        </w:rPr>
        <w:t>art. 7 ust. 1 ustawy z dnia 13 kwietnia 2022 r.</w:t>
      </w:r>
      <w:bookmarkEnd w:id="20"/>
      <w:r w:rsidRPr="0065603C">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rsidP="002C72B1">
      <w:pPr>
        <w:pStyle w:val="Akapitzlist"/>
        <w:numPr>
          <w:ilvl w:val="0"/>
          <w:numId w:val="57"/>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rsidP="002C72B1">
      <w:pPr>
        <w:pStyle w:val="Akapitzlist"/>
        <w:numPr>
          <w:ilvl w:val="2"/>
          <w:numId w:val="57"/>
        </w:numPr>
        <w:jc w:val="both"/>
        <w:rPr>
          <w:bCs/>
          <w:iCs/>
          <w:sz w:val="22"/>
          <w:szCs w:val="22"/>
        </w:rPr>
      </w:pPr>
      <w:r w:rsidRPr="00A9352B">
        <w:rPr>
          <w:bCs/>
          <w:iCs/>
          <w:sz w:val="22"/>
          <w:szCs w:val="22"/>
        </w:rPr>
        <w:lastRenderedPageBreak/>
        <w:t>nie naruszył obowiązków dotyczących płatności podatków, opłat, lub składek na ubezpieczenie społeczne lub zdrowotne,</w:t>
      </w:r>
    </w:p>
    <w:p w14:paraId="10D3DBF9" w14:textId="63CE3A95" w:rsidR="00A9352B" w:rsidRPr="00A9352B" w:rsidRDefault="00A9352B" w:rsidP="002C72B1">
      <w:pPr>
        <w:pStyle w:val="Akapitzlist"/>
        <w:numPr>
          <w:ilvl w:val="2"/>
          <w:numId w:val="57"/>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rsidP="002C72B1">
      <w:pPr>
        <w:pStyle w:val="Akapitzlist"/>
        <w:numPr>
          <w:ilvl w:val="1"/>
          <w:numId w:val="57"/>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071720" w:rsidRDefault="00A71AD0" w:rsidP="002C72B1">
      <w:pPr>
        <w:pStyle w:val="Akapitzlist"/>
        <w:numPr>
          <w:ilvl w:val="1"/>
          <w:numId w:val="57"/>
        </w:numPr>
        <w:ind w:left="709" w:hanging="283"/>
        <w:jc w:val="both"/>
        <w:rPr>
          <w:bCs/>
          <w:iCs/>
          <w:sz w:val="20"/>
          <w:szCs w:val="20"/>
        </w:rPr>
      </w:pPr>
      <w:r w:rsidRPr="00A71AD0">
        <w:rPr>
          <w:bCs/>
          <w:iCs/>
          <w:sz w:val="22"/>
          <w:szCs w:val="22"/>
        </w:rPr>
        <w:t xml:space="preserve">Jeżeli </w:t>
      </w:r>
      <w:bookmarkStart w:id="21"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1"/>
    <w:p w14:paraId="2FE657BE" w14:textId="0B3D3D7A" w:rsidR="003712F7" w:rsidRPr="00D27FE5" w:rsidRDefault="003712F7" w:rsidP="002C72B1">
      <w:pPr>
        <w:pStyle w:val="Akapitzlist"/>
        <w:numPr>
          <w:ilvl w:val="0"/>
          <w:numId w:val="57"/>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345F9392" w14:textId="28265FE7" w:rsidR="004F143D" w:rsidRPr="00AA647A" w:rsidRDefault="00CA649F" w:rsidP="002C72B1">
      <w:pPr>
        <w:pStyle w:val="Akapitzlist"/>
        <w:numPr>
          <w:ilvl w:val="1"/>
          <w:numId w:val="57"/>
        </w:numPr>
        <w:spacing w:after="40"/>
        <w:ind w:left="709" w:hanging="425"/>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w:t>
      </w:r>
      <w:r w:rsidRPr="00CF4F3B">
        <w:rPr>
          <w:b/>
          <w:bCs/>
          <w:sz w:val="22"/>
          <w:szCs w:val="22"/>
        </w:rPr>
        <w:t>ostatnich 3 lat,</w:t>
      </w:r>
      <w:r w:rsidRPr="00CA649F">
        <w:rPr>
          <w:sz w:val="22"/>
          <w:szCs w:val="22"/>
        </w:rPr>
        <w:t xml:space="preserve">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867CA9">
        <w:rPr>
          <w:b/>
          <w:bCs/>
          <w:color w:val="002060"/>
          <w:sz w:val="22"/>
          <w:szCs w:val="22"/>
        </w:rPr>
        <w:t xml:space="preserve">Załącznik nr </w:t>
      </w:r>
      <w:r w:rsidR="00DA7AAC" w:rsidRPr="00867CA9">
        <w:rPr>
          <w:b/>
          <w:bCs/>
          <w:color w:val="002060"/>
          <w:sz w:val="22"/>
          <w:szCs w:val="22"/>
        </w:rPr>
        <w:t>3</w:t>
      </w:r>
      <w:r w:rsidRPr="00867CA9">
        <w:rPr>
          <w:b/>
          <w:bCs/>
          <w:color w:val="002060"/>
          <w:sz w:val="22"/>
          <w:szCs w:val="22"/>
        </w:rPr>
        <w:t xml:space="preserve"> do SWZ</w:t>
      </w:r>
      <w:r w:rsidR="0086038E">
        <w:rPr>
          <w:b/>
          <w:bCs/>
          <w:sz w:val="22"/>
          <w:szCs w:val="22"/>
        </w:rPr>
        <w:t>;</w:t>
      </w:r>
    </w:p>
    <w:p w14:paraId="79BB7BD8"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288AF492" w14:textId="119BFBC4" w:rsidR="004F143D" w:rsidRPr="00071720" w:rsidRDefault="004F143D" w:rsidP="002C72B1">
      <w:pPr>
        <w:pStyle w:val="Akapitzlist"/>
        <w:numPr>
          <w:ilvl w:val="2"/>
          <w:numId w:val="56"/>
        </w:numPr>
        <w:spacing w:after="40"/>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75D55C7A" w14:textId="77777777" w:rsidR="004F143D" w:rsidRPr="00071720" w:rsidRDefault="004F143D" w:rsidP="004F143D">
      <w:pPr>
        <w:spacing w:after="40"/>
        <w:ind w:left="709"/>
        <w:jc w:val="both"/>
        <w:rPr>
          <w:b/>
          <w:bCs/>
          <w:sz w:val="22"/>
          <w:szCs w:val="22"/>
        </w:rPr>
      </w:pPr>
      <w:r w:rsidRPr="00071720">
        <w:rPr>
          <w:b/>
          <w:bCs/>
          <w:sz w:val="22"/>
          <w:szCs w:val="22"/>
        </w:rPr>
        <w:t>albo</w:t>
      </w:r>
    </w:p>
    <w:p w14:paraId="1549B38D" w14:textId="28163E4F" w:rsidR="004F143D" w:rsidRPr="00071720" w:rsidRDefault="004F143D" w:rsidP="002C72B1">
      <w:pPr>
        <w:pStyle w:val="Akapitzlist"/>
        <w:numPr>
          <w:ilvl w:val="2"/>
          <w:numId w:val="56"/>
        </w:numPr>
        <w:spacing w:after="40"/>
        <w:jc w:val="both"/>
        <w:rPr>
          <w:sz w:val="22"/>
          <w:szCs w:val="22"/>
        </w:rPr>
      </w:pPr>
      <w:r w:rsidRPr="00071720">
        <w:rPr>
          <w:sz w:val="22"/>
          <w:szCs w:val="22"/>
        </w:rPr>
        <w:t>oświadczenia Wykonawcy, że jest producentem maszyn/urządzeń, których przedmiot zamówienia dotyczy</w:t>
      </w:r>
      <w:r w:rsidR="00CA649F" w:rsidRPr="00071720">
        <w:rPr>
          <w:sz w:val="22"/>
          <w:szCs w:val="22"/>
        </w:rPr>
        <w:t>,</w:t>
      </w:r>
      <w:r w:rsidRPr="00071720">
        <w:rPr>
          <w:sz w:val="22"/>
          <w:szCs w:val="22"/>
        </w:rPr>
        <w:t xml:space="preserve"> złożone na druku stanowiącym </w:t>
      </w:r>
      <w:r w:rsidRPr="00867CA9">
        <w:rPr>
          <w:b/>
          <w:bCs/>
          <w:color w:val="002060"/>
          <w:sz w:val="22"/>
          <w:szCs w:val="22"/>
        </w:rPr>
        <w:t>Załącznik nr 6 do SWZ</w:t>
      </w:r>
      <w:r w:rsidR="0086038E" w:rsidRPr="00071720">
        <w:rPr>
          <w:b/>
          <w:bCs/>
          <w:sz w:val="22"/>
          <w:szCs w:val="22"/>
        </w:rPr>
        <w:t>;</w:t>
      </w:r>
    </w:p>
    <w:p w14:paraId="4779EC2F" w14:textId="77777777" w:rsidR="004F143D" w:rsidRPr="00DB4257" w:rsidRDefault="004F143D" w:rsidP="004F143D">
      <w:pPr>
        <w:spacing w:after="40"/>
        <w:ind w:left="709"/>
        <w:jc w:val="both"/>
        <w:rPr>
          <w:b/>
          <w:bCs/>
          <w:color w:val="FF0000"/>
          <w:sz w:val="22"/>
          <w:szCs w:val="22"/>
        </w:rPr>
      </w:pPr>
      <w:r w:rsidRPr="00071720">
        <w:rPr>
          <w:b/>
          <w:bCs/>
          <w:sz w:val="22"/>
          <w:szCs w:val="22"/>
        </w:rPr>
        <w:t>albo</w:t>
      </w:r>
    </w:p>
    <w:p w14:paraId="2B669740" w14:textId="786127B3" w:rsidR="004F143D" w:rsidRPr="001C730E" w:rsidRDefault="004F143D" w:rsidP="002C72B1">
      <w:pPr>
        <w:pStyle w:val="Akapitzlist"/>
        <w:numPr>
          <w:ilvl w:val="2"/>
          <w:numId w:val="56"/>
        </w:numPr>
        <w:ind w:left="1077" w:hanging="357"/>
        <w:jc w:val="both"/>
        <w:rPr>
          <w:sz w:val="22"/>
          <w:szCs w:val="22"/>
        </w:rPr>
      </w:pPr>
      <w:r w:rsidRPr="001C730E">
        <w:rPr>
          <w:sz w:val="22"/>
          <w:szCs w:val="22"/>
        </w:rPr>
        <w:t>upoważnienia lub autoryzacji wystawionych przez Producenta maszyn/urządzeń, których przedmiot zamówienia dotyczy</w:t>
      </w:r>
      <w:r w:rsidR="0086038E">
        <w:rPr>
          <w:sz w:val="22"/>
          <w:szCs w:val="22"/>
        </w:rPr>
        <w:t>;</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65603C" w:rsidRDefault="005E25B2" w:rsidP="002C72B1">
      <w:pPr>
        <w:pStyle w:val="Akapitzlist"/>
        <w:numPr>
          <w:ilvl w:val="0"/>
          <w:numId w:val="57"/>
        </w:numPr>
        <w:ind w:left="284" w:hanging="284"/>
        <w:jc w:val="both"/>
        <w:rPr>
          <w:bCs/>
          <w:iCs/>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rsidP="002C72B1">
      <w:pPr>
        <w:pStyle w:val="Akapitzlist"/>
        <w:numPr>
          <w:ilvl w:val="1"/>
          <w:numId w:val="57"/>
        </w:numPr>
        <w:ind w:left="709" w:hanging="425"/>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2C72B1">
      <w:pPr>
        <w:pStyle w:val="Akapitzlist"/>
        <w:numPr>
          <w:ilvl w:val="1"/>
          <w:numId w:val="57"/>
        </w:numPr>
        <w:ind w:left="709" w:hanging="425"/>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2C72B1">
      <w:pPr>
        <w:pStyle w:val="Akapitzlist"/>
        <w:numPr>
          <w:ilvl w:val="1"/>
          <w:numId w:val="57"/>
        </w:numPr>
        <w:ind w:left="709" w:hanging="425"/>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2C72B1">
      <w:pPr>
        <w:pStyle w:val="Akapitzlist"/>
        <w:numPr>
          <w:ilvl w:val="0"/>
          <w:numId w:val="57"/>
        </w:numPr>
        <w:ind w:left="284" w:hanging="284"/>
        <w:jc w:val="both"/>
        <w:rPr>
          <w:bCs/>
          <w:iCs/>
          <w:sz w:val="22"/>
          <w:szCs w:val="22"/>
        </w:rPr>
      </w:pPr>
      <w:r w:rsidRPr="005E25B2">
        <w:rPr>
          <w:bCs/>
          <w:iCs/>
          <w:sz w:val="22"/>
          <w:szCs w:val="22"/>
        </w:rPr>
        <w:t>Jeżeli dokument został wystawiony przez inny podmiot (np. Wykonawcę, wystawcę referencji)</w:t>
      </w:r>
      <w:r w:rsidRPr="00867CA9">
        <w:rPr>
          <w:bCs/>
          <w:iCs/>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rsidP="002C72B1">
      <w:pPr>
        <w:pStyle w:val="Akapitzlist"/>
        <w:numPr>
          <w:ilvl w:val="0"/>
          <w:numId w:val="57"/>
        </w:numPr>
        <w:ind w:left="284" w:hanging="284"/>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rsidP="002C72B1">
      <w:pPr>
        <w:pStyle w:val="Akapitzlist"/>
        <w:numPr>
          <w:ilvl w:val="0"/>
          <w:numId w:val="57"/>
        </w:numPr>
        <w:ind w:left="284" w:hanging="284"/>
        <w:jc w:val="both"/>
        <w:rPr>
          <w:bCs/>
          <w:iCs/>
          <w:sz w:val="22"/>
          <w:szCs w:val="22"/>
        </w:rPr>
      </w:pPr>
      <w:r w:rsidRPr="005E25B2">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rsidP="002C72B1">
      <w:pPr>
        <w:pStyle w:val="Akapitzlist"/>
        <w:numPr>
          <w:ilvl w:val="0"/>
          <w:numId w:val="57"/>
        </w:numPr>
        <w:ind w:left="284" w:hanging="284"/>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rsidP="002C72B1">
      <w:pPr>
        <w:pStyle w:val="Akapitzlist"/>
        <w:numPr>
          <w:ilvl w:val="0"/>
          <w:numId w:val="57"/>
        </w:numPr>
        <w:ind w:left="284" w:hanging="284"/>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867CA9" w:rsidRDefault="002C736F" w:rsidP="00867CA9"/>
    <w:p w14:paraId="79ECB46C" w14:textId="15585AA8" w:rsidR="002C736F" w:rsidRPr="0065603C" w:rsidRDefault="002C736F" w:rsidP="002C72B1">
      <w:pPr>
        <w:pStyle w:val="Akapitzlist"/>
        <w:keepNext/>
        <w:numPr>
          <w:ilvl w:val="0"/>
          <w:numId w:val="50"/>
        </w:numPr>
        <w:tabs>
          <w:tab w:val="left" w:pos="720"/>
        </w:tabs>
        <w:snapToGrid w:val="0"/>
        <w:spacing w:before="160" w:after="40"/>
        <w:ind w:left="1077"/>
        <w:outlineLvl w:val="1"/>
        <w:rPr>
          <w:b/>
          <w:bCs/>
          <w:szCs w:val="28"/>
        </w:rPr>
      </w:pPr>
      <w:bookmarkStart w:id="22" w:name="_Toc201308450"/>
      <w:bookmarkStart w:id="23" w:name="_Hlk108339839"/>
      <w:bookmarkEnd w:id="16"/>
      <w:r>
        <w:rPr>
          <w:b/>
          <w:bCs/>
          <w:szCs w:val="28"/>
        </w:rPr>
        <w:t>Przedmiotowe środki dowodowe oraz pozostałe dokumenty i oświadczenia.</w:t>
      </w:r>
      <w:bookmarkEnd w:id="22"/>
    </w:p>
    <w:p w14:paraId="3DBD65DA" w14:textId="77777777" w:rsidR="0068266E" w:rsidRPr="0068266E" w:rsidRDefault="002C736F" w:rsidP="002C72B1">
      <w:pPr>
        <w:pStyle w:val="Akapitzlist"/>
        <w:numPr>
          <w:ilvl w:val="0"/>
          <w:numId w:val="58"/>
        </w:numPr>
        <w:tabs>
          <w:tab w:val="left" w:pos="851"/>
        </w:tabs>
        <w:ind w:left="357" w:hanging="357"/>
        <w:jc w:val="both"/>
        <w:rPr>
          <w:bCs/>
          <w:color w:val="008000"/>
          <w:sz w:val="22"/>
          <w:szCs w:val="22"/>
        </w:rPr>
      </w:pPr>
      <w:r w:rsidRPr="002C736F">
        <w:rPr>
          <w:bCs/>
          <w:sz w:val="22"/>
          <w:szCs w:val="22"/>
        </w:rPr>
        <w:t xml:space="preserve">W celu potwierdzenia spełnienia wymagań odnoszących się do przedmiotu zamówienia Zamawiający </w:t>
      </w:r>
    </w:p>
    <w:p w14:paraId="1FF876EC" w14:textId="77777777" w:rsidR="000D6DDD" w:rsidRPr="004D565E" w:rsidRDefault="0068266E" w:rsidP="002C72B1">
      <w:pPr>
        <w:pStyle w:val="Akapitzlist"/>
        <w:numPr>
          <w:ilvl w:val="1"/>
          <w:numId w:val="125"/>
        </w:numPr>
        <w:tabs>
          <w:tab w:val="left" w:pos="851"/>
        </w:tabs>
        <w:ind w:left="851" w:hanging="494"/>
        <w:jc w:val="both"/>
        <w:rPr>
          <w:bCs/>
          <w:color w:val="00B050"/>
          <w:sz w:val="22"/>
          <w:szCs w:val="22"/>
        </w:rPr>
      </w:pPr>
      <w:r w:rsidRPr="004D565E">
        <w:rPr>
          <w:b/>
          <w:color w:val="008000"/>
          <w:sz w:val="22"/>
          <w:szCs w:val="22"/>
        </w:rPr>
        <w:t xml:space="preserve">dla </w:t>
      </w:r>
      <w:r w:rsidR="000D6DDD" w:rsidRPr="004D565E">
        <w:rPr>
          <w:b/>
          <w:color w:val="008000"/>
          <w:sz w:val="22"/>
          <w:szCs w:val="22"/>
        </w:rPr>
        <w:t>Z</w:t>
      </w:r>
      <w:r w:rsidRPr="004D565E">
        <w:rPr>
          <w:b/>
          <w:color w:val="008000"/>
          <w:sz w:val="22"/>
          <w:szCs w:val="22"/>
        </w:rPr>
        <w:t xml:space="preserve">adania nr 1 </w:t>
      </w:r>
      <w:r w:rsidR="0072332D" w:rsidRPr="004D565E">
        <w:rPr>
          <w:b/>
          <w:color w:val="008000"/>
          <w:sz w:val="22"/>
          <w:szCs w:val="22"/>
        </w:rPr>
        <w:t>–</w:t>
      </w:r>
      <w:r w:rsidRPr="004D565E">
        <w:rPr>
          <w:bCs/>
          <w:color w:val="008000"/>
          <w:sz w:val="22"/>
          <w:szCs w:val="22"/>
        </w:rPr>
        <w:t xml:space="preserve"> </w:t>
      </w:r>
      <w:r w:rsidR="002C736F" w:rsidRPr="004D565E">
        <w:rPr>
          <w:bCs/>
          <w:sz w:val="22"/>
          <w:szCs w:val="22"/>
          <w:u w:val="single"/>
        </w:rPr>
        <w:t>nie</w:t>
      </w:r>
      <w:r w:rsidR="0072332D" w:rsidRPr="004D565E">
        <w:rPr>
          <w:bCs/>
          <w:sz w:val="22"/>
          <w:szCs w:val="22"/>
          <w:u w:val="single"/>
        </w:rPr>
        <w:t xml:space="preserve"> </w:t>
      </w:r>
      <w:r w:rsidR="002C736F" w:rsidRPr="004D565E">
        <w:rPr>
          <w:bCs/>
          <w:sz w:val="22"/>
          <w:szCs w:val="22"/>
          <w:u w:val="single"/>
        </w:rPr>
        <w:t>wymaga złożenia przedmiotowych środków dowodowych</w:t>
      </w:r>
      <w:r w:rsidR="002C736F" w:rsidRPr="004D565E">
        <w:rPr>
          <w:bCs/>
          <w:sz w:val="22"/>
          <w:szCs w:val="22"/>
        </w:rPr>
        <w:t xml:space="preserve">. </w:t>
      </w:r>
    </w:p>
    <w:p w14:paraId="139FF07B" w14:textId="23C6E2D3" w:rsidR="000D6DDD" w:rsidRDefault="000D6DDD" w:rsidP="000D6DDD">
      <w:pPr>
        <w:pStyle w:val="Akapitzlist"/>
        <w:tabs>
          <w:tab w:val="left" w:pos="851"/>
        </w:tabs>
        <w:ind w:left="851"/>
        <w:jc w:val="both"/>
        <w:rPr>
          <w:bCs/>
          <w:sz w:val="22"/>
          <w:szCs w:val="22"/>
        </w:rPr>
      </w:pPr>
      <w:r w:rsidRPr="004D565E">
        <w:rPr>
          <w:bCs/>
          <w:sz w:val="22"/>
          <w:szCs w:val="22"/>
        </w:rPr>
        <w:t>Złożenie oferty w niniejszym postepowaniu jest równoznaczne z oświadczeniem Wykonawcy, że</w:t>
      </w:r>
      <w:r>
        <w:rPr>
          <w:bCs/>
          <w:sz w:val="22"/>
          <w:szCs w:val="22"/>
        </w:rPr>
        <w:t xml:space="preserve"> jest w stanie zrealizować zamówienie na warunkach określonych w SWZ.</w:t>
      </w:r>
    </w:p>
    <w:p w14:paraId="777CF9C4" w14:textId="338A098B" w:rsidR="0068266E" w:rsidRPr="004D565E" w:rsidRDefault="00744AE8" w:rsidP="002C72B1">
      <w:pPr>
        <w:pStyle w:val="Akapitzlist"/>
        <w:numPr>
          <w:ilvl w:val="1"/>
          <w:numId w:val="125"/>
        </w:numPr>
        <w:tabs>
          <w:tab w:val="left" w:pos="851"/>
        </w:tabs>
        <w:ind w:left="851" w:hanging="494"/>
        <w:jc w:val="both"/>
        <w:rPr>
          <w:bCs/>
          <w:color w:val="00B0F0"/>
          <w:sz w:val="22"/>
          <w:szCs w:val="22"/>
        </w:rPr>
      </w:pPr>
      <w:r w:rsidRPr="004D565E">
        <w:rPr>
          <w:b/>
          <w:color w:val="00B0F0"/>
          <w:sz w:val="22"/>
          <w:szCs w:val="22"/>
        </w:rPr>
        <w:t>dla Zadania nr 2</w:t>
      </w:r>
      <w:r w:rsidRPr="004D565E">
        <w:rPr>
          <w:bCs/>
          <w:color w:val="00B0F0"/>
          <w:sz w:val="22"/>
          <w:szCs w:val="22"/>
        </w:rPr>
        <w:t xml:space="preserve"> – </w:t>
      </w:r>
      <w:r w:rsidRPr="006D4FC1">
        <w:rPr>
          <w:b/>
          <w:sz w:val="22"/>
          <w:szCs w:val="22"/>
          <w:u w:val="single"/>
        </w:rPr>
        <w:t xml:space="preserve">Oświadczenie, </w:t>
      </w:r>
      <w:r w:rsidRPr="004D565E">
        <w:rPr>
          <w:bCs/>
          <w:sz w:val="22"/>
          <w:szCs w:val="22"/>
          <w:u w:val="single"/>
        </w:rPr>
        <w:t>że Wykonawca jest w posiadaniu kodów źródłowych</w:t>
      </w:r>
      <w:r w:rsidRPr="004D565E">
        <w:rPr>
          <w:bCs/>
          <w:sz w:val="22"/>
          <w:szCs w:val="22"/>
        </w:rPr>
        <w:t xml:space="preserve"> w</w:t>
      </w:r>
      <w:r w:rsidR="00FE601B">
        <w:rPr>
          <w:bCs/>
          <w:sz w:val="22"/>
          <w:szCs w:val="22"/>
        </w:rPr>
        <w:t> </w:t>
      </w:r>
      <w:r w:rsidRPr="004D565E">
        <w:rPr>
          <w:bCs/>
          <w:sz w:val="22"/>
          <w:szCs w:val="22"/>
        </w:rPr>
        <w:t xml:space="preserve">zakresie niezębnym do prowadzenia serwisu linii automatycznych do pakowania węgla zabudowanych w KWK ROW Ruch Chwałowice. Wzór stanowi  </w:t>
      </w:r>
      <w:r w:rsidRPr="004D565E">
        <w:rPr>
          <w:b/>
          <w:sz w:val="22"/>
          <w:szCs w:val="22"/>
        </w:rPr>
        <w:t>Załącznik nr 6.1 do SWZ</w:t>
      </w:r>
      <w:r w:rsidR="0068266E" w:rsidRPr="004D565E">
        <w:rPr>
          <w:b/>
          <w:sz w:val="22"/>
          <w:szCs w:val="22"/>
        </w:rPr>
        <w:t>.</w:t>
      </w:r>
    </w:p>
    <w:p w14:paraId="2D1D3717" w14:textId="121E734C" w:rsidR="002C736F" w:rsidRPr="00026A13" w:rsidRDefault="002C736F" w:rsidP="002C72B1">
      <w:pPr>
        <w:pStyle w:val="Akapitzlist"/>
        <w:numPr>
          <w:ilvl w:val="0"/>
          <w:numId w:val="58"/>
        </w:numPr>
        <w:ind w:left="357" w:hanging="357"/>
        <w:jc w:val="both"/>
        <w:rPr>
          <w:bCs/>
          <w:sz w:val="22"/>
          <w:szCs w:val="22"/>
        </w:rPr>
      </w:pPr>
      <w:r w:rsidRPr="00026A13">
        <w:rPr>
          <w:bCs/>
          <w:sz w:val="22"/>
          <w:szCs w:val="22"/>
        </w:rPr>
        <w:t xml:space="preserve">W celu potwierdzenia </w:t>
      </w:r>
      <w:r w:rsidR="00021FC7" w:rsidRPr="00026A13">
        <w:rPr>
          <w:bCs/>
          <w:sz w:val="22"/>
          <w:szCs w:val="22"/>
        </w:rPr>
        <w:t>wymagań określonych w</w:t>
      </w:r>
      <w:r w:rsidRPr="00026A13">
        <w:rPr>
          <w:bCs/>
          <w:sz w:val="22"/>
          <w:szCs w:val="22"/>
        </w:rPr>
        <w:t xml:space="preserve"> </w:t>
      </w:r>
      <w:r w:rsidR="008421FF" w:rsidRPr="00026A13">
        <w:rPr>
          <w:bCs/>
          <w:sz w:val="22"/>
          <w:szCs w:val="22"/>
        </w:rPr>
        <w:t>SWZ</w:t>
      </w:r>
      <w:r w:rsidRPr="00026A13">
        <w:rPr>
          <w:bCs/>
          <w:sz w:val="22"/>
          <w:szCs w:val="22"/>
        </w:rPr>
        <w:t>, Zamawiający wymaga złożenia:</w:t>
      </w:r>
    </w:p>
    <w:p w14:paraId="54D74A7E" w14:textId="1529B1F7" w:rsidR="002C736F" w:rsidRPr="00817034" w:rsidRDefault="002C736F" w:rsidP="002C72B1">
      <w:pPr>
        <w:pStyle w:val="Akapitzlist"/>
        <w:numPr>
          <w:ilvl w:val="1"/>
          <w:numId w:val="59"/>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rsidP="002C72B1">
      <w:pPr>
        <w:pStyle w:val="Akapitzlist"/>
        <w:numPr>
          <w:ilvl w:val="1"/>
          <w:numId w:val="59"/>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rsidP="002C72B1">
      <w:pPr>
        <w:pStyle w:val="Akapitzlist"/>
        <w:numPr>
          <w:ilvl w:val="1"/>
          <w:numId w:val="59"/>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rsidP="002C72B1">
      <w:pPr>
        <w:pStyle w:val="Akapitzlist"/>
        <w:numPr>
          <w:ilvl w:val="1"/>
          <w:numId w:val="59"/>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rsidP="002C72B1">
      <w:pPr>
        <w:pStyle w:val="Akapitzlist"/>
        <w:numPr>
          <w:ilvl w:val="0"/>
          <w:numId w:val="58"/>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rsidP="002C72B1">
      <w:pPr>
        <w:pStyle w:val="Akapitzlist"/>
        <w:numPr>
          <w:ilvl w:val="1"/>
          <w:numId w:val="61"/>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rsidP="002C72B1">
      <w:pPr>
        <w:pStyle w:val="Akapitzlist"/>
        <w:numPr>
          <w:ilvl w:val="1"/>
          <w:numId w:val="61"/>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rsidP="002C72B1">
      <w:pPr>
        <w:pStyle w:val="Akapitzlist"/>
        <w:numPr>
          <w:ilvl w:val="1"/>
          <w:numId w:val="61"/>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rsidP="002C72B1">
      <w:pPr>
        <w:pStyle w:val="Akapitzlist"/>
        <w:numPr>
          <w:ilvl w:val="1"/>
          <w:numId w:val="61"/>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rsidP="002C72B1">
      <w:pPr>
        <w:pStyle w:val="Akapitzlist"/>
        <w:numPr>
          <w:ilvl w:val="0"/>
          <w:numId w:val="58"/>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rsidP="002C72B1">
      <w:pPr>
        <w:pStyle w:val="Akapitzlist"/>
        <w:numPr>
          <w:ilvl w:val="0"/>
          <w:numId w:val="58"/>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3"/>
    <w:p w14:paraId="17960767" w14:textId="77777777" w:rsidR="003712F7" w:rsidRPr="00867CA9" w:rsidRDefault="003712F7" w:rsidP="00867CA9"/>
    <w:p w14:paraId="7204ABBC" w14:textId="087FF1F6" w:rsidR="00B13C09" w:rsidRPr="0065603C" w:rsidRDefault="005D5171" w:rsidP="002C72B1">
      <w:pPr>
        <w:pStyle w:val="Akapitzlist"/>
        <w:keepNext/>
        <w:numPr>
          <w:ilvl w:val="0"/>
          <w:numId w:val="50"/>
        </w:numPr>
        <w:tabs>
          <w:tab w:val="left" w:pos="720"/>
        </w:tabs>
        <w:snapToGrid w:val="0"/>
        <w:spacing w:before="160" w:after="40"/>
        <w:ind w:left="1077"/>
        <w:outlineLvl w:val="1"/>
        <w:rPr>
          <w:b/>
          <w:bCs/>
          <w:szCs w:val="28"/>
        </w:rPr>
      </w:pPr>
      <w:bookmarkStart w:id="24" w:name="_Toc106095846"/>
      <w:bookmarkStart w:id="25" w:name="_Toc106096390"/>
      <w:bookmarkStart w:id="26" w:name="_Toc107402494"/>
      <w:bookmarkStart w:id="27" w:name="_Toc201308451"/>
      <w:bookmarkStart w:id="28" w:name="_Hlk108339881"/>
      <w:r w:rsidRPr="0065603C">
        <w:rPr>
          <w:b/>
          <w:bCs/>
          <w:szCs w:val="28"/>
        </w:rPr>
        <w:t>Podwykonawstwo</w:t>
      </w:r>
      <w:bookmarkEnd w:id="24"/>
      <w:bookmarkEnd w:id="25"/>
      <w:bookmarkEnd w:id="26"/>
      <w:r w:rsidRPr="0065603C">
        <w:rPr>
          <w:b/>
          <w:bCs/>
          <w:szCs w:val="28"/>
        </w:rPr>
        <w:t>.</w:t>
      </w:r>
      <w:bookmarkEnd w:id="27"/>
    </w:p>
    <w:p w14:paraId="77ADB82C" w14:textId="08878332" w:rsidR="005D5171" w:rsidRPr="005D5171" w:rsidRDefault="005D5171" w:rsidP="002C72B1">
      <w:pPr>
        <w:pStyle w:val="Akapitzlist"/>
        <w:numPr>
          <w:ilvl w:val="0"/>
          <w:numId w:val="60"/>
        </w:numPr>
        <w:ind w:left="426" w:hanging="426"/>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rsidP="002C72B1">
      <w:pPr>
        <w:pStyle w:val="Akapitzlist"/>
        <w:numPr>
          <w:ilvl w:val="0"/>
          <w:numId w:val="60"/>
        </w:numPr>
        <w:ind w:left="426" w:hanging="426"/>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867CA9">
      <w:pPr>
        <w:spacing w:after="40"/>
        <w:ind w:left="426" w:hanging="69"/>
        <w:jc w:val="both"/>
        <w:rPr>
          <w:sz w:val="22"/>
          <w:szCs w:val="22"/>
        </w:rPr>
      </w:pPr>
      <w:r w:rsidRPr="001C730E">
        <w:rPr>
          <w:i/>
          <w:iCs/>
          <w:sz w:val="22"/>
          <w:szCs w:val="22"/>
        </w:rPr>
        <w:t xml:space="preserve">Przez podwykonawstwo nie należy rozumieć udziału producenta lub upoważnionego przedstawiciela producenta w zakresie doradztwa w trakcie czynności naprawczych, przedstawicieli jednostek </w:t>
      </w:r>
      <w:r w:rsidRPr="001C730E">
        <w:rPr>
          <w:i/>
          <w:iCs/>
          <w:sz w:val="22"/>
          <w:szCs w:val="22"/>
        </w:rPr>
        <w:lastRenderedPageBreak/>
        <w:t>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28"/>
    <w:p w14:paraId="22E23B1C" w14:textId="77777777" w:rsidR="00B13C09" w:rsidRPr="00867CA9" w:rsidRDefault="00B13C09" w:rsidP="00867CA9"/>
    <w:p w14:paraId="7289E3E5" w14:textId="035E08D5" w:rsidR="008C175E" w:rsidRPr="0065603C" w:rsidRDefault="008C175E" w:rsidP="002C72B1">
      <w:pPr>
        <w:pStyle w:val="Akapitzlist"/>
        <w:keepNext/>
        <w:numPr>
          <w:ilvl w:val="0"/>
          <w:numId w:val="50"/>
        </w:numPr>
        <w:tabs>
          <w:tab w:val="left" w:pos="720"/>
        </w:tabs>
        <w:snapToGrid w:val="0"/>
        <w:spacing w:before="160" w:after="40"/>
        <w:ind w:left="1077"/>
        <w:outlineLvl w:val="1"/>
        <w:rPr>
          <w:b/>
          <w:bCs/>
          <w:szCs w:val="28"/>
        </w:rPr>
      </w:pPr>
      <w:bookmarkStart w:id="29" w:name="_Toc201308452"/>
      <w:bookmarkStart w:id="30" w:name="_Hlk108339895"/>
      <w:r w:rsidRPr="0065603C">
        <w:rPr>
          <w:b/>
          <w:bCs/>
          <w:szCs w:val="28"/>
        </w:rPr>
        <w:t>Wadium.</w:t>
      </w:r>
      <w:bookmarkEnd w:id="29"/>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bookmarkEnd w:id="30"/>
    <w:p w14:paraId="67DF3BF6" w14:textId="77777777" w:rsidR="008C175E" w:rsidRPr="00867CA9" w:rsidRDefault="008C175E" w:rsidP="00867CA9"/>
    <w:p w14:paraId="3AF71871" w14:textId="0F196482" w:rsidR="00BC6CB8" w:rsidRPr="00F53186" w:rsidRDefault="00BC6CB8" w:rsidP="002C72B1">
      <w:pPr>
        <w:pStyle w:val="Akapitzlist"/>
        <w:keepNext/>
        <w:numPr>
          <w:ilvl w:val="0"/>
          <w:numId w:val="50"/>
        </w:numPr>
        <w:tabs>
          <w:tab w:val="left" w:pos="720"/>
        </w:tabs>
        <w:snapToGrid w:val="0"/>
        <w:spacing w:after="40"/>
        <w:ind w:left="1077"/>
        <w:outlineLvl w:val="1"/>
        <w:rPr>
          <w:b/>
          <w:bCs/>
          <w:szCs w:val="28"/>
        </w:rPr>
      </w:pPr>
      <w:bookmarkStart w:id="31" w:name="_Toc201308453"/>
      <w:bookmarkStart w:id="32"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1"/>
    </w:p>
    <w:p w14:paraId="25CCA6C0" w14:textId="5FF093C5" w:rsidR="00D87875" w:rsidRPr="004D0DA1" w:rsidRDefault="00D87875" w:rsidP="00CF4F3B">
      <w:pPr>
        <w:spacing w:after="40"/>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2C72B1">
      <w:pPr>
        <w:numPr>
          <w:ilvl w:val="0"/>
          <w:numId w:val="29"/>
        </w:numPr>
        <w:tabs>
          <w:tab w:val="clear" w:pos="540"/>
        </w:tabs>
        <w:spacing w:after="40"/>
        <w:ind w:left="567" w:hanging="425"/>
        <w:jc w:val="both"/>
        <w:rPr>
          <w:sz w:val="22"/>
          <w:szCs w:val="22"/>
        </w:rPr>
      </w:pPr>
      <w:r w:rsidRPr="00D87875">
        <w:rPr>
          <w:sz w:val="22"/>
          <w:szCs w:val="22"/>
        </w:rPr>
        <w:t>Wykonawca może złożyć tylko jedną ofertę.</w:t>
      </w:r>
    </w:p>
    <w:p w14:paraId="5C517D70" w14:textId="77777777" w:rsidR="00D87875" w:rsidRPr="00D87875" w:rsidRDefault="00D87875" w:rsidP="002C72B1">
      <w:pPr>
        <w:numPr>
          <w:ilvl w:val="0"/>
          <w:numId w:val="29"/>
        </w:numPr>
        <w:tabs>
          <w:tab w:val="clear" w:pos="540"/>
        </w:tabs>
        <w:spacing w:after="40"/>
        <w:ind w:left="568" w:hanging="425"/>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rsidP="002C72B1">
      <w:pPr>
        <w:numPr>
          <w:ilvl w:val="0"/>
          <w:numId w:val="29"/>
        </w:numPr>
        <w:tabs>
          <w:tab w:val="clear" w:pos="540"/>
        </w:tabs>
        <w:spacing w:after="40"/>
        <w:ind w:left="568" w:hanging="425"/>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rsidP="002C72B1">
      <w:pPr>
        <w:numPr>
          <w:ilvl w:val="0"/>
          <w:numId w:val="29"/>
        </w:numPr>
        <w:tabs>
          <w:tab w:val="clear" w:pos="540"/>
        </w:tabs>
        <w:spacing w:after="40"/>
        <w:ind w:left="567" w:hanging="425"/>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rsidP="002C72B1">
      <w:pPr>
        <w:numPr>
          <w:ilvl w:val="0"/>
          <w:numId w:val="29"/>
        </w:numPr>
        <w:tabs>
          <w:tab w:val="clear" w:pos="540"/>
        </w:tabs>
        <w:spacing w:after="40"/>
        <w:ind w:left="567" w:hanging="425"/>
        <w:jc w:val="both"/>
        <w:rPr>
          <w:bCs/>
          <w:sz w:val="22"/>
          <w:szCs w:val="22"/>
        </w:rPr>
      </w:pPr>
      <w:r w:rsidRPr="00D87875">
        <w:rPr>
          <w:bCs/>
          <w:sz w:val="22"/>
          <w:szCs w:val="22"/>
        </w:rPr>
        <w:t>Wykonawca ponosi wszelkie koszty związane z przygotowaniem i złożeniem oferty.</w:t>
      </w:r>
    </w:p>
    <w:p w14:paraId="218C9C7F" w14:textId="77777777" w:rsidR="009F299D" w:rsidRPr="00867CA9" w:rsidRDefault="009F299D" w:rsidP="00CF4F3B">
      <w:pPr>
        <w:spacing w:after="40"/>
      </w:pPr>
    </w:p>
    <w:p w14:paraId="077464D2" w14:textId="2B61E581" w:rsidR="00D87875" w:rsidRPr="00A311E3" w:rsidRDefault="00D87875" w:rsidP="00CF4F3B">
      <w:pPr>
        <w:spacing w:after="40"/>
        <w:ind w:left="357"/>
        <w:jc w:val="both"/>
        <w:rPr>
          <w:b/>
          <w:sz w:val="24"/>
          <w:szCs w:val="24"/>
        </w:rPr>
      </w:pPr>
      <w:r w:rsidRPr="00A311E3">
        <w:rPr>
          <w:b/>
          <w:sz w:val="24"/>
          <w:szCs w:val="24"/>
        </w:rPr>
        <w:t>Zawartość oferty</w:t>
      </w:r>
      <w:r w:rsidR="004D0DA1" w:rsidRPr="00A311E3">
        <w:rPr>
          <w:b/>
          <w:sz w:val="24"/>
          <w:szCs w:val="24"/>
        </w:rPr>
        <w:t>:</w:t>
      </w:r>
    </w:p>
    <w:p w14:paraId="0C263ED0" w14:textId="68D1C527" w:rsidR="00D87875" w:rsidRPr="0097341D" w:rsidRDefault="00D87875" w:rsidP="002C72B1">
      <w:pPr>
        <w:numPr>
          <w:ilvl w:val="0"/>
          <w:numId w:val="29"/>
        </w:numPr>
        <w:tabs>
          <w:tab w:val="clear" w:pos="540"/>
        </w:tabs>
        <w:spacing w:after="40"/>
        <w:ind w:left="567" w:hanging="425"/>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rsidP="002C72B1">
      <w:pPr>
        <w:pStyle w:val="Akapitzlist"/>
        <w:numPr>
          <w:ilvl w:val="1"/>
          <w:numId w:val="29"/>
        </w:numPr>
        <w:spacing w:after="40"/>
        <w:ind w:left="851" w:hanging="425"/>
        <w:jc w:val="both"/>
        <w:rPr>
          <w:bCs/>
          <w:sz w:val="22"/>
          <w:szCs w:val="22"/>
        </w:rPr>
      </w:pPr>
      <w:bookmarkStart w:id="33"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867CA9" w:rsidRDefault="00C10E01" w:rsidP="00CF4F3B">
      <w:pPr>
        <w:spacing w:after="40"/>
        <w:ind w:firstLine="709"/>
        <w:jc w:val="both"/>
        <w:rPr>
          <w:b/>
          <w:i/>
          <w:iCs/>
          <w:sz w:val="22"/>
          <w:szCs w:val="22"/>
        </w:rPr>
      </w:pPr>
      <w:r w:rsidRPr="00867CA9">
        <w:rPr>
          <w:b/>
          <w:i/>
          <w:iCs/>
          <w:sz w:val="22"/>
          <w:szCs w:val="22"/>
        </w:rPr>
        <w:t xml:space="preserve">UWAGA </w:t>
      </w:r>
      <w:r w:rsidR="009F299D" w:rsidRPr="00867CA9">
        <w:rPr>
          <w:b/>
          <w:i/>
          <w:iCs/>
          <w:sz w:val="22"/>
          <w:szCs w:val="22"/>
        </w:rPr>
        <w:t xml:space="preserve"> dla W</w:t>
      </w:r>
      <w:r w:rsidRPr="00867CA9">
        <w:rPr>
          <w:b/>
          <w:i/>
          <w:iCs/>
          <w:sz w:val="22"/>
          <w:szCs w:val="22"/>
        </w:rPr>
        <w:t>ykonawcy:</w:t>
      </w:r>
    </w:p>
    <w:p w14:paraId="010A3D0B" w14:textId="051CFAA5" w:rsidR="00C10E01" w:rsidRPr="00026A13" w:rsidRDefault="00C10E01" w:rsidP="00CF4F3B">
      <w:pPr>
        <w:pStyle w:val="Tekstpodstawowy"/>
        <w:spacing w:after="40"/>
        <w:ind w:left="720" w:hanging="11"/>
        <w:rPr>
          <w:bCs/>
          <w:i/>
          <w:iCs/>
          <w:sz w:val="22"/>
          <w:szCs w:val="22"/>
        </w:rPr>
      </w:pPr>
      <w:r w:rsidRPr="00026A13">
        <w:rPr>
          <w:bCs/>
          <w:i/>
          <w:iCs/>
          <w:sz w:val="22"/>
          <w:szCs w:val="22"/>
        </w:rPr>
        <w:t xml:space="preserve">Do </w:t>
      </w:r>
      <w:r w:rsidR="009F299D" w:rsidRPr="00026A13">
        <w:rPr>
          <w:bCs/>
          <w:i/>
          <w:iCs/>
          <w:sz w:val="22"/>
          <w:szCs w:val="22"/>
        </w:rPr>
        <w:t>F</w:t>
      </w:r>
      <w:r w:rsidRPr="00026A13">
        <w:rPr>
          <w:bCs/>
          <w:i/>
          <w:iCs/>
          <w:sz w:val="22"/>
          <w:szCs w:val="22"/>
        </w:rPr>
        <w:t xml:space="preserve">ormularza </w:t>
      </w:r>
      <w:r w:rsidR="009F299D" w:rsidRPr="00026A13">
        <w:rPr>
          <w:bCs/>
          <w:i/>
          <w:iCs/>
          <w:sz w:val="22"/>
          <w:szCs w:val="22"/>
        </w:rPr>
        <w:t>O</w:t>
      </w:r>
      <w:r w:rsidRPr="00026A13">
        <w:rPr>
          <w:bCs/>
          <w:i/>
          <w:iCs/>
          <w:sz w:val="22"/>
          <w:szCs w:val="22"/>
        </w:rPr>
        <w:t xml:space="preserve">fertowego </w:t>
      </w:r>
      <w:r w:rsidR="009F299D" w:rsidRPr="00026A13">
        <w:rPr>
          <w:bCs/>
          <w:i/>
          <w:iCs/>
          <w:sz w:val="22"/>
          <w:szCs w:val="22"/>
        </w:rPr>
        <w:t>W</w:t>
      </w:r>
      <w:r w:rsidRPr="00026A13">
        <w:rPr>
          <w:bCs/>
          <w:i/>
          <w:iCs/>
          <w:sz w:val="22"/>
          <w:szCs w:val="22"/>
        </w:rPr>
        <w:t xml:space="preserve">ykonawca nie wprowadza cen. Wypełnia natomiast wszystkie pozycje cennikowe (stawka roboczogodziny serwisowej i cennik istotnych dla </w:t>
      </w:r>
      <w:r w:rsidR="009F299D" w:rsidRPr="00026A13">
        <w:rPr>
          <w:bCs/>
          <w:i/>
          <w:iCs/>
          <w:sz w:val="22"/>
          <w:szCs w:val="22"/>
        </w:rPr>
        <w:t>Z</w:t>
      </w:r>
      <w:r w:rsidRPr="00026A13">
        <w:rPr>
          <w:bCs/>
          <w:i/>
          <w:iCs/>
          <w:sz w:val="22"/>
          <w:szCs w:val="22"/>
        </w:rPr>
        <w:t xml:space="preserve">amawiającego części zamiennych) w arkuszu </w:t>
      </w:r>
      <w:proofErr w:type="spellStart"/>
      <w:r w:rsidRPr="00026A13">
        <w:rPr>
          <w:bCs/>
          <w:i/>
          <w:iCs/>
          <w:sz w:val="22"/>
          <w:szCs w:val="22"/>
        </w:rPr>
        <w:t>excel</w:t>
      </w:r>
      <w:proofErr w:type="spellEnd"/>
      <w:r w:rsidRPr="00026A13">
        <w:rPr>
          <w:bCs/>
          <w:i/>
          <w:iCs/>
          <w:sz w:val="22"/>
          <w:szCs w:val="22"/>
        </w:rPr>
        <w:t xml:space="preserve"> udostępnionym przez Zamawiającego </w:t>
      </w:r>
      <w:r w:rsidRPr="00026A13">
        <w:rPr>
          <w:bCs/>
          <w:i/>
          <w:iCs/>
          <w:sz w:val="22"/>
          <w:szCs w:val="22"/>
          <w:u w:val="single"/>
        </w:rPr>
        <w:t>na platformie EFO</w:t>
      </w:r>
      <w:r w:rsidRPr="00026A13">
        <w:rPr>
          <w:bCs/>
          <w:i/>
          <w:iCs/>
          <w:sz w:val="22"/>
          <w:szCs w:val="22"/>
        </w:rPr>
        <w:t xml:space="preserve">. </w:t>
      </w:r>
    </w:p>
    <w:bookmarkEnd w:id="33"/>
    <w:p w14:paraId="0B708EA7" w14:textId="14E14332" w:rsidR="00C10E01" w:rsidRPr="008F54C9" w:rsidRDefault="00C10E01" w:rsidP="002C72B1">
      <w:pPr>
        <w:numPr>
          <w:ilvl w:val="1"/>
          <w:numId w:val="29"/>
        </w:numPr>
        <w:spacing w:after="40"/>
        <w:ind w:left="851" w:hanging="425"/>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rsidP="002C72B1">
      <w:pPr>
        <w:pStyle w:val="Akapitzlist"/>
        <w:numPr>
          <w:ilvl w:val="1"/>
          <w:numId w:val="29"/>
        </w:numPr>
        <w:spacing w:after="40"/>
        <w:ind w:left="851" w:hanging="425"/>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rsidP="002C72B1">
      <w:pPr>
        <w:pStyle w:val="Akapitzlist"/>
        <w:numPr>
          <w:ilvl w:val="1"/>
          <w:numId w:val="29"/>
        </w:numPr>
        <w:spacing w:after="40"/>
        <w:ind w:left="851" w:hanging="425"/>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rsidP="002C72B1">
      <w:pPr>
        <w:pStyle w:val="Akapitzlist"/>
        <w:numPr>
          <w:ilvl w:val="1"/>
          <w:numId w:val="29"/>
        </w:numPr>
        <w:spacing w:after="40"/>
        <w:ind w:left="851" w:hanging="425"/>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rsidP="002C72B1">
      <w:pPr>
        <w:numPr>
          <w:ilvl w:val="0"/>
          <w:numId w:val="29"/>
        </w:numPr>
        <w:tabs>
          <w:tab w:val="clear" w:pos="540"/>
        </w:tabs>
        <w:spacing w:after="40"/>
        <w:ind w:left="567" w:hanging="425"/>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rsidP="002C72B1">
      <w:pPr>
        <w:pStyle w:val="Akapitzlist"/>
        <w:numPr>
          <w:ilvl w:val="1"/>
          <w:numId w:val="29"/>
        </w:numPr>
        <w:spacing w:after="40"/>
        <w:ind w:left="851" w:hanging="425"/>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rsidP="002C72B1">
      <w:pPr>
        <w:pStyle w:val="Akapitzlist"/>
        <w:numPr>
          <w:ilvl w:val="1"/>
          <w:numId w:val="29"/>
        </w:numPr>
        <w:spacing w:after="40"/>
        <w:ind w:left="851" w:hanging="425"/>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6D4FC1">
      <w:pPr>
        <w:pStyle w:val="Akapitzlist"/>
        <w:spacing w:after="40"/>
        <w:ind w:left="567" w:firstLine="1"/>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rsidP="002C72B1">
      <w:pPr>
        <w:numPr>
          <w:ilvl w:val="0"/>
          <w:numId w:val="29"/>
        </w:numPr>
        <w:tabs>
          <w:tab w:val="clear" w:pos="540"/>
        </w:tabs>
        <w:spacing w:after="40"/>
        <w:ind w:left="567" w:hanging="425"/>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A311E3" w:rsidRDefault="00C22B0D" w:rsidP="00A311E3"/>
    <w:p w14:paraId="5AAF0A56" w14:textId="77777777" w:rsidR="00A311E3" w:rsidRDefault="00A311E3">
      <w:pPr>
        <w:rPr>
          <w:b/>
          <w:sz w:val="24"/>
          <w:szCs w:val="24"/>
        </w:rPr>
      </w:pPr>
      <w:r>
        <w:rPr>
          <w:b/>
          <w:sz w:val="24"/>
          <w:szCs w:val="24"/>
        </w:rPr>
        <w:br w:type="page"/>
      </w:r>
    </w:p>
    <w:p w14:paraId="489F5B34" w14:textId="028C47E7" w:rsidR="00C10E01" w:rsidRPr="00A311E3" w:rsidRDefault="00C10E01" w:rsidP="001D6B33">
      <w:pPr>
        <w:ind w:left="360"/>
        <w:jc w:val="both"/>
        <w:rPr>
          <w:b/>
          <w:sz w:val="24"/>
          <w:szCs w:val="24"/>
        </w:rPr>
      </w:pPr>
      <w:r w:rsidRPr="00A311E3">
        <w:rPr>
          <w:b/>
          <w:sz w:val="24"/>
          <w:szCs w:val="24"/>
        </w:rPr>
        <w:lastRenderedPageBreak/>
        <w:t>Sposób złożenia oferty</w:t>
      </w:r>
      <w:r w:rsidR="004D0DA1" w:rsidRPr="00A311E3">
        <w:rPr>
          <w:b/>
          <w:sz w:val="24"/>
          <w:szCs w:val="24"/>
        </w:rPr>
        <w:t>:</w:t>
      </w:r>
    </w:p>
    <w:p w14:paraId="49414F05" w14:textId="14F8CFBE" w:rsidR="00D17128" w:rsidRPr="00D17128" w:rsidRDefault="00D17128" w:rsidP="002C72B1">
      <w:pPr>
        <w:numPr>
          <w:ilvl w:val="0"/>
          <w:numId w:val="29"/>
        </w:numPr>
        <w:tabs>
          <w:tab w:val="clear" w:pos="540"/>
        </w:tabs>
        <w:spacing w:after="40"/>
        <w:ind w:left="567" w:hanging="425"/>
        <w:jc w:val="both"/>
        <w:rPr>
          <w:bCs/>
          <w:sz w:val="22"/>
          <w:szCs w:val="22"/>
        </w:rPr>
      </w:pPr>
      <w:bookmarkStart w:id="34"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5" w:name="_Hlk106866889"/>
      <w:r w:rsidRPr="00D17128">
        <w:rPr>
          <w:bCs/>
          <w:sz w:val="22"/>
          <w:szCs w:val="22"/>
        </w:rPr>
        <w:t>w kontekście jej kompletności i zgodności</w:t>
      </w:r>
      <w:bookmarkEnd w:id="35"/>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026A13" w:rsidRDefault="00D17128" w:rsidP="00CF4F3B">
      <w:pPr>
        <w:pStyle w:val="Akapitzlist"/>
        <w:spacing w:after="40"/>
        <w:ind w:left="709"/>
        <w:jc w:val="both"/>
        <w:rPr>
          <w:bCs/>
          <w:sz w:val="22"/>
          <w:szCs w:val="22"/>
        </w:rPr>
      </w:pPr>
      <w:r w:rsidRPr="00026A13">
        <w:rPr>
          <w:bCs/>
          <w:i/>
          <w:iCs/>
          <w:sz w:val="22"/>
          <w:szCs w:val="22"/>
        </w:rPr>
        <w:t xml:space="preserve">Zaleca się, aby każdorazowo w przypadku zmian struktury </w:t>
      </w:r>
      <w:r w:rsidR="00DB4257" w:rsidRPr="00026A13">
        <w:rPr>
          <w:bCs/>
          <w:i/>
          <w:iCs/>
          <w:sz w:val="22"/>
          <w:szCs w:val="22"/>
        </w:rPr>
        <w:t>F</w:t>
      </w:r>
      <w:r w:rsidRPr="00026A13">
        <w:rPr>
          <w:bCs/>
          <w:i/>
          <w:iCs/>
          <w:sz w:val="22"/>
          <w:szCs w:val="22"/>
        </w:rPr>
        <w:t xml:space="preserve">ormularza elektronicznego Wykonawca zweryfikował złożoną wcześniej ofertę i skopiował ją do nowej wersji </w:t>
      </w:r>
      <w:r w:rsidR="00DB4257" w:rsidRPr="00026A13">
        <w:rPr>
          <w:bCs/>
          <w:i/>
          <w:iCs/>
          <w:sz w:val="22"/>
          <w:szCs w:val="22"/>
        </w:rPr>
        <w:t>F</w:t>
      </w:r>
      <w:r w:rsidRPr="00026A13">
        <w:rPr>
          <w:bCs/>
          <w:i/>
          <w:iCs/>
          <w:sz w:val="22"/>
          <w:szCs w:val="22"/>
        </w:rPr>
        <w:t>ormularza w celu zachowania spójności i zgodności wysłanej oferty z treścią specyfikacji.</w:t>
      </w:r>
    </w:p>
    <w:p w14:paraId="11A8335B" w14:textId="746A88F0" w:rsidR="00D17128" w:rsidRPr="00D17128"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4"/>
    </w:p>
    <w:bookmarkEnd w:id="32"/>
    <w:p w14:paraId="3663A27F" w14:textId="229364FB" w:rsidR="00AE45B0" w:rsidRPr="00C879A9" w:rsidRDefault="002B5F54" w:rsidP="002C72B1">
      <w:pPr>
        <w:numPr>
          <w:ilvl w:val="0"/>
          <w:numId w:val="29"/>
        </w:numPr>
        <w:tabs>
          <w:tab w:val="clear" w:pos="540"/>
        </w:tabs>
        <w:spacing w:after="40"/>
        <w:ind w:left="567" w:hanging="425"/>
        <w:jc w:val="both"/>
        <w:rPr>
          <w:sz w:val="22"/>
          <w:szCs w:val="22"/>
        </w:rPr>
      </w:pPr>
      <w:r w:rsidRPr="00867CA9">
        <w:rPr>
          <w:bCs/>
          <w:sz w:val="22"/>
          <w:szCs w:val="22"/>
        </w:rPr>
        <w:t>C</w:t>
      </w:r>
      <w:r w:rsidR="00F75F50" w:rsidRPr="00867CA9">
        <w:rPr>
          <w:bCs/>
          <w:sz w:val="22"/>
          <w:szCs w:val="22"/>
        </w:rPr>
        <w:t>enniki</w:t>
      </w:r>
      <w:r w:rsidR="00F75F50" w:rsidRPr="00C879A9">
        <w:rPr>
          <w:sz w:val="22"/>
          <w:szCs w:val="22"/>
        </w:rPr>
        <w:t xml:space="preserve"> stanowią </w:t>
      </w:r>
      <w:r w:rsidR="00C879A9" w:rsidRPr="00C879A9">
        <w:rPr>
          <w:b/>
          <w:sz w:val="22"/>
          <w:szCs w:val="22"/>
        </w:rPr>
        <w:t>Z</w:t>
      </w:r>
      <w:r w:rsidR="00725465" w:rsidRPr="00C879A9">
        <w:rPr>
          <w:b/>
          <w:sz w:val="22"/>
          <w:szCs w:val="22"/>
        </w:rPr>
        <w:t xml:space="preserve">ałączniki nr 2a </w:t>
      </w:r>
      <w:r w:rsidR="00F75F50" w:rsidRPr="00C879A9">
        <w:rPr>
          <w:b/>
          <w:sz w:val="22"/>
          <w:szCs w:val="22"/>
        </w:rPr>
        <w:t xml:space="preserve">do </w:t>
      </w:r>
      <w:r w:rsidR="00B60CDC" w:rsidRPr="00C879A9">
        <w:rPr>
          <w:b/>
          <w:sz w:val="22"/>
          <w:szCs w:val="22"/>
        </w:rPr>
        <w:t>SWZ</w:t>
      </w:r>
      <w:r w:rsidR="00725465" w:rsidRPr="00C879A9">
        <w:rPr>
          <w:sz w:val="22"/>
          <w:szCs w:val="22"/>
        </w:rPr>
        <w:t>.</w:t>
      </w:r>
      <w:r w:rsidR="00BC6CB8" w:rsidRPr="00C879A9">
        <w:rPr>
          <w:sz w:val="22"/>
          <w:szCs w:val="22"/>
        </w:rPr>
        <w:t xml:space="preserve"> </w:t>
      </w:r>
    </w:p>
    <w:p w14:paraId="275DC5DE" w14:textId="58A1A8D1" w:rsidR="00AE45B0" w:rsidRPr="00A311E3" w:rsidRDefault="00F556BB" w:rsidP="002C72B1">
      <w:pPr>
        <w:numPr>
          <w:ilvl w:val="0"/>
          <w:numId w:val="29"/>
        </w:numPr>
        <w:tabs>
          <w:tab w:val="clear" w:pos="540"/>
        </w:tabs>
        <w:spacing w:after="40"/>
        <w:ind w:left="567" w:hanging="425"/>
        <w:jc w:val="both"/>
        <w:rPr>
          <w:sz w:val="22"/>
          <w:szCs w:val="22"/>
        </w:rPr>
      </w:pPr>
      <w:bookmarkStart w:id="36"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2959D088" w14:textId="77777777" w:rsidR="00A311E3" w:rsidRPr="00A311E3" w:rsidRDefault="00A311E3" w:rsidP="00A311E3"/>
    <w:p w14:paraId="0F73AA19" w14:textId="5117616B" w:rsidR="00B552C7" w:rsidRPr="003D11A1" w:rsidRDefault="00B552C7" w:rsidP="00B552C7">
      <w:pPr>
        <w:spacing w:before="120" w:line="312" w:lineRule="auto"/>
        <w:ind w:left="360"/>
        <w:jc w:val="both"/>
        <w:rPr>
          <w:b/>
          <w:sz w:val="22"/>
          <w:szCs w:val="22"/>
        </w:rPr>
      </w:pPr>
      <w:bookmarkStart w:id="37" w:name="_Hlk108340448"/>
      <w:bookmarkEnd w:id="36"/>
      <w:r w:rsidRPr="003D11A1">
        <w:rPr>
          <w:b/>
          <w:sz w:val="22"/>
          <w:szCs w:val="22"/>
        </w:rPr>
        <w:t>Tajemnica przedsiębiorstwa</w:t>
      </w:r>
      <w:r w:rsidR="005E178E">
        <w:rPr>
          <w:b/>
          <w:sz w:val="22"/>
          <w:szCs w:val="22"/>
        </w:rPr>
        <w:t>:</w:t>
      </w:r>
    </w:p>
    <w:p w14:paraId="2AF7E914" w14:textId="26CCA518" w:rsidR="00B552C7" w:rsidRPr="00B552C7" w:rsidRDefault="00B552C7" w:rsidP="002C72B1">
      <w:pPr>
        <w:numPr>
          <w:ilvl w:val="0"/>
          <w:numId w:val="29"/>
        </w:numPr>
        <w:tabs>
          <w:tab w:val="clear" w:pos="540"/>
        </w:tabs>
        <w:spacing w:after="40"/>
        <w:ind w:left="567"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rsidP="002C72B1">
      <w:pPr>
        <w:numPr>
          <w:ilvl w:val="0"/>
          <w:numId w:val="29"/>
        </w:numPr>
        <w:tabs>
          <w:tab w:val="clear" w:pos="540"/>
        </w:tabs>
        <w:spacing w:after="40"/>
        <w:ind w:left="567"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7"/>
    <w:p w14:paraId="14FAA9D6" w14:textId="77777777" w:rsidR="00B552C7" w:rsidRPr="00867CA9" w:rsidRDefault="00B552C7" w:rsidP="00867CA9"/>
    <w:p w14:paraId="4AB78864" w14:textId="77777777" w:rsidR="00A311E3" w:rsidRDefault="00A311E3">
      <w:pPr>
        <w:rPr>
          <w:b/>
          <w:bCs/>
          <w:sz w:val="24"/>
          <w:szCs w:val="28"/>
        </w:rPr>
      </w:pPr>
      <w:bookmarkStart w:id="38" w:name="_Hlk108340472"/>
      <w:r>
        <w:rPr>
          <w:b/>
          <w:bCs/>
          <w:szCs w:val="28"/>
        </w:rPr>
        <w:br w:type="page"/>
      </w:r>
    </w:p>
    <w:p w14:paraId="06EB291E" w14:textId="1ED41F0A" w:rsidR="00B552C7" w:rsidRPr="00F53186" w:rsidRDefault="00B552C7" w:rsidP="002C72B1">
      <w:pPr>
        <w:pStyle w:val="Akapitzlist"/>
        <w:keepNext/>
        <w:numPr>
          <w:ilvl w:val="0"/>
          <w:numId w:val="50"/>
        </w:numPr>
        <w:tabs>
          <w:tab w:val="left" w:pos="720"/>
        </w:tabs>
        <w:snapToGrid w:val="0"/>
        <w:spacing w:before="160" w:after="40"/>
        <w:ind w:left="1077"/>
        <w:outlineLvl w:val="1"/>
        <w:rPr>
          <w:b/>
          <w:bCs/>
          <w:szCs w:val="28"/>
        </w:rPr>
      </w:pPr>
      <w:bookmarkStart w:id="39" w:name="_Toc201308454"/>
      <w:r>
        <w:rPr>
          <w:b/>
          <w:bCs/>
          <w:szCs w:val="28"/>
        </w:rPr>
        <w:lastRenderedPageBreak/>
        <w:t>Miejsce, termin składania i otwarcia ofert oraz termin związania ofertą</w:t>
      </w:r>
      <w:bookmarkEnd w:id="39"/>
    </w:p>
    <w:p w14:paraId="3647A6BF" w14:textId="77777777" w:rsidR="00B6527E" w:rsidRPr="00030340" w:rsidRDefault="00B6527E" w:rsidP="00B6527E">
      <w:pPr>
        <w:numPr>
          <w:ilvl w:val="0"/>
          <w:numId w:val="126"/>
        </w:numPr>
        <w:spacing w:after="40"/>
        <w:ind w:left="567" w:hanging="425"/>
        <w:jc w:val="both"/>
        <w:rPr>
          <w:bCs/>
          <w:sz w:val="22"/>
          <w:szCs w:val="22"/>
        </w:rPr>
      </w:pPr>
      <w:r w:rsidRPr="006F607E">
        <w:rPr>
          <w:bCs/>
          <w:sz w:val="22"/>
          <w:szCs w:val="22"/>
        </w:rPr>
        <w:t xml:space="preserve">Otwarcie ofert nie jest </w:t>
      </w:r>
      <w:r w:rsidRPr="00030340">
        <w:rPr>
          <w:bCs/>
          <w:sz w:val="22"/>
          <w:szCs w:val="22"/>
        </w:rPr>
        <w:t>jawne</w:t>
      </w:r>
      <w:r>
        <w:rPr>
          <w:bCs/>
          <w:sz w:val="22"/>
          <w:szCs w:val="22"/>
        </w:rPr>
        <w:t>.</w:t>
      </w:r>
    </w:p>
    <w:p w14:paraId="289AA93A" w14:textId="60D9CB6E" w:rsidR="0029740E" w:rsidRPr="00A311E3" w:rsidRDefault="0029740E" w:rsidP="0029740E">
      <w:pPr>
        <w:numPr>
          <w:ilvl w:val="0"/>
          <w:numId w:val="126"/>
        </w:numPr>
        <w:shd w:val="clear" w:color="auto" w:fill="DBE5F1" w:themeFill="accent1" w:themeFillTint="33"/>
        <w:spacing w:after="40"/>
        <w:ind w:left="567" w:hanging="425"/>
        <w:jc w:val="both"/>
        <w:rPr>
          <w:bCs/>
          <w:sz w:val="22"/>
          <w:szCs w:val="22"/>
        </w:rPr>
      </w:pPr>
      <w:r w:rsidRPr="00A311E3">
        <w:rPr>
          <w:bCs/>
          <w:sz w:val="22"/>
          <w:szCs w:val="22"/>
        </w:rPr>
        <w:t xml:space="preserve">Ofertę należy złożyć </w:t>
      </w:r>
      <w:r w:rsidRPr="00A311E3">
        <w:rPr>
          <w:b/>
          <w:sz w:val="22"/>
          <w:szCs w:val="22"/>
        </w:rPr>
        <w:t>do dnia</w:t>
      </w:r>
      <w:r w:rsidRPr="00C07139">
        <w:rPr>
          <w:b/>
          <w:color w:val="0F243E" w:themeColor="text2" w:themeShade="80"/>
          <w:sz w:val="22"/>
          <w:szCs w:val="22"/>
        </w:rPr>
        <w:t>: 2</w:t>
      </w:r>
      <w:r w:rsidR="00C07139" w:rsidRPr="00C07139">
        <w:rPr>
          <w:b/>
          <w:color w:val="0F243E" w:themeColor="text2" w:themeShade="80"/>
          <w:sz w:val="22"/>
          <w:szCs w:val="22"/>
        </w:rPr>
        <w:t>9</w:t>
      </w:r>
      <w:r w:rsidRPr="00C07139">
        <w:rPr>
          <w:b/>
          <w:color w:val="0F243E" w:themeColor="text2" w:themeShade="80"/>
          <w:sz w:val="22"/>
          <w:szCs w:val="22"/>
        </w:rPr>
        <w:t>.07.2025 r. godz. 08:00.</w:t>
      </w:r>
    </w:p>
    <w:p w14:paraId="505AEAF7" w14:textId="1E2AC1CA" w:rsidR="0029740E" w:rsidRPr="00FF63D1" w:rsidRDefault="0029740E" w:rsidP="0029740E">
      <w:pPr>
        <w:numPr>
          <w:ilvl w:val="0"/>
          <w:numId w:val="126"/>
        </w:numPr>
        <w:shd w:val="clear" w:color="auto" w:fill="DBE5F1" w:themeFill="accent1" w:themeFillTint="33"/>
        <w:spacing w:after="40"/>
        <w:ind w:left="567" w:hanging="425"/>
        <w:jc w:val="both"/>
        <w:rPr>
          <w:bCs/>
          <w:sz w:val="22"/>
          <w:szCs w:val="22"/>
        </w:rPr>
      </w:pPr>
      <w:r w:rsidRPr="00A311E3">
        <w:rPr>
          <w:bCs/>
          <w:sz w:val="22"/>
          <w:szCs w:val="22"/>
        </w:rPr>
        <w:t xml:space="preserve">Otwarcie ofert nastąpi </w:t>
      </w:r>
      <w:r w:rsidRPr="00A311E3">
        <w:rPr>
          <w:b/>
          <w:sz w:val="22"/>
          <w:szCs w:val="22"/>
        </w:rPr>
        <w:t xml:space="preserve">w dniu: </w:t>
      </w:r>
      <w:r w:rsidRPr="00C07139">
        <w:rPr>
          <w:b/>
          <w:color w:val="0F243E" w:themeColor="text2" w:themeShade="80"/>
          <w:sz w:val="22"/>
          <w:szCs w:val="22"/>
        </w:rPr>
        <w:t>2</w:t>
      </w:r>
      <w:r w:rsidR="00C07139" w:rsidRPr="00C07139">
        <w:rPr>
          <w:b/>
          <w:color w:val="0F243E" w:themeColor="text2" w:themeShade="80"/>
          <w:sz w:val="22"/>
          <w:szCs w:val="22"/>
        </w:rPr>
        <w:t>9</w:t>
      </w:r>
      <w:r w:rsidRPr="00C07139">
        <w:rPr>
          <w:b/>
          <w:color w:val="0F243E" w:themeColor="text2" w:themeShade="80"/>
          <w:sz w:val="22"/>
          <w:szCs w:val="22"/>
        </w:rPr>
        <w:t>.07.2025 r. godz. 08:00</w:t>
      </w:r>
      <w:r w:rsidRPr="0099332B">
        <w:rPr>
          <w:b/>
          <w:color w:val="215868" w:themeColor="accent5" w:themeShade="80"/>
          <w:sz w:val="22"/>
          <w:szCs w:val="22"/>
        </w:rPr>
        <w:t>.</w:t>
      </w:r>
    </w:p>
    <w:p w14:paraId="70799028" w14:textId="77777777" w:rsidR="00B6527E" w:rsidRPr="00030340" w:rsidRDefault="00B6527E" w:rsidP="00B6527E">
      <w:pPr>
        <w:numPr>
          <w:ilvl w:val="0"/>
          <w:numId w:val="126"/>
        </w:numPr>
        <w:spacing w:after="40"/>
        <w:ind w:left="567" w:hanging="425"/>
        <w:jc w:val="both"/>
        <w:rPr>
          <w:bCs/>
          <w:sz w:val="22"/>
          <w:szCs w:val="22"/>
        </w:rPr>
      </w:pPr>
      <w:r w:rsidRPr="00030340">
        <w:rPr>
          <w:bCs/>
          <w:sz w:val="22"/>
          <w:szCs w:val="22"/>
        </w:rPr>
        <w:t>Składanie i otwarcie ofert następuje w terminach wskazanych w EFO.</w:t>
      </w:r>
    </w:p>
    <w:p w14:paraId="029C3350" w14:textId="77777777" w:rsidR="00B6527E" w:rsidRPr="00030340" w:rsidRDefault="00B6527E" w:rsidP="00B6527E">
      <w:pPr>
        <w:numPr>
          <w:ilvl w:val="0"/>
          <w:numId w:val="126"/>
        </w:numPr>
        <w:spacing w:after="40"/>
        <w:ind w:left="567" w:hanging="425"/>
        <w:jc w:val="both"/>
        <w:rPr>
          <w:bCs/>
          <w:sz w:val="22"/>
          <w:szCs w:val="22"/>
        </w:rPr>
      </w:pPr>
      <w:r w:rsidRPr="00030340">
        <w:rPr>
          <w:bCs/>
          <w:sz w:val="22"/>
          <w:szCs w:val="22"/>
        </w:rPr>
        <w:t>Do składania i otwarcia ofert używany jest portal EFO.</w:t>
      </w:r>
    </w:p>
    <w:p w14:paraId="3D694361" w14:textId="77777777" w:rsidR="00B6527E" w:rsidRPr="00CF4F3B" w:rsidRDefault="00B6527E" w:rsidP="00B6527E">
      <w:pPr>
        <w:numPr>
          <w:ilvl w:val="0"/>
          <w:numId w:val="126"/>
        </w:numPr>
        <w:spacing w:after="40"/>
        <w:ind w:left="567" w:hanging="425"/>
        <w:jc w:val="both"/>
        <w:rPr>
          <w:bCs/>
          <w:sz w:val="22"/>
          <w:szCs w:val="22"/>
        </w:rPr>
      </w:pPr>
      <w:r w:rsidRPr="00030340">
        <w:rPr>
          <w:bCs/>
          <w:sz w:val="22"/>
          <w:szCs w:val="22"/>
        </w:rPr>
        <w:t>Aukcja elektroniczna rozpocznie się w terminie</w:t>
      </w:r>
      <w:r w:rsidRPr="00CF4F3B">
        <w:rPr>
          <w:bCs/>
          <w:sz w:val="22"/>
          <w:szCs w:val="22"/>
        </w:rPr>
        <w:t xml:space="preserve"> wyznaczonym w zaproszeniu do aukcji, które użytkownik otrzyma niezwłocznie po upływie terminu otwarcia ofert.</w:t>
      </w:r>
    </w:p>
    <w:p w14:paraId="0A4AA661" w14:textId="77777777" w:rsidR="00B6527E" w:rsidRPr="00CF4F3B" w:rsidRDefault="00B6527E" w:rsidP="00B6527E">
      <w:pPr>
        <w:numPr>
          <w:ilvl w:val="0"/>
          <w:numId w:val="126"/>
        </w:numPr>
        <w:spacing w:after="40"/>
        <w:ind w:left="567" w:hanging="425"/>
        <w:jc w:val="both"/>
        <w:rPr>
          <w:bCs/>
          <w:sz w:val="22"/>
          <w:szCs w:val="22"/>
        </w:rPr>
      </w:pPr>
      <w:r w:rsidRPr="00CF4F3B">
        <w:rPr>
          <w:bCs/>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78F8AB80" w14:textId="1B017926" w:rsidR="0029740E" w:rsidRPr="00A311E3" w:rsidRDefault="0029740E" w:rsidP="0029740E">
      <w:pPr>
        <w:numPr>
          <w:ilvl w:val="0"/>
          <w:numId w:val="126"/>
        </w:numPr>
        <w:shd w:val="clear" w:color="auto" w:fill="DBE5F1" w:themeFill="accent1" w:themeFillTint="33"/>
        <w:spacing w:after="40"/>
        <w:ind w:left="567" w:hanging="425"/>
        <w:jc w:val="both"/>
        <w:rPr>
          <w:bCs/>
          <w:sz w:val="22"/>
          <w:szCs w:val="22"/>
        </w:rPr>
      </w:pPr>
      <w:r w:rsidRPr="00A311E3">
        <w:rPr>
          <w:bCs/>
          <w:sz w:val="22"/>
          <w:szCs w:val="22"/>
        </w:rPr>
        <w:t xml:space="preserve">Wykonawca pozostaje związany złożoną ofertą </w:t>
      </w:r>
      <w:r w:rsidR="00C07139">
        <w:rPr>
          <w:bCs/>
          <w:sz w:val="22"/>
          <w:szCs w:val="22"/>
        </w:rPr>
        <w:t xml:space="preserve">do dnia </w:t>
      </w:r>
      <w:r w:rsidRPr="00C07139">
        <w:rPr>
          <w:b/>
          <w:color w:val="0F243E" w:themeColor="text2" w:themeShade="80"/>
          <w:sz w:val="22"/>
          <w:szCs w:val="22"/>
        </w:rPr>
        <w:t>2</w:t>
      </w:r>
      <w:r w:rsidR="00C07139" w:rsidRPr="00C07139">
        <w:rPr>
          <w:b/>
          <w:color w:val="0F243E" w:themeColor="text2" w:themeShade="80"/>
          <w:sz w:val="22"/>
          <w:szCs w:val="22"/>
        </w:rPr>
        <w:t>6</w:t>
      </w:r>
      <w:r w:rsidRPr="00C07139">
        <w:rPr>
          <w:b/>
          <w:color w:val="0F243E" w:themeColor="text2" w:themeShade="80"/>
          <w:sz w:val="22"/>
          <w:szCs w:val="22"/>
        </w:rPr>
        <w:t>.10.2025 r.</w:t>
      </w:r>
    </w:p>
    <w:p w14:paraId="07E919A2" w14:textId="77777777" w:rsidR="00B6527E" w:rsidRPr="00A311E3" w:rsidRDefault="00B6527E" w:rsidP="00B6527E">
      <w:pPr>
        <w:shd w:val="clear" w:color="auto" w:fill="DBE5F1" w:themeFill="accent1" w:themeFillTint="33"/>
        <w:spacing w:after="40"/>
        <w:ind w:left="567"/>
        <w:jc w:val="both"/>
        <w:rPr>
          <w:bCs/>
          <w:sz w:val="22"/>
          <w:szCs w:val="22"/>
        </w:rPr>
      </w:pPr>
      <w:r w:rsidRPr="00A311E3">
        <w:rPr>
          <w:bCs/>
          <w:sz w:val="22"/>
          <w:szCs w:val="22"/>
        </w:rPr>
        <w:t>Pierwszym dniem terminu jest dzień, w którym upływa termin składania ofert.</w:t>
      </w:r>
    </w:p>
    <w:p w14:paraId="52BFA148" w14:textId="6BE6673D" w:rsidR="00B552C7" w:rsidRPr="00867CA9" w:rsidRDefault="00B552C7" w:rsidP="00867CA9"/>
    <w:p w14:paraId="63E611C2" w14:textId="0BCD4981" w:rsidR="00157513" w:rsidRPr="00F53186" w:rsidRDefault="00157513" w:rsidP="002C72B1">
      <w:pPr>
        <w:pStyle w:val="Akapitzlist"/>
        <w:keepNext/>
        <w:numPr>
          <w:ilvl w:val="0"/>
          <w:numId w:val="50"/>
        </w:numPr>
        <w:tabs>
          <w:tab w:val="left" w:pos="720"/>
        </w:tabs>
        <w:snapToGrid w:val="0"/>
        <w:spacing w:before="160" w:after="40"/>
        <w:ind w:left="1077"/>
        <w:outlineLvl w:val="1"/>
        <w:rPr>
          <w:b/>
          <w:bCs/>
          <w:szCs w:val="28"/>
        </w:rPr>
      </w:pPr>
      <w:bookmarkStart w:id="40" w:name="_Toc201308455"/>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0"/>
    </w:p>
    <w:p w14:paraId="1067AA14" w14:textId="77777777" w:rsidR="000B67F0" w:rsidRPr="009342C7" w:rsidRDefault="000B67F0" w:rsidP="002C72B1">
      <w:pPr>
        <w:pStyle w:val="Akapitzlist"/>
        <w:numPr>
          <w:ilvl w:val="0"/>
          <w:numId w:val="62"/>
        </w:numPr>
        <w:ind w:left="567" w:hanging="425"/>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rsidP="002C72B1">
      <w:pPr>
        <w:pStyle w:val="Akapitzlist"/>
        <w:numPr>
          <w:ilvl w:val="0"/>
          <w:numId w:val="62"/>
        </w:numPr>
        <w:ind w:left="567" w:hanging="425"/>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rsidP="002C72B1">
      <w:pPr>
        <w:pStyle w:val="Akapitzlist"/>
        <w:numPr>
          <w:ilvl w:val="0"/>
          <w:numId w:val="62"/>
        </w:numPr>
        <w:ind w:left="567" w:hanging="425"/>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rsidP="002C72B1">
      <w:pPr>
        <w:pStyle w:val="Akapitzlist"/>
        <w:numPr>
          <w:ilvl w:val="0"/>
          <w:numId w:val="62"/>
        </w:numPr>
        <w:ind w:left="567" w:hanging="425"/>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rsidP="002C72B1">
      <w:pPr>
        <w:pStyle w:val="Akapitzlist"/>
        <w:numPr>
          <w:ilvl w:val="0"/>
          <w:numId w:val="62"/>
        </w:numPr>
        <w:ind w:left="567" w:hanging="425"/>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867CA9" w:rsidRDefault="009158C2" w:rsidP="00867CA9"/>
    <w:p w14:paraId="01137E6F" w14:textId="7D6EC951" w:rsidR="00157513" w:rsidRPr="0065603C" w:rsidRDefault="009158C2" w:rsidP="002C72B1">
      <w:pPr>
        <w:pStyle w:val="Akapitzlist"/>
        <w:keepNext/>
        <w:numPr>
          <w:ilvl w:val="0"/>
          <w:numId w:val="50"/>
        </w:numPr>
        <w:tabs>
          <w:tab w:val="left" w:pos="720"/>
        </w:tabs>
        <w:snapToGrid w:val="0"/>
        <w:spacing w:before="160" w:after="40"/>
        <w:ind w:left="1077"/>
        <w:outlineLvl w:val="1"/>
        <w:rPr>
          <w:b/>
          <w:bCs/>
          <w:szCs w:val="28"/>
        </w:rPr>
      </w:pPr>
      <w:bookmarkStart w:id="41" w:name="_Toc201308456"/>
      <w:r w:rsidRPr="00FC172A">
        <w:rPr>
          <w:b/>
          <w:bCs/>
          <w:szCs w:val="28"/>
        </w:rPr>
        <w:t>Opis sposobu obliczenia ceny</w:t>
      </w:r>
      <w:bookmarkEnd w:id="41"/>
    </w:p>
    <w:p w14:paraId="5AE769D3"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4C63EF">
        <w:rPr>
          <w:b/>
          <w:color w:val="000099"/>
          <w:sz w:val="22"/>
          <w:szCs w:val="22"/>
        </w:rPr>
        <w:t xml:space="preserve">Załącznik nr </w:t>
      </w:r>
      <w:r w:rsidR="00E960E6" w:rsidRPr="004C63EF">
        <w:rPr>
          <w:b/>
          <w:color w:val="000099"/>
          <w:sz w:val="22"/>
          <w:szCs w:val="22"/>
        </w:rPr>
        <w:t>1</w:t>
      </w:r>
      <w:r w:rsidR="00E247EB" w:rsidRPr="004C63EF">
        <w:rPr>
          <w:b/>
          <w:color w:val="000099"/>
          <w:sz w:val="22"/>
          <w:szCs w:val="22"/>
        </w:rPr>
        <w:t>2</w:t>
      </w:r>
      <w:r w:rsidRPr="004C63EF">
        <w:rPr>
          <w:b/>
          <w:color w:val="000099"/>
          <w:sz w:val="22"/>
          <w:szCs w:val="22"/>
        </w:rPr>
        <w:t xml:space="preserve"> do SWZ.</w:t>
      </w:r>
    </w:p>
    <w:bookmarkEnd w:id="38"/>
    <w:p w14:paraId="29D90022" w14:textId="77777777" w:rsidR="009158C2" w:rsidRPr="00867CA9" w:rsidRDefault="009158C2" w:rsidP="00867CA9"/>
    <w:p w14:paraId="0375F957" w14:textId="1E2E331F" w:rsidR="009158C2" w:rsidRPr="0065603C" w:rsidRDefault="009158C2" w:rsidP="002C72B1">
      <w:pPr>
        <w:pStyle w:val="Akapitzlist"/>
        <w:keepNext/>
        <w:numPr>
          <w:ilvl w:val="0"/>
          <w:numId w:val="50"/>
        </w:numPr>
        <w:tabs>
          <w:tab w:val="left" w:pos="720"/>
        </w:tabs>
        <w:snapToGrid w:val="0"/>
        <w:spacing w:before="160" w:after="40"/>
        <w:ind w:left="1077"/>
        <w:outlineLvl w:val="1"/>
        <w:rPr>
          <w:b/>
          <w:bCs/>
          <w:szCs w:val="28"/>
        </w:rPr>
      </w:pPr>
      <w:bookmarkStart w:id="42" w:name="_Toc201308457"/>
      <w:bookmarkStart w:id="43" w:name="_Hlk108340819"/>
      <w:r>
        <w:rPr>
          <w:b/>
          <w:bCs/>
          <w:szCs w:val="28"/>
        </w:rPr>
        <w:t>Kryteria oceny ofert</w:t>
      </w:r>
      <w:bookmarkEnd w:id="42"/>
    </w:p>
    <w:bookmarkEnd w:id="43"/>
    <w:p w14:paraId="0CE58A94" w14:textId="24F8FF55"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2D5E8F62" w14:textId="26D6A750" w:rsidR="00BC41D0" w:rsidRPr="004C63EF" w:rsidRDefault="00BC41D0" w:rsidP="00BC41D0">
      <w:pPr>
        <w:pStyle w:val="Tekstpodstawowywcity2"/>
        <w:spacing w:before="120" w:line="360" w:lineRule="auto"/>
        <w:ind w:left="426" w:hanging="426"/>
        <w:rPr>
          <w:rFonts w:ascii="Times New Roman" w:hAnsi="Times New Roman"/>
          <w:bCs/>
          <w:i w:val="0"/>
          <w:sz w:val="24"/>
          <w:szCs w:val="24"/>
          <w:u w:val="none"/>
          <w:vertAlign w:val="subscript"/>
        </w:rPr>
      </w:pPr>
      <w:proofErr w:type="spellStart"/>
      <w:r w:rsidRPr="004C63EF">
        <w:rPr>
          <w:rFonts w:ascii="Times New Roman" w:hAnsi="Times New Roman"/>
          <w:bCs/>
          <w:i w:val="0"/>
          <w:sz w:val="24"/>
          <w:szCs w:val="24"/>
          <w:u w:val="none"/>
        </w:rPr>
        <w:lastRenderedPageBreak/>
        <w:t>Wz</w:t>
      </w:r>
      <w:proofErr w:type="spellEnd"/>
      <w:r w:rsidRPr="004C63EF">
        <w:rPr>
          <w:rFonts w:ascii="Times New Roman" w:hAnsi="Times New Roman"/>
          <w:bCs/>
          <w:i w:val="0"/>
          <w:sz w:val="24"/>
          <w:szCs w:val="24"/>
          <w:u w:val="none"/>
        </w:rPr>
        <w:t xml:space="preserve"> = W</w:t>
      </w:r>
      <w:r w:rsidRPr="004C63EF">
        <w:rPr>
          <w:rFonts w:ascii="Times New Roman" w:hAnsi="Times New Roman"/>
          <w:bCs/>
          <w:i w:val="0"/>
          <w:sz w:val="24"/>
          <w:szCs w:val="24"/>
          <w:u w:val="none"/>
          <w:vertAlign w:val="subscript"/>
        </w:rPr>
        <w:t>R</w:t>
      </w:r>
      <w:r w:rsidRPr="004C63EF">
        <w:rPr>
          <w:rFonts w:ascii="Times New Roman" w:hAnsi="Times New Roman"/>
          <w:bCs/>
          <w:i w:val="0"/>
          <w:sz w:val="24"/>
          <w:szCs w:val="24"/>
          <w:u w:val="none"/>
        </w:rPr>
        <w:t xml:space="preserve"> </w:t>
      </w:r>
      <w:bookmarkStart w:id="44" w:name="_Hlk139362054"/>
      <w:r w:rsidRPr="004C63EF">
        <w:rPr>
          <w:rFonts w:ascii="Times New Roman" w:hAnsi="Times New Roman"/>
          <w:bCs/>
          <w:i w:val="0"/>
          <w:sz w:val="24"/>
          <w:szCs w:val="24"/>
          <w:u w:val="none"/>
        </w:rPr>
        <w:t>+ W</w:t>
      </w:r>
      <w:r w:rsidRPr="004C63EF">
        <w:rPr>
          <w:rFonts w:ascii="Times New Roman" w:hAnsi="Times New Roman"/>
          <w:bCs/>
          <w:i w:val="0"/>
          <w:sz w:val="24"/>
          <w:szCs w:val="24"/>
          <w:u w:val="none"/>
          <w:vertAlign w:val="subscript"/>
        </w:rPr>
        <w:t>D</w:t>
      </w:r>
      <w:r w:rsidRPr="004C63EF">
        <w:rPr>
          <w:rFonts w:ascii="Times New Roman" w:hAnsi="Times New Roman"/>
          <w:bCs/>
          <w:i w:val="0"/>
          <w:sz w:val="24"/>
          <w:szCs w:val="24"/>
          <w:u w:val="none"/>
        </w:rPr>
        <w:t xml:space="preserve"> + </w:t>
      </w:r>
      <w:bookmarkEnd w:id="44"/>
      <w:r w:rsidRPr="004C63EF">
        <w:rPr>
          <w:rFonts w:ascii="Times New Roman" w:hAnsi="Times New Roman"/>
          <w:bCs/>
          <w:i w:val="0"/>
          <w:sz w:val="24"/>
          <w:szCs w:val="24"/>
          <w:u w:val="none"/>
        </w:rPr>
        <w:t>W</w:t>
      </w:r>
      <w:r w:rsidRPr="004C63EF">
        <w:rPr>
          <w:rFonts w:ascii="Times New Roman" w:hAnsi="Times New Roman"/>
          <w:bCs/>
          <w:i w:val="0"/>
          <w:sz w:val="24"/>
          <w:szCs w:val="24"/>
          <w:u w:val="none"/>
          <w:vertAlign w:val="subscript"/>
        </w:rPr>
        <w:t>SZ</w:t>
      </w:r>
      <w:r w:rsidR="00EB1D7C" w:rsidRPr="004C63EF">
        <w:rPr>
          <w:rFonts w:ascii="Times New Roman" w:hAnsi="Times New Roman"/>
          <w:bCs/>
          <w:i w:val="0"/>
          <w:sz w:val="24"/>
          <w:szCs w:val="24"/>
          <w:u w:val="none"/>
          <w:vertAlign w:val="subscript"/>
        </w:rPr>
        <w:t xml:space="preserve"> </w:t>
      </w:r>
      <w:r w:rsidRPr="004C63EF">
        <w:rPr>
          <w:rFonts w:ascii="Times New Roman" w:hAnsi="Times New Roman"/>
          <w:bCs/>
          <w:i w:val="0"/>
          <w:sz w:val="24"/>
          <w:szCs w:val="24"/>
          <w:u w:val="none"/>
        </w:rPr>
        <w:t>+</w:t>
      </w:r>
      <w:r w:rsidR="00EB1D7C" w:rsidRPr="004C63EF">
        <w:rPr>
          <w:rFonts w:ascii="Times New Roman" w:hAnsi="Times New Roman"/>
          <w:bCs/>
          <w:i w:val="0"/>
          <w:sz w:val="24"/>
          <w:szCs w:val="24"/>
          <w:u w:val="none"/>
        </w:rPr>
        <w:t xml:space="preserve"> </w:t>
      </w:r>
      <w:proofErr w:type="spellStart"/>
      <w:r w:rsidRPr="004C63EF">
        <w:rPr>
          <w:rFonts w:ascii="Times New Roman" w:hAnsi="Times New Roman"/>
          <w:bCs/>
          <w:i w:val="0"/>
          <w:sz w:val="24"/>
          <w:szCs w:val="24"/>
          <w:u w:val="none"/>
        </w:rPr>
        <w:t>Wwt</w:t>
      </w:r>
      <w:proofErr w:type="spellEnd"/>
    </w:p>
    <w:p w14:paraId="1FAF6D75" w14:textId="77777777" w:rsidR="00BC41D0" w:rsidRPr="005D036C" w:rsidRDefault="00BC41D0" w:rsidP="00BC41D0">
      <w:pPr>
        <w:pStyle w:val="bullet"/>
        <w:spacing w:before="0" w:after="0"/>
        <w:ind w:left="426"/>
        <w:jc w:val="both"/>
        <w:rPr>
          <w:sz w:val="22"/>
          <w:szCs w:val="22"/>
        </w:rPr>
      </w:pPr>
      <w:r w:rsidRPr="005D036C">
        <w:rPr>
          <w:sz w:val="22"/>
          <w:szCs w:val="22"/>
        </w:rPr>
        <w:t>gdzie:</w:t>
      </w:r>
    </w:p>
    <w:p w14:paraId="2806E697" w14:textId="77777777" w:rsidR="00BC41D0" w:rsidRPr="005D036C" w:rsidRDefault="00BC41D0" w:rsidP="00BC41D0">
      <w:pPr>
        <w:pStyle w:val="bullet"/>
        <w:spacing w:before="0" w:after="0"/>
        <w:ind w:left="851" w:hanging="426"/>
        <w:jc w:val="both"/>
        <w:rPr>
          <w:b/>
          <w:bCs/>
          <w:sz w:val="22"/>
          <w:szCs w:val="22"/>
        </w:rPr>
      </w:pPr>
      <w:proofErr w:type="spellStart"/>
      <w:r w:rsidRPr="005D036C">
        <w:rPr>
          <w:b/>
          <w:bCs/>
          <w:sz w:val="22"/>
          <w:szCs w:val="22"/>
        </w:rPr>
        <w:t>W</w:t>
      </w:r>
      <w:r w:rsidRPr="005D036C">
        <w:rPr>
          <w:b/>
          <w:bCs/>
          <w:szCs w:val="24"/>
          <w:vertAlign w:val="subscript"/>
        </w:rPr>
        <w:t>z</w:t>
      </w:r>
      <w:proofErr w:type="spellEnd"/>
      <w:r w:rsidRPr="005D036C">
        <w:rPr>
          <w:b/>
          <w:bCs/>
          <w:sz w:val="22"/>
          <w:szCs w:val="22"/>
        </w:rPr>
        <w:t xml:space="preserve"> – wartość oceniana – pozycje wyszczególnione w załączniku nr 2a,</w:t>
      </w:r>
    </w:p>
    <w:p w14:paraId="2BC8F477" w14:textId="77777777" w:rsidR="00BC41D0" w:rsidRPr="005D036C" w:rsidRDefault="00BC41D0" w:rsidP="00BC41D0">
      <w:pPr>
        <w:pStyle w:val="bullet"/>
        <w:spacing w:before="0" w:after="0"/>
        <w:ind w:left="851" w:hanging="426"/>
        <w:jc w:val="both"/>
        <w:rPr>
          <w:b/>
          <w:sz w:val="22"/>
          <w:szCs w:val="22"/>
        </w:rPr>
      </w:pPr>
      <w:r w:rsidRPr="005D036C">
        <w:rPr>
          <w:b/>
          <w:sz w:val="22"/>
          <w:szCs w:val="22"/>
        </w:rPr>
        <w:t>W</w:t>
      </w:r>
      <w:r w:rsidRPr="005D036C">
        <w:rPr>
          <w:b/>
          <w:sz w:val="22"/>
          <w:szCs w:val="22"/>
          <w:vertAlign w:val="subscript"/>
        </w:rPr>
        <w:t xml:space="preserve">R </w:t>
      </w:r>
      <w:r w:rsidRPr="005D036C">
        <w:rPr>
          <w:b/>
          <w:sz w:val="22"/>
          <w:szCs w:val="22"/>
        </w:rPr>
        <w:t>– wartość stawki roboczogodziny serwisowej przemnożonej przez ilość,</w:t>
      </w:r>
    </w:p>
    <w:p w14:paraId="57574941" w14:textId="77777777" w:rsidR="00BC41D0" w:rsidRDefault="00BC41D0" w:rsidP="00BC41D0">
      <w:pPr>
        <w:pStyle w:val="bullet"/>
        <w:spacing w:before="0" w:after="0"/>
        <w:ind w:left="851" w:hanging="426"/>
        <w:jc w:val="both"/>
        <w:rPr>
          <w:b/>
          <w:sz w:val="22"/>
          <w:szCs w:val="22"/>
        </w:rPr>
      </w:pPr>
      <w:r w:rsidRPr="00451EBE">
        <w:rPr>
          <w:b/>
          <w:sz w:val="22"/>
          <w:szCs w:val="22"/>
        </w:rPr>
        <w:t>W</w:t>
      </w:r>
      <w:r>
        <w:rPr>
          <w:b/>
          <w:sz w:val="22"/>
          <w:szCs w:val="22"/>
          <w:vertAlign w:val="subscript"/>
        </w:rPr>
        <w:t>D</w:t>
      </w:r>
      <w:r w:rsidRPr="00451EBE">
        <w:rPr>
          <w:b/>
          <w:sz w:val="22"/>
          <w:szCs w:val="22"/>
        </w:rPr>
        <w:t xml:space="preserve"> – wartość </w:t>
      </w:r>
      <w:r>
        <w:rPr>
          <w:b/>
          <w:sz w:val="22"/>
          <w:szCs w:val="22"/>
        </w:rPr>
        <w:t xml:space="preserve">dojazdu serwisu, </w:t>
      </w:r>
    </w:p>
    <w:p w14:paraId="4AA21C27" w14:textId="77777777" w:rsidR="00BC41D0" w:rsidRDefault="00BC41D0" w:rsidP="00BC41D0">
      <w:pPr>
        <w:pStyle w:val="bullet"/>
        <w:spacing w:before="0" w:after="0"/>
        <w:ind w:left="851" w:hanging="426"/>
        <w:jc w:val="both"/>
        <w:rPr>
          <w:b/>
          <w:sz w:val="22"/>
          <w:szCs w:val="22"/>
        </w:rPr>
      </w:pPr>
      <w:r>
        <w:rPr>
          <w:b/>
          <w:sz w:val="22"/>
          <w:szCs w:val="22"/>
        </w:rPr>
        <w:t>W</w:t>
      </w:r>
      <w:r>
        <w:rPr>
          <w:b/>
          <w:sz w:val="22"/>
          <w:szCs w:val="22"/>
          <w:vertAlign w:val="subscript"/>
        </w:rPr>
        <w:t>SZ</w:t>
      </w:r>
      <w:r>
        <w:rPr>
          <w:b/>
          <w:sz w:val="22"/>
          <w:szCs w:val="22"/>
        </w:rPr>
        <w:t xml:space="preserve"> </w:t>
      </w:r>
      <w:r w:rsidRPr="005D036C">
        <w:rPr>
          <w:b/>
          <w:sz w:val="22"/>
          <w:szCs w:val="22"/>
        </w:rPr>
        <w:t xml:space="preserve">– </w:t>
      </w:r>
      <w:r>
        <w:rPr>
          <w:b/>
          <w:sz w:val="22"/>
          <w:szCs w:val="22"/>
        </w:rPr>
        <w:t>wartość ryczałtowa przeszkolenia pracowników,</w:t>
      </w:r>
    </w:p>
    <w:p w14:paraId="481EE054" w14:textId="77777777" w:rsidR="00BC41D0" w:rsidRPr="00B024CE" w:rsidRDefault="00BC41D0" w:rsidP="00BC41D0">
      <w:pPr>
        <w:pStyle w:val="bullet"/>
        <w:spacing w:before="0" w:after="0"/>
        <w:ind w:left="851" w:hanging="426"/>
        <w:jc w:val="both"/>
        <w:rPr>
          <w:b/>
          <w:sz w:val="22"/>
          <w:szCs w:val="22"/>
        </w:rPr>
      </w:pPr>
      <w:proofErr w:type="spellStart"/>
      <w:r>
        <w:rPr>
          <w:b/>
          <w:sz w:val="22"/>
          <w:szCs w:val="22"/>
        </w:rPr>
        <w:t>Wwt</w:t>
      </w:r>
      <w:proofErr w:type="spellEnd"/>
      <w:r>
        <w:rPr>
          <w:b/>
          <w:sz w:val="22"/>
          <w:szCs w:val="22"/>
        </w:rPr>
        <w:t>- wartość ryczałtowa wsparcia technicznego zł/m-c</w:t>
      </w:r>
    </w:p>
    <w:p w14:paraId="6390E063" w14:textId="77777777" w:rsidR="00BC41D0" w:rsidRPr="00285A56" w:rsidRDefault="00BC41D0" w:rsidP="00BC41D0">
      <w:pPr>
        <w:pStyle w:val="bullet"/>
        <w:spacing w:before="120" w:after="120"/>
        <w:ind w:left="426"/>
        <w:jc w:val="both"/>
        <w:rPr>
          <w:sz w:val="22"/>
          <w:szCs w:val="22"/>
        </w:rPr>
      </w:pPr>
      <w:r w:rsidRPr="00285A56">
        <w:rPr>
          <w:sz w:val="22"/>
          <w:szCs w:val="22"/>
        </w:rPr>
        <w:t>Ofertą najkorzystniejszą zostanie uznana oferta z najniższą wartością ocenianą W</w:t>
      </w:r>
      <w:r w:rsidRPr="00285A56">
        <w:rPr>
          <w:sz w:val="22"/>
          <w:szCs w:val="22"/>
          <w:vertAlign w:val="subscript"/>
        </w:rPr>
        <w:t>z</w:t>
      </w:r>
      <w:r w:rsidRPr="00285A56">
        <w:rPr>
          <w:sz w:val="22"/>
          <w:szCs w:val="22"/>
        </w:rPr>
        <w:t>.</w:t>
      </w:r>
    </w:p>
    <w:p w14:paraId="39E95C03" w14:textId="77777777" w:rsidR="00860826" w:rsidRPr="00867CA9" w:rsidRDefault="00860826" w:rsidP="00867CA9">
      <w:pPr>
        <w:rPr>
          <w:highlight w:val="yellow"/>
        </w:rPr>
      </w:pPr>
    </w:p>
    <w:p w14:paraId="0EB0943F" w14:textId="6D6BE821" w:rsidR="009158C2" w:rsidRPr="0065603C" w:rsidRDefault="009158C2" w:rsidP="002C72B1">
      <w:pPr>
        <w:pStyle w:val="Akapitzlist"/>
        <w:keepNext/>
        <w:numPr>
          <w:ilvl w:val="0"/>
          <w:numId w:val="50"/>
        </w:numPr>
        <w:tabs>
          <w:tab w:val="left" w:pos="720"/>
        </w:tabs>
        <w:snapToGrid w:val="0"/>
        <w:spacing w:before="160" w:after="40"/>
        <w:ind w:left="1077"/>
        <w:outlineLvl w:val="1"/>
        <w:rPr>
          <w:b/>
          <w:bCs/>
          <w:szCs w:val="28"/>
        </w:rPr>
      </w:pPr>
      <w:bookmarkStart w:id="45" w:name="_Toc201308458"/>
      <w:bookmarkStart w:id="46" w:name="_Hlk108341162"/>
      <w:r>
        <w:rPr>
          <w:b/>
          <w:bCs/>
          <w:szCs w:val="28"/>
        </w:rPr>
        <w:t>Aukcja elektroniczna</w:t>
      </w:r>
      <w:bookmarkEnd w:id="45"/>
    </w:p>
    <w:p w14:paraId="09B1860E" w14:textId="77777777" w:rsidR="00235840" w:rsidRPr="00235840" w:rsidRDefault="00235840" w:rsidP="002C72B1">
      <w:pPr>
        <w:numPr>
          <w:ilvl w:val="1"/>
          <w:numId w:val="64"/>
        </w:numPr>
        <w:tabs>
          <w:tab w:val="clear" w:pos="502"/>
        </w:tabs>
        <w:spacing w:after="40"/>
        <w:jc w:val="both"/>
        <w:rPr>
          <w:bCs/>
          <w:sz w:val="22"/>
          <w:szCs w:val="22"/>
        </w:rPr>
      </w:pPr>
      <w:bookmarkStart w:id="47" w:name="_Hlk68869954"/>
      <w:bookmarkStart w:id="48" w:name="_Hlk108341249"/>
      <w:bookmarkEnd w:id="46"/>
      <w:r w:rsidRPr="00235840">
        <w:rPr>
          <w:bCs/>
          <w:sz w:val="22"/>
          <w:szCs w:val="22"/>
        </w:rPr>
        <w:t xml:space="preserve">Zamawiający zamierza dokonać wyboru najkorzystniejszej oferty z zastosowaniem aukcji elektronicznej. </w:t>
      </w:r>
    </w:p>
    <w:p w14:paraId="7A708EA4"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 xml:space="preserve">Zamawiający przeprowadzi aukcję elektroniczną w formie </w:t>
      </w:r>
      <w:r w:rsidRPr="00235840">
        <w:rPr>
          <w:b/>
          <w:sz w:val="22"/>
          <w:szCs w:val="22"/>
        </w:rPr>
        <w:t>aukcji</w:t>
      </w:r>
      <w:r w:rsidRPr="00235840">
        <w:rPr>
          <w:bCs/>
          <w:sz w:val="22"/>
          <w:szCs w:val="22"/>
        </w:rPr>
        <w:t xml:space="preserve"> </w:t>
      </w:r>
      <w:r w:rsidRPr="00235840">
        <w:rPr>
          <w:b/>
          <w:sz w:val="22"/>
          <w:szCs w:val="22"/>
        </w:rPr>
        <w:t xml:space="preserve">japońskiej / angielskiej / </w:t>
      </w:r>
      <w:r w:rsidRPr="00235840">
        <w:rPr>
          <w:b/>
          <w:color w:val="000099"/>
          <w:sz w:val="22"/>
          <w:szCs w:val="22"/>
        </w:rPr>
        <w:t>holenderskiej</w:t>
      </w:r>
      <w:r w:rsidRPr="00235840">
        <w:rPr>
          <w:bCs/>
          <w:sz w:val="22"/>
          <w:szCs w:val="22"/>
        </w:rPr>
        <w:t>, która może odbyć się nawet przy uczestnictwie jednego Wykonawcy.</w:t>
      </w:r>
    </w:p>
    <w:p w14:paraId="4B1D1553"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Zamawiający, w toku aukcji elektronicznej, stosować będzie kryterium zgodnie z zapisami SWZ.</w:t>
      </w:r>
    </w:p>
    <w:p w14:paraId="35C7F2C9" w14:textId="3CEDF272"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Adres strony internetowej,  na której będzie prowadzona aukcja elektroniczna będzie podany w</w:t>
      </w:r>
      <w:r>
        <w:rPr>
          <w:bCs/>
          <w:sz w:val="22"/>
          <w:szCs w:val="22"/>
        </w:rPr>
        <w:t> </w:t>
      </w:r>
      <w:r w:rsidRPr="00235840">
        <w:rPr>
          <w:bCs/>
          <w:sz w:val="22"/>
          <w:szCs w:val="22"/>
        </w:rPr>
        <w:t>zaproszeniu do aukcji.</w:t>
      </w:r>
    </w:p>
    <w:p w14:paraId="52B9D67F"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E6698EF"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Powiadomienia o rozpoczęciu aukcji otrzymują:</w:t>
      </w:r>
    </w:p>
    <w:p w14:paraId="582ED870" w14:textId="691835DE" w:rsidR="00235840" w:rsidRPr="00235840" w:rsidRDefault="00235840" w:rsidP="002C72B1">
      <w:pPr>
        <w:numPr>
          <w:ilvl w:val="2"/>
          <w:numId w:val="95"/>
        </w:numPr>
        <w:spacing w:after="40"/>
        <w:ind w:left="851"/>
        <w:jc w:val="both"/>
        <w:rPr>
          <w:bCs/>
          <w:sz w:val="22"/>
          <w:szCs w:val="22"/>
        </w:rPr>
      </w:pPr>
      <w:r w:rsidRPr="00235840">
        <w:rPr>
          <w:bCs/>
          <w:sz w:val="22"/>
          <w:szCs w:val="22"/>
        </w:rPr>
        <w:t>w przypadku aukcji angielskiej tylko osoby wpisane w Formularzu Ofertowym w polu "</w:t>
      </w:r>
      <w:r w:rsidRPr="00235840">
        <w:rPr>
          <w:bCs/>
          <w:i/>
          <w:iCs/>
          <w:sz w:val="22"/>
          <w:szCs w:val="22"/>
        </w:rPr>
        <w:t>Osoby prowadzące postępowanie"</w:t>
      </w:r>
      <w:r w:rsidRPr="00235840">
        <w:rPr>
          <w:bCs/>
          <w:sz w:val="22"/>
          <w:szCs w:val="22"/>
        </w:rPr>
        <w:t xml:space="preserve"> jaki i "</w:t>
      </w:r>
      <w:r w:rsidRPr="00235840">
        <w:rPr>
          <w:bCs/>
          <w:i/>
          <w:iCs/>
          <w:sz w:val="22"/>
          <w:szCs w:val="22"/>
        </w:rPr>
        <w:t>Osoby upoważnione do składania ofert w aukcji</w:t>
      </w:r>
      <w:r w:rsidRPr="00235840">
        <w:rPr>
          <w:bCs/>
          <w:sz w:val="22"/>
          <w:szCs w:val="22"/>
        </w:rPr>
        <w:t>";</w:t>
      </w:r>
    </w:p>
    <w:p w14:paraId="1832386D" w14:textId="31ED6C67" w:rsidR="00235840" w:rsidRPr="00235840" w:rsidRDefault="00235840" w:rsidP="002C72B1">
      <w:pPr>
        <w:numPr>
          <w:ilvl w:val="2"/>
          <w:numId w:val="95"/>
        </w:numPr>
        <w:spacing w:after="40"/>
        <w:ind w:left="851"/>
        <w:jc w:val="both"/>
        <w:rPr>
          <w:bCs/>
          <w:sz w:val="22"/>
          <w:szCs w:val="22"/>
        </w:rPr>
      </w:pPr>
      <w:r w:rsidRPr="00235840">
        <w:rPr>
          <w:bCs/>
          <w:sz w:val="22"/>
          <w:szCs w:val="22"/>
        </w:rPr>
        <w:t>w przypadku aukcji japońskiej albo holenderskiej w postępowaniu innym niż na zawarcie umowy wykonawczej - powiadomienie wraz z tymczasowym loginem i hasłem jest wysyłane do osób ujętych na liście "</w:t>
      </w:r>
      <w:r w:rsidRPr="00235840">
        <w:rPr>
          <w:bCs/>
          <w:i/>
          <w:iCs/>
          <w:sz w:val="22"/>
          <w:szCs w:val="22"/>
        </w:rPr>
        <w:t>Osoby upoważnione do składania ofert w aukcji</w:t>
      </w:r>
      <w:r w:rsidRPr="00235840">
        <w:rPr>
          <w:bCs/>
          <w:sz w:val="22"/>
          <w:szCs w:val="22"/>
        </w:rPr>
        <w:t>". Natomiast do osób ujętych w</w:t>
      </w:r>
      <w:r>
        <w:rPr>
          <w:bCs/>
          <w:sz w:val="22"/>
          <w:szCs w:val="22"/>
        </w:rPr>
        <w:t> </w:t>
      </w:r>
      <w:r w:rsidRPr="00235840">
        <w:rPr>
          <w:bCs/>
          <w:sz w:val="22"/>
          <w:szCs w:val="22"/>
        </w:rPr>
        <w:t>polu "</w:t>
      </w:r>
      <w:r w:rsidRPr="00235840">
        <w:rPr>
          <w:bCs/>
          <w:i/>
          <w:iCs/>
          <w:sz w:val="22"/>
          <w:szCs w:val="22"/>
        </w:rPr>
        <w:t>Osoba prowadząca postępowanie</w:t>
      </w:r>
      <w:r w:rsidRPr="00235840">
        <w:rPr>
          <w:bCs/>
          <w:sz w:val="22"/>
          <w:szCs w:val="22"/>
        </w:rPr>
        <w:t>" jest wysyłane powiadomienie o terminie aukcji bez informacji o tymczasowym loginem.</w:t>
      </w:r>
    </w:p>
    <w:p w14:paraId="59AB7694"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Nie ma konieczności indywidualnego zakładania konta użytkownika w systemie aukcyjnym przed rozpoczęciem aukcji:</w:t>
      </w:r>
    </w:p>
    <w:p w14:paraId="21F0E276" w14:textId="77777777" w:rsidR="00235840" w:rsidRPr="00235840" w:rsidRDefault="00235840" w:rsidP="002C72B1">
      <w:pPr>
        <w:numPr>
          <w:ilvl w:val="2"/>
          <w:numId w:val="96"/>
        </w:numPr>
        <w:spacing w:after="40"/>
        <w:ind w:left="851"/>
        <w:jc w:val="both"/>
        <w:rPr>
          <w:bCs/>
          <w:sz w:val="22"/>
          <w:szCs w:val="22"/>
        </w:rPr>
      </w:pPr>
      <w:r w:rsidRPr="00235840">
        <w:rPr>
          <w:bCs/>
          <w:sz w:val="22"/>
          <w:szCs w:val="22"/>
        </w:rPr>
        <w:t>w przypadku aukcji angielskiej obowiązuje "</w:t>
      </w:r>
      <w:r w:rsidRPr="00235840">
        <w:rPr>
          <w:bCs/>
          <w:i/>
          <w:iCs/>
          <w:sz w:val="22"/>
          <w:szCs w:val="22"/>
        </w:rPr>
        <w:t>uniwersalne</w:t>
      </w:r>
      <w:r w:rsidRPr="00235840">
        <w:rPr>
          <w:bCs/>
          <w:sz w:val="22"/>
          <w:szCs w:val="22"/>
        </w:rPr>
        <w:t>" konto zakładane automatycznie dla osób wymienionych na listach "</w:t>
      </w:r>
      <w:r w:rsidRPr="00235840">
        <w:rPr>
          <w:bCs/>
          <w:i/>
          <w:iCs/>
          <w:sz w:val="22"/>
          <w:szCs w:val="22"/>
        </w:rPr>
        <w:t>Osoby prowadzące postępowanie</w:t>
      </w:r>
      <w:r w:rsidRPr="00235840">
        <w:rPr>
          <w:bCs/>
          <w:sz w:val="22"/>
          <w:szCs w:val="22"/>
        </w:rPr>
        <w:t>" i "</w:t>
      </w:r>
      <w:r w:rsidRPr="00235840">
        <w:rPr>
          <w:bCs/>
          <w:i/>
          <w:iCs/>
          <w:sz w:val="22"/>
          <w:szCs w:val="22"/>
        </w:rPr>
        <w:t>Osoby upoważnione do składania ofert w aukcji</w:t>
      </w:r>
      <w:r w:rsidRPr="00235840">
        <w:rPr>
          <w:bCs/>
          <w:sz w:val="22"/>
          <w:szCs w:val="22"/>
        </w:rPr>
        <w:t>". Jeżeli w polu "</w:t>
      </w:r>
      <w:r w:rsidRPr="00235840">
        <w:rPr>
          <w:bCs/>
          <w:i/>
          <w:iCs/>
          <w:sz w:val="22"/>
          <w:szCs w:val="22"/>
        </w:rPr>
        <w:t>Osoba prowadząca postępowanie</w:t>
      </w:r>
      <w:r w:rsidRPr="00235840">
        <w:rPr>
          <w:bCs/>
          <w:sz w:val="22"/>
          <w:szCs w:val="22"/>
        </w:rPr>
        <w:t>" oraz na liście "</w:t>
      </w:r>
      <w:r w:rsidRPr="00235840">
        <w:rPr>
          <w:bCs/>
          <w:i/>
          <w:iCs/>
          <w:sz w:val="22"/>
          <w:szCs w:val="22"/>
        </w:rPr>
        <w:t>Osoby upoważnione do składania ofert w aukcji</w:t>
      </w:r>
      <w:r w:rsidRPr="00235840">
        <w:rPr>
          <w:bCs/>
          <w:sz w:val="22"/>
          <w:szCs w:val="22"/>
        </w:rPr>
        <w:t>" wprowadzona jest ta sama osoba, o tym samym imieniu i nazwisku oraz adresie e mail, to konto uczestnika zostanie utworzone tylko jedno i odpowiednio zostanie tylko raz wysłane jedno powiadomienie o utworzeniu konta użytkownika Portalu LAIN3;</w:t>
      </w:r>
    </w:p>
    <w:p w14:paraId="312C826A" w14:textId="77777777" w:rsidR="00235840" w:rsidRPr="00235840" w:rsidRDefault="00235840" w:rsidP="002C72B1">
      <w:pPr>
        <w:numPr>
          <w:ilvl w:val="2"/>
          <w:numId w:val="96"/>
        </w:numPr>
        <w:spacing w:after="40"/>
        <w:ind w:left="851"/>
        <w:jc w:val="both"/>
        <w:rPr>
          <w:bCs/>
          <w:sz w:val="22"/>
          <w:szCs w:val="22"/>
        </w:rPr>
      </w:pPr>
      <w:r w:rsidRPr="00235840">
        <w:rPr>
          <w:bCs/>
          <w:sz w:val="22"/>
          <w:szCs w:val="22"/>
        </w:rPr>
        <w:t>w przypadku aukcji japońskiej i holenderskiej tworzone jest "</w:t>
      </w:r>
      <w:r w:rsidRPr="00235840">
        <w:rPr>
          <w:bCs/>
          <w:i/>
          <w:iCs/>
          <w:sz w:val="22"/>
          <w:szCs w:val="22"/>
        </w:rPr>
        <w:t>tymczasowe</w:t>
      </w:r>
      <w:r w:rsidRPr="00235840">
        <w:rPr>
          <w:bCs/>
          <w:sz w:val="22"/>
          <w:szCs w:val="22"/>
        </w:rPr>
        <w:t>" konto dedykowane dla aukcji z konkretnego postępowania. Konto jest wysyłane jest tylko do osób ujętych na liście "</w:t>
      </w:r>
      <w:r w:rsidRPr="00235840">
        <w:rPr>
          <w:bCs/>
          <w:i/>
          <w:iCs/>
          <w:sz w:val="22"/>
          <w:szCs w:val="22"/>
        </w:rPr>
        <w:t>Osoby upoważnione do składania ofert w aukcji</w:t>
      </w:r>
      <w:r w:rsidRPr="00235840">
        <w:rPr>
          <w:bCs/>
          <w:sz w:val="22"/>
          <w:szCs w:val="22"/>
        </w:rPr>
        <w:t>".</w:t>
      </w:r>
    </w:p>
    <w:p w14:paraId="1393E32B" w14:textId="77777777" w:rsidR="00235840" w:rsidRPr="00235840" w:rsidRDefault="00235840" w:rsidP="002C72B1">
      <w:pPr>
        <w:numPr>
          <w:ilvl w:val="2"/>
          <w:numId w:val="96"/>
        </w:numPr>
        <w:spacing w:after="40"/>
        <w:ind w:left="851"/>
        <w:jc w:val="both"/>
        <w:rPr>
          <w:bCs/>
          <w:sz w:val="22"/>
          <w:szCs w:val="22"/>
        </w:rPr>
      </w:pPr>
      <w:r w:rsidRPr="00235840">
        <w:rPr>
          <w:bCs/>
          <w:sz w:val="22"/>
          <w:szCs w:val="22"/>
        </w:rPr>
        <w:t>Szczegółowe informacje zawarte są w zaproszeniu do aukcji.</w:t>
      </w:r>
    </w:p>
    <w:p w14:paraId="2B7EA71D"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Jeśli aukcja zostanie unieważniona, to powtórzona aukcja nie odbywa się na dedykowanych loginach tymczasowych, ale na zwykłych loginach i powiadomienie o ogłoszeniu powtórzonej aukcji jest wysyłane zarówno do osoby wprowadzonej w polu "</w:t>
      </w:r>
      <w:r w:rsidRPr="00235840">
        <w:rPr>
          <w:bCs/>
          <w:i/>
          <w:iCs/>
          <w:sz w:val="22"/>
          <w:szCs w:val="22"/>
        </w:rPr>
        <w:t>Osoba prowadząca postępowanie</w:t>
      </w:r>
      <w:r w:rsidRPr="00235840">
        <w:rPr>
          <w:bCs/>
          <w:sz w:val="22"/>
          <w:szCs w:val="22"/>
        </w:rPr>
        <w:t>", jak również do osób ujętych na liście "</w:t>
      </w:r>
      <w:r w:rsidRPr="00235840">
        <w:rPr>
          <w:bCs/>
          <w:i/>
          <w:iCs/>
          <w:sz w:val="22"/>
          <w:szCs w:val="22"/>
        </w:rPr>
        <w:t>Osoby upoważnione do składania ofert w aukcji</w:t>
      </w:r>
      <w:r w:rsidRPr="00235840">
        <w:rPr>
          <w:bCs/>
          <w:sz w:val="22"/>
          <w:szCs w:val="22"/>
        </w:rPr>
        <w:t>".</w:t>
      </w:r>
    </w:p>
    <w:p w14:paraId="3B915F6E" w14:textId="4BB8299C" w:rsidR="00235840" w:rsidRPr="00235840" w:rsidRDefault="00235840" w:rsidP="002C72B1">
      <w:pPr>
        <w:numPr>
          <w:ilvl w:val="1"/>
          <w:numId w:val="64"/>
        </w:numPr>
        <w:tabs>
          <w:tab w:val="clear" w:pos="502"/>
        </w:tabs>
        <w:spacing w:after="40"/>
        <w:ind w:hanging="357"/>
        <w:jc w:val="both"/>
        <w:rPr>
          <w:bCs/>
          <w:sz w:val="22"/>
          <w:szCs w:val="22"/>
        </w:rPr>
      </w:pPr>
      <w:r w:rsidRPr="00235840">
        <w:rPr>
          <w:bCs/>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497B795A" w14:textId="69FE2133" w:rsidR="00235840" w:rsidRPr="00235840" w:rsidRDefault="00235840" w:rsidP="002C72B1">
      <w:pPr>
        <w:numPr>
          <w:ilvl w:val="1"/>
          <w:numId w:val="64"/>
        </w:numPr>
        <w:tabs>
          <w:tab w:val="clear" w:pos="502"/>
        </w:tabs>
        <w:spacing w:after="40"/>
        <w:ind w:hanging="357"/>
        <w:jc w:val="both"/>
        <w:rPr>
          <w:bCs/>
          <w:sz w:val="22"/>
          <w:szCs w:val="22"/>
        </w:rPr>
      </w:pPr>
      <w:r w:rsidRPr="00235840">
        <w:rPr>
          <w:bCs/>
          <w:sz w:val="22"/>
          <w:szCs w:val="22"/>
        </w:rPr>
        <w:t xml:space="preserve">Zwracamy uwagę aby Wykonawca miał dostęp do skrzynki mailowej wskazanej w Formularzu Ofertowym, szczególnie w wyznaczonym dniu do przeprowadzenia aukcji. </w:t>
      </w:r>
    </w:p>
    <w:p w14:paraId="20EB3F66" w14:textId="77777777" w:rsidR="00235840" w:rsidRPr="00235840" w:rsidRDefault="00235840" w:rsidP="002C72B1">
      <w:pPr>
        <w:numPr>
          <w:ilvl w:val="1"/>
          <w:numId w:val="64"/>
        </w:numPr>
        <w:tabs>
          <w:tab w:val="clear" w:pos="502"/>
        </w:tabs>
        <w:spacing w:after="40"/>
        <w:ind w:hanging="357"/>
        <w:jc w:val="both"/>
        <w:rPr>
          <w:bCs/>
          <w:sz w:val="22"/>
          <w:szCs w:val="22"/>
        </w:rPr>
      </w:pPr>
      <w:r w:rsidRPr="00235840">
        <w:rPr>
          <w:bCs/>
          <w:sz w:val="22"/>
          <w:szCs w:val="22"/>
        </w:rPr>
        <w:t>Wymagania sprzętowe:</w:t>
      </w:r>
    </w:p>
    <w:p w14:paraId="7BEBED64"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lastRenderedPageBreak/>
        <w:t xml:space="preserve">korzystanie z szerokopasmowego łącza internetowego, </w:t>
      </w:r>
    </w:p>
    <w:p w14:paraId="24FEFE28"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 xml:space="preserve">korzystanie ze stabilnych wersji (bez wsparcia dla wersji beta) przeglądarki Internet Explorer (wersja 10 lub 11), alternatywnie Microsoft Edge lub Mozilla </w:t>
      </w:r>
      <w:proofErr w:type="spellStart"/>
      <w:r w:rsidRPr="00235840">
        <w:rPr>
          <w:bCs/>
          <w:sz w:val="22"/>
          <w:szCs w:val="22"/>
        </w:rPr>
        <w:t>Firefox</w:t>
      </w:r>
      <w:proofErr w:type="spellEnd"/>
      <w:r w:rsidRPr="00235840">
        <w:rPr>
          <w:bCs/>
          <w:sz w:val="22"/>
          <w:szCs w:val="22"/>
        </w:rPr>
        <w:t xml:space="preserve"> od wersji 50, </w:t>
      </w:r>
    </w:p>
    <w:p w14:paraId="6568FC80"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 xml:space="preserve">korzystanie z komputera klasy PC z jednym z następujących systemów operacyjnych: Windows 7, Windows 8, Windows 10, Windows 11 (bez wsparcia dla Windows XP, Windows Vista), </w:t>
      </w:r>
    </w:p>
    <w:p w14:paraId="07ABAEA5"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 xml:space="preserve">włączenie obsługi JavaScript w wykorzystywanej przeglądarce internetowej, </w:t>
      </w:r>
    </w:p>
    <w:p w14:paraId="605791E2"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minimalna rozdzielczość ekranu do poprawnego działania platformy: 1366x768.</w:t>
      </w:r>
    </w:p>
    <w:p w14:paraId="1A846FCF" w14:textId="77777777" w:rsidR="00235840" w:rsidRPr="00235840" w:rsidRDefault="00235840" w:rsidP="002C72B1">
      <w:pPr>
        <w:numPr>
          <w:ilvl w:val="1"/>
          <w:numId w:val="64"/>
        </w:numPr>
        <w:tabs>
          <w:tab w:val="clear" w:pos="502"/>
        </w:tabs>
        <w:spacing w:after="40"/>
        <w:jc w:val="both"/>
        <w:rPr>
          <w:bCs/>
          <w:sz w:val="22"/>
          <w:szCs w:val="22"/>
        </w:rPr>
      </w:pPr>
      <w:r w:rsidRPr="00235840">
        <w:rPr>
          <w:b/>
          <w:color w:val="000099"/>
          <w:sz w:val="22"/>
          <w:szCs w:val="22"/>
        </w:rPr>
        <w:t>W toku aukcji holenderskiej</w:t>
      </w:r>
      <w:r w:rsidRPr="00235840">
        <w:rPr>
          <w:bCs/>
          <w:color w:val="000099"/>
          <w:sz w:val="22"/>
          <w:szCs w:val="22"/>
        </w:rPr>
        <w:t xml:space="preserve"> </w:t>
      </w:r>
      <w:r w:rsidRPr="00235840">
        <w:rPr>
          <w:bCs/>
          <w:sz w:val="22"/>
          <w:szCs w:val="22"/>
        </w:rPr>
        <w:t>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5C21078" w14:textId="77777777" w:rsidR="00235840" w:rsidRPr="00235840" w:rsidRDefault="00235840" w:rsidP="002C72B1">
      <w:pPr>
        <w:numPr>
          <w:ilvl w:val="2"/>
          <w:numId w:val="98"/>
        </w:numPr>
        <w:spacing w:after="40"/>
        <w:ind w:left="851"/>
        <w:jc w:val="both"/>
        <w:rPr>
          <w:bCs/>
          <w:sz w:val="22"/>
          <w:szCs w:val="22"/>
        </w:rPr>
      </w:pPr>
      <w:r w:rsidRPr="00235840">
        <w:rPr>
          <w:bCs/>
          <w:sz w:val="22"/>
          <w:szCs w:val="22"/>
        </w:rPr>
        <w:t xml:space="preserve">wszyscy Wykonawcy potwierdzą cenę proponowaną przez system aukcyjny (po potwierdzeniu ceny przez ostatniego Wykonawcę), lub </w:t>
      </w:r>
    </w:p>
    <w:p w14:paraId="60FEB53E" w14:textId="77777777" w:rsidR="00235840" w:rsidRPr="00235840" w:rsidRDefault="00235840" w:rsidP="002C72B1">
      <w:pPr>
        <w:numPr>
          <w:ilvl w:val="2"/>
          <w:numId w:val="98"/>
        </w:numPr>
        <w:spacing w:after="40"/>
        <w:ind w:left="851"/>
        <w:jc w:val="both"/>
        <w:rPr>
          <w:bCs/>
          <w:sz w:val="22"/>
          <w:szCs w:val="22"/>
        </w:rPr>
      </w:pPr>
      <w:r w:rsidRPr="00235840">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67BE9B6" w14:textId="77777777" w:rsidR="00235840" w:rsidRPr="00235840" w:rsidRDefault="00235840" w:rsidP="002C72B1">
      <w:pPr>
        <w:numPr>
          <w:ilvl w:val="2"/>
          <w:numId w:val="98"/>
        </w:numPr>
        <w:spacing w:after="40"/>
        <w:ind w:left="851"/>
        <w:jc w:val="both"/>
        <w:rPr>
          <w:bCs/>
          <w:sz w:val="22"/>
          <w:szCs w:val="22"/>
        </w:rPr>
      </w:pPr>
      <w:r w:rsidRPr="00235840">
        <w:rPr>
          <w:bCs/>
          <w:sz w:val="22"/>
          <w:szCs w:val="22"/>
        </w:rPr>
        <w:t>cena wywoławcza osiągnie maksymalny poziom wyznaczony przez system aukcyjny.</w:t>
      </w:r>
    </w:p>
    <w:p w14:paraId="7AC1AAF4" w14:textId="77777777" w:rsidR="00235840" w:rsidRPr="00235840" w:rsidRDefault="00235840" w:rsidP="00235840">
      <w:pPr>
        <w:spacing w:after="40"/>
        <w:ind w:left="502"/>
        <w:jc w:val="both"/>
        <w:rPr>
          <w:bCs/>
          <w:sz w:val="22"/>
          <w:szCs w:val="22"/>
        </w:rPr>
      </w:pPr>
      <w:r w:rsidRPr="00235840">
        <w:rPr>
          <w:bCs/>
          <w:sz w:val="22"/>
          <w:szCs w:val="22"/>
        </w:rPr>
        <w:t>Uczestnik aukcji może zalogować się w dowolnym momencie w czasie trwania aukcji i zaakceptować aktualnie wyświetlaną kwotę oferty</w:t>
      </w:r>
    </w:p>
    <w:p w14:paraId="72C8498D" w14:textId="47A8BAFA" w:rsidR="00235840" w:rsidRPr="00235840" w:rsidRDefault="00235840" w:rsidP="00235840">
      <w:pPr>
        <w:spacing w:after="40"/>
        <w:ind w:left="502"/>
        <w:jc w:val="both"/>
        <w:rPr>
          <w:bCs/>
          <w:color w:val="000099"/>
          <w:sz w:val="22"/>
          <w:szCs w:val="22"/>
        </w:rPr>
      </w:pPr>
      <w:r w:rsidRPr="00235840">
        <w:rPr>
          <w:bCs/>
          <w:color w:val="000099"/>
          <w:sz w:val="22"/>
          <w:szCs w:val="22"/>
        </w:rPr>
        <w:t>Aukcja nie zostanie uruchomiona przez system aukcyjny w przypadku, gdy cena oferty jednego z</w:t>
      </w:r>
      <w:r>
        <w:rPr>
          <w:bCs/>
          <w:color w:val="000099"/>
          <w:sz w:val="22"/>
          <w:szCs w:val="22"/>
        </w:rPr>
        <w:t> </w:t>
      </w:r>
      <w:r w:rsidRPr="00235840">
        <w:rPr>
          <w:bCs/>
          <w:color w:val="000099"/>
          <w:sz w:val="22"/>
          <w:szCs w:val="22"/>
        </w:rPr>
        <w:t>uczestników jest poniżej poziomu określonego przez Zamawiającego. W takim przypadku stosowny komunikat pojawi się w Portalu Aukcji Niepublicznych</w:t>
      </w:r>
    </w:p>
    <w:p w14:paraId="08BA8A41"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Jeżeli aukcja będzie przeprowadzona na zasadach aukcji japońskiej to:</w:t>
      </w:r>
    </w:p>
    <w:p w14:paraId="7756A5F8"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Składanie ofert w aukcji japońskiej będzie polegać na zaakceptowaniu przez platformę wartości. Wartość obniżana będzie kolejno w ustalonych odstępach czasu wskazanego przez Zamawiającego.</w:t>
      </w:r>
    </w:p>
    <w:p w14:paraId="522A0A70"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1DF4188"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CE1C5E3"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C717A3E"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6B8221"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Dogrywka zostaje zakończona, gdy żaden z Wykonawców nie złoży kolejnego postąpienia. Wygrywa ten Wykonawca, który złoży najkorzystniejszą ofertę.</w:t>
      </w:r>
    </w:p>
    <w:p w14:paraId="1F6BEB28"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A2915BB"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65336340"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Zamawiający zastrzega sobie prawo do powtórzenia aukcji, zgodnie z zapisami § 37 ust. 8 Regulaminu. O terminie rozpoczęcia nowej aukcji Zamawiający powiadomi w sposób określony w SWZ.</w:t>
      </w:r>
    </w:p>
    <w:p w14:paraId="7F73708D"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 xml:space="preserve">Informacja o zastosowaniu aukcji japońskiej / aukcji angielskiej / aukcji </w:t>
      </w:r>
      <w:r w:rsidRPr="004C63EF">
        <w:rPr>
          <w:bCs/>
          <w:color w:val="000099"/>
          <w:sz w:val="22"/>
          <w:szCs w:val="22"/>
        </w:rPr>
        <w:t xml:space="preserve">holenderskiej </w:t>
      </w:r>
      <w:r w:rsidRPr="00235840">
        <w:rPr>
          <w:bCs/>
          <w:sz w:val="22"/>
          <w:szCs w:val="22"/>
        </w:rPr>
        <w:t xml:space="preserve">zostanie umieszczona w zaproszeniu do aukcji. </w:t>
      </w:r>
    </w:p>
    <w:p w14:paraId="0AB1DD6B" w14:textId="77777777" w:rsidR="00235840" w:rsidRPr="00235840" w:rsidRDefault="00235840" w:rsidP="002C72B1">
      <w:pPr>
        <w:numPr>
          <w:ilvl w:val="2"/>
          <w:numId w:val="64"/>
        </w:numPr>
        <w:spacing w:after="40"/>
        <w:ind w:left="851"/>
        <w:jc w:val="both"/>
        <w:rPr>
          <w:bCs/>
          <w:sz w:val="22"/>
          <w:szCs w:val="22"/>
        </w:rPr>
      </w:pPr>
      <w:r w:rsidRPr="00235840">
        <w:rPr>
          <w:bCs/>
          <w:sz w:val="22"/>
          <w:szCs w:val="22"/>
        </w:rPr>
        <w:t>W sprawach dotyczących przebiegu aukcji a w szczególności obsługi funkcjonalnej portalu należy kontaktować się zgodnie z informacjami podanymi na stronie internetowej na której przeprowadzana jest aukcja.</w:t>
      </w:r>
    </w:p>
    <w:p w14:paraId="6487FFA6" w14:textId="77777777" w:rsidR="00235840" w:rsidRPr="00235840" w:rsidRDefault="00235840" w:rsidP="002C72B1">
      <w:pPr>
        <w:numPr>
          <w:ilvl w:val="1"/>
          <w:numId w:val="64"/>
        </w:numPr>
        <w:tabs>
          <w:tab w:val="clear" w:pos="502"/>
        </w:tabs>
        <w:spacing w:after="40"/>
        <w:jc w:val="both"/>
        <w:rPr>
          <w:bCs/>
          <w:color w:val="000099"/>
          <w:sz w:val="22"/>
          <w:szCs w:val="22"/>
        </w:rPr>
      </w:pPr>
      <w:r w:rsidRPr="00235840">
        <w:rPr>
          <w:bCs/>
          <w:color w:val="000099"/>
          <w:sz w:val="22"/>
          <w:szCs w:val="22"/>
        </w:rPr>
        <w:t>Film instruktażowy dotyczący zasady działania aukcji holenderskiej jest zamieszczony na Platformie EFO w zakładce POMOC oraz w Portalu Aukcji Niepublicznych w zakładce POMOC.</w:t>
      </w:r>
    </w:p>
    <w:p w14:paraId="2D607E2D" w14:textId="77777777" w:rsidR="002F385D" w:rsidRPr="00235840" w:rsidRDefault="002F385D" w:rsidP="00235840">
      <w:pPr>
        <w:rPr>
          <w:highlight w:val="magenta"/>
        </w:rPr>
      </w:pPr>
    </w:p>
    <w:p w14:paraId="7F369791" w14:textId="1BFC5EFD" w:rsidR="00677E0C" w:rsidRPr="006A7D4F" w:rsidRDefault="00784E3A" w:rsidP="002C72B1">
      <w:pPr>
        <w:pStyle w:val="Akapitzlist"/>
        <w:numPr>
          <w:ilvl w:val="1"/>
          <w:numId w:val="64"/>
        </w:numPr>
        <w:tabs>
          <w:tab w:val="clear" w:pos="502"/>
        </w:tabs>
        <w:ind w:left="426"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47"/>
    <w:p w14:paraId="56E1B89A" w14:textId="77777777" w:rsidR="001D72FF" w:rsidRDefault="001D72FF" w:rsidP="004C63EF">
      <w:pPr>
        <w:pStyle w:val="bullet"/>
        <w:spacing w:before="0" w:after="0"/>
        <w:ind w:left="284"/>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92FBF8E" w14:textId="77777777" w:rsidR="004C63EF" w:rsidRPr="00912313" w:rsidRDefault="004C63EF" w:rsidP="004C63EF">
      <w:pPr>
        <w:pStyle w:val="bullet"/>
        <w:spacing w:before="0" w:after="0"/>
        <w:ind w:left="284"/>
        <w:jc w:val="both"/>
        <w:rPr>
          <w:sz w:val="22"/>
        </w:rPr>
      </w:pPr>
    </w:p>
    <w:p w14:paraId="2FA4F5AE" w14:textId="77777777" w:rsidR="00784E3A" w:rsidRDefault="001D72FF" w:rsidP="002C72B1">
      <w:pPr>
        <w:numPr>
          <w:ilvl w:val="3"/>
          <w:numId w:val="30"/>
        </w:numPr>
        <w:ind w:left="567" w:hanging="283"/>
        <w:jc w:val="both"/>
        <w:rPr>
          <w:sz w:val="22"/>
        </w:rPr>
      </w:pPr>
      <w:r w:rsidRPr="00912313">
        <w:rPr>
          <w:sz w:val="22"/>
        </w:rPr>
        <w:t xml:space="preserve">w pierwszej kolejności wyliczony zostanie procentowy wskaźnik upustu cenowego od </w:t>
      </w:r>
      <w:r w:rsidRPr="004C63EF">
        <w:rPr>
          <w:b/>
          <w:bCs/>
          <w:color w:val="000099"/>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B6563C0" w14:textId="77777777" w:rsidR="004C63EF" w:rsidRDefault="004C63EF" w:rsidP="004C63EF">
      <w:pPr>
        <w:ind w:left="567"/>
        <w:jc w:val="both"/>
        <w:rPr>
          <w:sz w:val="22"/>
        </w:rPr>
      </w:pPr>
    </w:p>
    <w:p w14:paraId="2C73DA04" w14:textId="5CF7F5FE" w:rsidR="001D72FF" w:rsidRDefault="001D72FF" w:rsidP="00784E3A">
      <w:pPr>
        <w:ind w:left="567"/>
        <w:jc w:val="both"/>
        <w:rPr>
          <w:sz w:val="22"/>
        </w:rPr>
      </w:pPr>
      <w:r w:rsidRPr="00912313">
        <w:rPr>
          <w:sz w:val="22"/>
        </w:rPr>
        <w:t>Obliczenia zostaną wykonane wg wzoru:</w:t>
      </w:r>
    </w:p>
    <w:p w14:paraId="7EB4F16C" w14:textId="77777777" w:rsidR="004C63EF" w:rsidRPr="004C63EF" w:rsidRDefault="004C63EF" w:rsidP="004C63EF"/>
    <w:p w14:paraId="737F9EC5" w14:textId="77777777" w:rsidR="001D72FF" w:rsidRPr="004C63EF" w:rsidRDefault="001D72FF" w:rsidP="004C63EF">
      <w:pPr>
        <w:pStyle w:val="bullet"/>
        <w:spacing w:before="0" w:after="0"/>
        <w:ind w:left="3544"/>
        <w:rPr>
          <w:b/>
          <w:szCs w:val="24"/>
          <w:vertAlign w:val="subscript"/>
        </w:rPr>
      </w:pPr>
      <w:r w:rsidRPr="004C63EF">
        <w:rPr>
          <w:b/>
          <w:szCs w:val="24"/>
        </w:rPr>
        <w:t xml:space="preserve">W </w:t>
      </w:r>
      <w:r w:rsidRPr="004C63EF">
        <w:rPr>
          <w:b/>
          <w:szCs w:val="24"/>
          <w:vertAlign w:val="subscript"/>
        </w:rPr>
        <w:t>oferty</w:t>
      </w:r>
      <w:r w:rsidRPr="004C63EF">
        <w:rPr>
          <w:b/>
          <w:szCs w:val="24"/>
        </w:rPr>
        <w:t xml:space="preserve"> – W </w:t>
      </w:r>
      <w:r w:rsidRPr="004C63EF">
        <w:rPr>
          <w:b/>
          <w:szCs w:val="24"/>
          <w:vertAlign w:val="subscript"/>
        </w:rPr>
        <w:t>aukcji</w:t>
      </w:r>
    </w:p>
    <w:p w14:paraId="01FAEB2C" w14:textId="77777777" w:rsidR="001D72FF" w:rsidRPr="004C63EF" w:rsidRDefault="001D72FF" w:rsidP="004C63EF">
      <w:pPr>
        <w:pStyle w:val="bullet"/>
        <w:spacing w:before="0" w:after="0"/>
        <w:ind w:left="3544" w:hanging="851"/>
        <w:rPr>
          <w:b/>
          <w:szCs w:val="24"/>
        </w:rPr>
      </w:pPr>
      <w:r w:rsidRPr="004C63EF">
        <w:rPr>
          <w:b/>
          <w:szCs w:val="24"/>
        </w:rPr>
        <w:t>U = -------------------------------------- x 100 (%)</w:t>
      </w:r>
    </w:p>
    <w:p w14:paraId="121CB75A" w14:textId="77777777" w:rsidR="001D72FF" w:rsidRPr="004C63EF" w:rsidRDefault="001D72FF" w:rsidP="004C63EF">
      <w:pPr>
        <w:ind w:left="3544" w:firstLine="492"/>
        <w:rPr>
          <w:b/>
          <w:sz w:val="24"/>
          <w:szCs w:val="24"/>
          <w:vertAlign w:val="subscript"/>
        </w:rPr>
      </w:pPr>
      <w:r w:rsidRPr="004C63EF">
        <w:rPr>
          <w:b/>
          <w:sz w:val="24"/>
          <w:szCs w:val="24"/>
        </w:rPr>
        <w:t xml:space="preserve">W </w:t>
      </w:r>
      <w:r w:rsidRPr="004C63EF">
        <w:rPr>
          <w:b/>
          <w:sz w:val="24"/>
          <w:szCs w:val="24"/>
          <w:vertAlign w:val="subscript"/>
        </w:rPr>
        <w:t>oferty</w:t>
      </w:r>
    </w:p>
    <w:p w14:paraId="72B2AC4B" w14:textId="77777777" w:rsidR="001D72FF" w:rsidRPr="004C63EF" w:rsidRDefault="001D72FF" w:rsidP="004C63EF"/>
    <w:p w14:paraId="3850E23A" w14:textId="77777777" w:rsidR="00784E3A" w:rsidRDefault="001D72FF" w:rsidP="002C72B1">
      <w:pPr>
        <w:numPr>
          <w:ilvl w:val="3"/>
          <w:numId w:val="30"/>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4C63EF" w:rsidRDefault="001D72FF" w:rsidP="004C63EF"/>
    <w:p w14:paraId="3E92A2EF" w14:textId="77777777" w:rsidR="001D72FF" w:rsidRPr="004C63EF" w:rsidRDefault="001D72FF" w:rsidP="004C63EF">
      <w:pPr>
        <w:ind w:left="-284"/>
        <w:jc w:val="center"/>
        <w:rPr>
          <w:b/>
          <w:sz w:val="24"/>
          <w:szCs w:val="24"/>
        </w:rPr>
      </w:pPr>
      <w:r w:rsidRPr="004C63EF">
        <w:rPr>
          <w:b/>
          <w:sz w:val="24"/>
          <w:szCs w:val="24"/>
        </w:rPr>
        <w:t xml:space="preserve">C </w:t>
      </w:r>
      <w:r w:rsidRPr="004C63EF">
        <w:rPr>
          <w:b/>
          <w:sz w:val="24"/>
          <w:szCs w:val="24"/>
          <w:vertAlign w:val="subscript"/>
        </w:rPr>
        <w:t>aukcji</w:t>
      </w:r>
      <w:r w:rsidRPr="004C63EF">
        <w:rPr>
          <w:b/>
          <w:sz w:val="24"/>
          <w:szCs w:val="24"/>
        </w:rPr>
        <w:t xml:space="preserve"> = C </w:t>
      </w:r>
      <w:r w:rsidRPr="004C63EF">
        <w:rPr>
          <w:b/>
          <w:sz w:val="24"/>
          <w:szCs w:val="24"/>
          <w:vertAlign w:val="subscript"/>
        </w:rPr>
        <w:t>oferty</w:t>
      </w:r>
      <w:r w:rsidRPr="004C63EF">
        <w:rPr>
          <w:b/>
          <w:sz w:val="24"/>
          <w:szCs w:val="24"/>
        </w:rPr>
        <w:t xml:space="preserve"> – (C </w:t>
      </w:r>
      <w:r w:rsidRPr="004C63EF">
        <w:rPr>
          <w:b/>
          <w:sz w:val="24"/>
          <w:szCs w:val="24"/>
          <w:vertAlign w:val="subscript"/>
        </w:rPr>
        <w:t>oferty</w:t>
      </w:r>
      <w:r w:rsidRPr="004C63EF">
        <w:rPr>
          <w:b/>
          <w:sz w:val="24"/>
          <w:szCs w:val="24"/>
        </w:rPr>
        <w:t xml:space="preserve"> x U)</w:t>
      </w:r>
    </w:p>
    <w:p w14:paraId="0BF8166C" w14:textId="77777777" w:rsidR="004C63EF" w:rsidRPr="00912313" w:rsidRDefault="004C63EF" w:rsidP="001D72FF">
      <w:pPr>
        <w:ind w:left="1080"/>
        <w:jc w:val="center"/>
        <w:rPr>
          <w:b/>
          <w:sz w:val="18"/>
        </w:rPr>
      </w:pP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666B0121" w14:textId="77777777" w:rsidR="001D72FF" w:rsidRPr="00235840" w:rsidRDefault="001D72FF" w:rsidP="004C63EF">
      <w:pPr>
        <w:spacing w:after="40"/>
      </w:pPr>
    </w:p>
    <w:p w14:paraId="775814AA" w14:textId="5F99EA37" w:rsidR="006B54BD" w:rsidRPr="00784E3A" w:rsidRDefault="006B54BD" w:rsidP="002C72B1">
      <w:pPr>
        <w:numPr>
          <w:ilvl w:val="3"/>
          <w:numId w:val="30"/>
        </w:numPr>
        <w:spacing w:after="40"/>
        <w:ind w:left="567" w:hanging="283"/>
        <w:jc w:val="both"/>
        <w:rPr>
          <w:sz w:val="22"/>
          <w:szCs w:val="22"/>
        </w:rPr>
      </w:pPr>
      <w:r w:rsidRPr="004C63EF">
        <w:rPr>
          <w:sz w:val="22"/>
        </w:rPr>
        <w:t>Upust</w:t>
      </w:r>
      <w:r>
        <w:rPr>
          <w:sz w:val="22"/>
          <w:szCs w:val="22"/>
        </w:rPr>
        <w:t xml:space="preserve"> uzyskany w toku aukcji elektronicznej dla istotnej części zamówienia określonej </w:t>
      </w:r>
      <w:r w:rsidR="009342C7">
        <w:rPr>
          <w:sz w:val="22"/>
          <w:szCs w:val="22"/>
        </w:rPr>
        <w:br/>
      </w:r>
      <w:r w:rsidRPr="00784E3A">
        <w:rPr>
          <w:b/>
          <w:bCs/>
          <w:sz w:val="22"/>
          <w:szCs w:val="22"/>
        </w:rPr>
        <w:t xml:space="preserve">w </w:t>
      </w:r>
      <w:r w:rsidR="00784E3A" w:rsidRPr="000D6DDD">
        <w:rPr>
          <w:b/>
          <w:bCs/>
          <w:color w:val="000099"/>
          <w:sz w:val="22"/>
          <w:szCs w:val="22"/>
        </w:rPr>
        <w:t>Z</w:t>
      </w:r>
      <w:r w:rsidRPr="000D6DDD">
        <w:rPr>
          <w:b/>
          <w:bCs/>
          <w:color w:val="000099"/>
          <w:sz w:val="22"/>
          <w:szCs w:val="22"/>
        </w:rPr>
        <w:t>ałączniku nr 2a</w:t>
      </w:r>
      <w:r w:rsidR="000D6DDD">
        <w:rPr>
          <w:b/>
          <w:bCs/>
          <w:color w:val="000099"/>
          <w:sz w:val="22"/>
          <w:szCs w:val="22"/>
        </w:rPr>
        <w:t xml:space="preserve"> do SWZ</w:t>
      </w:r>
      <w:r w:rsidRPr="004C63EF">
        <w:rPr>
          <w:color w:val="002060"/>
          <w:sz w:val="22"/>
          <w:szCs w:val="22"/>
        </w:rPr>
        <w:t xml:space="preserve"> </w:t>
      </w:r>
      <w:r>
        <w:rPr>
          <w:sz w:val="22"/>
          <w:szCs w:val="22"/>
        </w:rPr>
        <w:t>zostanie przeliczony dla wszystkich pozycji cennikowych wprowadzonych do</w:t>
      </w:r>
      <w:r w:rsidR="004C63EF">
        <w:rPr>
          <w:sz w:val="22"/>
          <w:szCs w:val="22"/>
        </w:rPr>
        <w:t> </w:t>
      </w:r>
      <w:r w:rsidR="00784E3A" w:rsidRPr="000D6DDD">
        <w:rPr>
          <w:b/>
          <w:bCs/>
          <w:color w:val="000099"/>
          <w:sz w:val="22"/>
          <w:szCs w:val="22"/>
        </w:rPr>
        <w:t>Z</w:t>
      </w:r>
      <w:r w:rsidRPr="000D6DDD">
        <w:rPr>
          <w:b/>
          <w:bCs/>
          <w:color w:val="000099"/>
          <w:sz w:val="22"/>
          <w:szCs w:val="22"/>
        </w:rPr>
        <w:t>ałącznika nr 2a</w:t>
      </w:r>
      <w:r w:rsidR="000D6DDD">
        <w:rPr>
          <w:b/>
          <w:bCs/>
          <w:color w:val="000099"/>
          <w:sz w:val="22"/>
          <w:szCs w:val="22"/>
        </w:rPr>
        <w:t xml:space="preserve"> do SWZ</w:t>
      </w:r>
      <w:r w:rsidR="00BC41D0" w:rsidRPr="000D6DDD">
        <w:rPr>
          <w:b/>
          <w:bCs/>
          <w:color w:val="000099"/>
          <w:sz w:val="22"/>
          <w:szCs w:val="22"/>
        </w:rPr>
        <w:t>.</w:t>
      </w:r>
    </w:p>
    <w:p w14:paraId="32172CBA" w14:textId="69951FDD" w:rsidR="001D72FF" w:rsidRPr="00784E3A" w:rsidRDefault="001D72FF" w:rsidP="002C72B1">
      <w:pPr>
        <w:numPr>
          <w:ilvl w:val="3"/>
          <w:numId w:val="30"/>
        </w:numPr>
        <w:spacing w:after="40"/>
        <w:ind w:left="567" w:hanging="283"/>
        <w:jc w:val="both"/>
        <w:rPr>
          <w:sz w:val="22"/>
          <w:szCs w:val="22"/>
        </w:rPr>
      </w:pPr>
      <w:r w:rsidRPr="004C63EF">
        <w:rPr>
          <w:sz w:val="22"/>
        </w:rPr>
        <w:t>Wartością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235840" w:rsidRDefault="00784E3A" w:rsidP="00235840"/>
    <w:p w14:paraId="73833EC0" w14:textId="756B726B" w:rsidR="009342C7" w:rsidRPr="0065603C" w:rsidRDefault="009342C7" w:rsidP="002C72B1">
      <w:pPr>
        <w:pStyle w:val="Akapitzlist"/>
        <w:keepNext/>
        <w:numPr>
          <w:ilvl w:val="0"/>
          <w:numId w:val="50"/>
        </w:numPr>
        <w:tabs>
          <w:tab w:val="left" w:pos="720"/>
        </w:tabs>
        <w:snapToGrid w:val="0"/>
        <w:spacing w:before="160" w:after="40"/>
        <w:ind w:left="1077"/>
        <w:outlineLvl w:val="1"/>
        <w:rPr>
          <w:b/>
          <w:bCs/>
          <w:szCs w:val="28"/>
        </w:rPr>
      </w:pPr>
      <w:bookmarkStart w:id="49" w:name="_Toc201308459"/>
      <w:bookmarkStart w:id="50" w:name="_Hlk108341338"/>
      <w:bookmarkEnd w:id="48"/>
      <w:r>
        <w:rPr>
          <w:b/>
          <w:bCs/>
          <w:szCs w:val="28"/>
        </w:rPr>
        <w:t>Kolejność podejmowania czynności przez Zamawiającego</w:t>
      </w:r>
      <w:bookmarkEnd w:id="49"/>
    </w:p>
    <w:p w14:paraId="1C94949E" w14:textId="64153738" w:rsidR="009342C7" w:rsidRPr="00021FC7" w:rsidRDefault="009342C7" w:rsidP="002C72B1">
      <w:pPr>
        <w:pStyle w:val="Akapitzlist"/>
        <w:numPr>
          <w:ilvl w:val="0"/>
          <w:numId w:val="65"/>
        </w:numPr>
        <w:spacing w:after="40"/>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rsidP="002C72B1">
      <w:pPr>
        <w:pStyle w:val="Akapitzlist"/>
        <w:numPr>
          <w:ilvl w:val="0"/>
          <w:numId w:val="65"/>
        </w:numPr>
        <w:spacing w:after="40"/>
        <w:ind w:left="426" w:hanging="284"/>
        <w:jc w:val="both"/>
        <w:rPr>
          <w:color w:val="000000" w:themeColor="text1"/>
          <w:sz w:val="22"/>
          <w:szCs w:val="22"/>
        </w:rPr>
      </w:pPr>
      <w:r w:rsidRPr="00021FC7">
        <w:rPr>
          <w:bCs/>
          <w:color w:val="000000" w:themeColor="text1"/>
          <w:sz w:val="22"/>
          <w:szCs w:val="22"/>
        </w:rPr>
        <w:lastRenderedPageBreak/>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235840" w:rsidRDefault="00784E3A" w:rsidP="00235840"/>
    <w:p w14:paraId="491BBFB9" w14:textId="3611758C" w:rsidR="00EB49F7" w:rsidRPr="0065603C" w:rsidRDefault="00EB49F7" w:rsidP="002C72B1">
      <w:pPr>
        <w:pStyle w:val="Akapitzlist"/>
        <w:keepNext/>
        <w:numPr>
          <w:ilvl w:val="0"/>
          <w:numId w:val="50"/>
        </w:numPr>
        <w:tabs>
          <w:tab w:val="left" w:pos="720"/>
        </w:tabs>
        <w:snapToGrid w:val="0"/>
        <w:spacing w:before="160" w:after="40"/>
        <w:ind w:left="1077"/>
        <w:outlineLvl w:val="1"/>
        <w:rPr>
          <w:b/>
          <w:bCs/>
          <w:szCs w:val="28"/>
        </w:rPr>
      </w:pPr>
      <w:bookmarkStart w:id="51" w:name="_Toc201308460"/>
      <w:r>
        <w:rPr>
          <w:b/>
          <w:bCs/>
          <w:szCs w:val="28"/>
        </w:rPr>
        <w:t>Zabezpieczenie należytego wykonywania umowy</w:t>
      </w:r>
      <w:bookmarkEnd w:id="51"/>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235840" w:rsidRDefault="00784E3A" w:rsidP="00235840"/>
    <w:p w14:paraId="6E30D5BC" w14:textId="252A2624" w:rsidR="00EB49F7" w:rsidRPr="0065603C" w:rsidRDefault="00EB49F7" w:rsidP="002C72B1">
      <w:pPr>
        <w:pStyle w:val="Akapitzlist"/>
        <w:keepNext/>
        <w:numPr>
          <w:ilvl w:val="0"/>
          <w:numId w:val="50"/>
        </w:numPr>
        <w:tabs>
          <w:tab w:val="left" w:pos="720"/>
        </w:tabs>
        <w:snapToGrid w:val="0"/>
        <w:spacing w:before="160" w:after="40"/>
        <w:ind w:left="1077"/>
        <w:outlineLvl w:val="1"/>
        <w:rPr>
          <w:b/>
          <w:bCs/>
          <w:szCs w:val="28"/>
        </w:rPr>
      </w:pPr>
      <w:bookmarkStart w:id="52" w:name="_Toc106095856"/>
      <w:bookmarkStart w:id="53" w:name="_Toc106096400"/>
      <w:bookmarkStart w:id="54" w:name="_Toc107402504"/>
      <w:bookmarkStart w:id="55" w:name="_Toc201308461"/>
      <w:r w:rsidRPr="0065603C">
        <w:rPr>
          <w:b/>
          <w:bCs/>
          <w:szCs w:val="28"/>
        </w:rPr>
        <w:t>Istotne postanowienia umowy</w:t>
      </w:r>
      <w:bookmarkEnd w:id="52"/>
      <w:bookmarkEnd w:id="53"/>
      <w:bookmarkEnd w:id="54"/>
      <w:bookmarkEnd w:id="55"/>
    </w:p>
    <w:p w14:paraId="2C25A606" w14:textId="75BEB8D0" w:rsidR="00431179" w:rsidRPr="00431179" w:rsidRDefault="00431179" w:rsidP="002C72B1">
      <w:pPr>
        <w:pStyle w:val="Akapitzlist"/>
        <w:numPr>
          <w:ilvl w:val="0"/>
          <w:numId w:val="66"/>
        </w:numPr>
        <w:spacing w:after="40"/>
        <w:ind w:left="426" w:hanging="284"/>
        <w:jc w:val="both"/>
        <w:rPr>
          <w:sz w:val="22"/>
          <w:szCs w:val="22"/>
        </w:rPr>
      </w:pPr>
      <w:r w:rsidRPr="000D6DDD">
        <w:rPr>
          <w:b/>
          <w:bCs/>
          <w:color w:val="000099"/>
          <w:sz w:val="22"/>
          <w:szCs w:val="22"/>
        </w:rPr>
        <w:t xml:space="preserve">Załącznik nr </w:t>
      </w:r>
      <w:r w:rsidR="00E247EB" w:rsidRPr="000D6DDD">
        <w:rPr>
          <w:b/>
          <w:bCs/>
          <w:color w:val="000099"/>
          <w:sz w:val="22"/>
          <w:szCs w:val="22"/>
        </w:rPr>
        <w:t>14</w:t>
      </w:r>
      <w:r w:rsidRPr="000D6DDD">
        <w:rPr>
          <w:b/>
          <w:bCs/>
          <w:color w:val="000099"/>
          <w:sz w:val="22"/>
          <w:szCs w:val="22"/>
        </w:rPr>
        <w:t xml:space="preserve"> do SWZ</w:t>
      </w:r>
      <w:r w:rsidRPr="000D6DDD">
        <w:rPr>
          <w:color w:val="000099"/>
          <w:sz w:val="22"/>
          <w:szCs w:val="22"/>
        </w:rPr>
        <w:t xml:space="preserve"> </w:t>
      </w:r>
      <w:r w:rsidRPr="00431179">
        <w:rPr>
          <w:sz w:val="22"/>
          <w:szCs w:val="22"/>
        </w:rPr>
        <w:t xml:space="preserve">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rsidP="002C72B1">
      <w:pPr>
        <w:pStyle w:val="Akapitzlist"/>
        <w:numPr>
          <w:ilvl w:val="0"/>
          <w:numId w:val="66"/>
        </w:numPr>
        <w:spacing w:after="40"/>
        <w:ind w:left="426" w:hanging="284"/>
        <w:jc w:val="both"/>
        <w:rPr>
          <w:sz w:val="22"/>
          <w:szCs w:val="22"/>
        </w:rPr>
      </w:pPr>
      <w:bookmarkStart w:id="56"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235840" w:rsidRDefault="00784E3A" w:rsidP="004C63EF">
      <w:pPr>
        <w:spacing w:after="40"/>
      </w:pPr>
    </w:p>
    <w:p w14:paraId="187927BA" w14:textId="41826091" w:rsidR="00431179" w:rsidRPr="0065603C" w:rsidRDefault="00431179" w:rsidP="002C72B1">
      <w:pPr>
        <w:pStyle w:val="Akapitzlist"/>
        <w:keepNext/>
        <w:numPr>
          <w:ilvl w:val="0"/>
          <w:numId w:val="50"/>
        </w:numPr>
        <w:tabs>
          <w:tab w:val="left" w:pos="720"/>
        </w:tabs>
        <w:snapToGrid w:val="0"/>
        <w:spacing w:before="160" w:after="40"/>
        <w:ind w:left="1077"/>
        <w:outlineLvl w:val="1"/>
        <w:rPr>
          <w:b/>
          <w:bCs/>
          <w:szCs w:val="28"/>
        </w:rPr>
      </w:pPr>
      <w:bookmarkStart w:id="57" w:name="_Toc201308462"/>
      <w:r w:rsidRPr="0065603C">
        <w:rPr>
          <w:b/>
          <w:bCs/>
          <w:szCs w:val="28"/>
        </w:rPr>
        <w:t>Formalności, jakich należy dopełnić przed zawarciem umowy</w:t>
      </w:r>
      <w:bookmarkEnd w:id="57"/>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235840" w:rsidRDefault="00784E3A" w:rsidP="00235840"/>
    <w:p w14:paraId="56953B9B" w14:textId="734E94FD" w:rsidR="00431179" w:rsidRPr="0065603C" w:rsidRDefault="00431179" w:rsidP="002C72B1">
      <w:pPr>
        <w:pStyle w:val="Akapitzlist"/>
        <w:keepNext/>
        <w:numPr>
          <w:ilvl w:val="0"/>
          <w:numId w:val="50"/>
        </w:numPr>
        <w:tabs>
          <w:tab w:val="left" w:pos="720"/>
        </w:tabs>
        <w:snapToGrid w:val="0"/>
        <w:spacing w:before="160" w:after="40"/>
        <w:ind w:left="1077"/>
        <w:outlineLvl w:val="1"/>
        <w:rPr>
          <w:b/>
          <w:bCs/>
          <w:szCs w:val="28"/>
        </w:rPr>
      </w:pPr>
      <w:bookmarkStart w:id="58" w:name="_Toc106095858"/>
      <w:bookmarkStart w:id="59" w:name="_Toc106096402"/>
      <w:bookmarkStart w:id="60" w:name="_Toc107402506"/>
      <w:bookmarkStart w:id="61" w:name="_Toc201308463"/>
      <w:bookmarkEnd w:id="56"/>
      <w:r w:rsidRPr="0065603C">
        <w:rPr>
          <w:b/>
          <w:bCs/>
          <w:szCs w:val="28"/>
        </w:rPr>
        <w:t>Pouczenie o środkach ochrony prawnej</w:t>
      </w:r>
      <w:bookmarkEnd w:id="58"/>
      <w:bookmarkEnd w:id="59"/>
      <w:bookmarkEnd w:id="60"/>
      <w:bookmarkEnd w:id="61"/>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0"/>
    <w:p w14:paraId="2E3B699F" w14:textId="5C1654A9" w:rsidR="0065603C" w:rsidRDefault="0065603C">
      <w:pPr>
        <w:rPr>
          <w:b/>
          <w:sz w:val="22"/>
          <w:szCs w:val="22"/>
          <w:u w:val="single"/>
        </w:rPr>
      </w:pPr>
    </w:p>
    <w:p w14:paraId="2B53A7C2" w14:textId="77777777" w:rsidR="004C63EF" w:rsidRDefault="004C63EF">
      <w:pPr>
        <w:rPr>
          <w:b/>
          <w:sz w:val="22"/>
          <w:szCs w:val="22"/>
          <w:u w:val="single"/>
        </w:rPr>
      </w:pPr>
    </w:p>
    <w:p w14:paraId="120A1377" w14:textId="77777777" w:rsidR="004C63EF" w:rsidRDefault="004C63EF">
      <w:pPr>
        <w:rPr>
          <w:b/>
          <w:sz w:val="22"/>
          <w:szCs w:val="22"/>
          <w:u w:val="single"/>
        </w:rPr>
      </w:pPr>
    </w:p>
    <w:p w14:paraId="1A9260ED" w14:textId="48D93C70" w:rsidR="004C63EF" w:rsidRDefault="004C63EF">
      <w:pPr>
        <w:rPr>
          <w:b/>
          <w:sz w:val="22"/>
          <w:szCs w:val="22"/>
          <w:u w:val="single"/>
        </w:rPr>
      </w:pPr>
      <w:r>
        <w:rPr>
          <w:b/>
          <w:sz w:val="22"/>
          <w:szCs w:val="22"/>
          <w:u w:val="single"/>
        </w:rPr>
        <w:t>Spis załączników</w:t>
      </w:r>
    </w:p>
    <w:p w14:paraId="323C4CF6" w14:textId="77777777" w:rsidR="004C63EF" w:rsidRDefault="004C63EF">
      <w:pPr>
        <w:rPr>
          <w:b/>
          <w:sz w:val="22"/>
          <w:szCs w:val="22"/>
          <w:u w:val="single"/>
        </w:rPr>
      </w:pPr>
    </w:p>
    <w:p w14:paraId="6581BE6E" w14:textId="7B9D755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4" w:history="1">
        <w:r w:rsidRPr="00D37EB2">
          <w:rPr>
            <w:rStyle w:val="Hipercze"/>
            <w:b/>
            <w:bCs/>
          </w:rPr>
          <w:t>Załącznik nr 1a do SWZ</w:t>
        </w:r>
        <w:r w:rsidRPr="00D37EB2">
          <w:rPr>
            <w:rStyle w:val="Hipercze"/>
          </w:rPr>
          <w:t xml:space="preserve"> </w:t>
        </w:r>
        <w:r w:rsidRPr="00D37EB2">
          <w:rPr>
            <w:rStyle w:val="Hipercze"/>
            <w:b/>
            <w:bCs/>
          </w:rPr>
          <w:t>Szczegółowy opis przedmiotu zamówienia – SOPZ  – Ruch Ziemowit</w:t>
        </w:r>
        <w:r>
          <w:rPr>
            <w:webHidden/>
          </w:rPr>
          <w:tab/>
        </w:r>
        <w:r>
          <w:rPr>
            <w:webHidden/>
          </w:rPr>
          <w:fldChar w:fldCharType="begin"/>
        </w:r>
        <w:r>
          <w:rPr>
            <w:webHidden/>
          </w:rPr>
          <w:instrText xml:space="preserve"> PAGEREF _Toc201308464 \h </w:instrText>
        </w:r>
        <w:r>
          <w:rPr>
            <w:webHidden/>
          </w:rPr>
        </w:r>
        <w:r>
          <w:rPr>
            <w:webHidden/>
          </w:rPr>
          <w:fldChar w:fldCharType="separate"/>
        </w:r>
        <w:r w:rsidR="00746F55">
          <w:rPr>
            <w:webHidden/>
          </w:rPr>
          <w:t>17</w:t>
        </w:r>
        <w:r>
          <w:rPr>
            <w:webHidden/>
          </w:rPr>
          <w:fldChar w:fldCharType="end"/>
        </w:r>
      </w:hyperlink>
    </w:p>
    <w:p w14:paraId="3D737068" w14:textId="430279B5"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5" w:history="1">
        <w:r w:rsidRPr="00D37EB2">
          <w:rPr>
            <w:rStyle w:val="Hipercze"/>
            <w:b/>
            <w:bCs/>
          </w:rPr>
          <w:t xml:space="preserve">Załącznik nr 1b do SWZ Szczegółowy opis przedmiotu zamówienia – SOPZ </w:t>
        </w:r>
        <w:r w:rsidR="00431A38">
          <w:rPr>
            <w:rStyle w:val="Hipercze"/>
            <w:b/>
            <w:bCs/>
          </w:rPr>
          <w:t>–</w:t>
        </w:r>
        <w:r w:rsidRPr="00D37EB2">
          <w:rPr>
            <w:rStyle w:val="Hipercze"/>
            <w:b/>
            <w:bCs/>
          </w:rPr>
          <w:t xml:space="preserve"> </w:t>
        </w:r>
        <w:r w:rsidR="00431A38">
          <w:rPr>
            <w:rStyle w:val="Hipercze"/>
            <w:b/>
            <w:bCs/>
          </w:rPr>
          <w:t>Ruch Chwałowice</w:t>
        </w:r>
        <w:r>
          <w:rPr>
            <w:webHidden/>
          </w:rPr>
          <w:tab/>
        </w:r>
        <w:r>
          <w:rPr>
            <w:webHidden/>
          </w:rPr>
          <w:fldChar w:fldCharType="begin"/>
        </w:r>
        <w:r>
          <w:rPr>
            <w:webHidden/>
          </w:rPr>
          <w:instrText xml:space="preserve"> PAGEREF _Toc201308465 \h </w:instrText>
        </w:r>
        <w:r>
          <w:rPr>
            <w:webHidden/>
          </w:rPr>
        </w:r>
        <w:r>
          <w:rPr>
            <w:webHidden/>
          </w:rPr>
          <w:fldChar w:fldCharType="separate"/>
        </w:r>
        <w:r w:rsidR="00746F55">
          <w:rPr>
            <w:webHidden/>
          </w:rPr>
          <w:t>27</w:t>
        </w:r>
        <w:r>
          <w:rPr>
            <w:webHidden/>
          </w:rPr>
          <w:fldChar w:fldCharType="end"/>
        </w:r>
      </w:hyperlink>
    </w:p>
    <w:p w14:paraId="10AC1595" w14:textId="1E74F3F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6" w:history="1">
        <w:r w:rsidRPr="00D37EB2">
          <w:rPr>
            <w:rStyle w:val="Hipercze"/>
            <w:b/>
            <w:bCs/>
          </w:rPr>
          <w:t>Załącznik nr 2 do SWZ. Formularz Ofertowy</w:t>
        </w:r>
        <w:r>
          <w:rPr>
            <w:webHidden/>
          </w:rPr>
          <w:tab/>
        </w:r>
        <w:r>
          <w:rPr>
            <w:webHidden/>
          </w:rPr>
          <w:fldChar w:fldCharType="begin"/>
        </w:r>
        <w:r>
          <w:rPr>
            <w:webHidden/>
          </w:rPr>
          <w:instrText xml:space="preserve"> PAGEREF _Toc201308466 \h </w:instrText>
        </w:r>
        <w:r>
          <w:rPr>
            <w:webHidden/>
          </w:rPr>
        </w:r>
        <w:r>
          <w:rPr>
            <w:webHidden/>
          </w:rPr>
          <w:fldChar w:fldCharType="separate"/>
        </w:r>
        <w:r w:rsidR="00746F55">
          <w:rPr>
            <w:webHidden/>
          </w:rPr>
          <w:t>37</w:t>
        </w:r>
        <w:r>
          <w:rPr>
            <w:webHidden/>
          </w:rPr>
          <w:fldChar w:fldCharType="end"/>
        </w:r>
      </w:hyperlink>
    </w:p>
    <w:p w14:paraId="34C4B9C4" w14:textId="6752A427"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7" w:history="1">
        <w:r w:rsidRPr="00D37EB2">
          <w:rPr>
            <w:rStyle w:val="Hipercze"/>
            <w:b/>
            <w:bCs/>
          </w:rPr>
          <w:t xml:space="preserve">Załącznik nr 2a </w:t>
        </w:r>
        <w:r w:rsidR="008610AD">
          <w:rPr>
            <w:rStyle w:val="Hipercze"/>
            <w:b/>
            <w:bCs/>
          </w:rPr>
          <w:t xml:space="preserve">i 2b </w:t>
        </w:r>
        <w:r w:rsidRPr="00D37EB2">
          <w:rPr>
            <w:rStyle w:val="Hipercze"/>
            <w:b/>
            <w:bCs/>
          </w:rPr>
          <w:t>do SWZ - Cennik podlegający ocenie - obligatoryjny</w:t>
        </w:r>
        <w:r>
          <w:rPr>
            <w:webHidden/>
          </w:rPr>
          <w:tab/>
        </w:r>
        <w:r>
          <w:rPr>
            <w:webHidden/>
          </w:rPr>
          <w:fldChar w:fldCharType="begin"/>
        </w:r>
        <w:r>
          <w:rPr>
            <w:webHidden/>
          </w:rPr>
          <w:instrText xml:space="preserve"> PAGEREF _Toc201308467 \h </w:instrText>
        </w:r>
        <w:r>
          <w:rPr>
            <w:webHidden/>
          </w:rPr>
        </w:r>
        <w:r>
          <w:rPr>
            <w:webHidden/>
          </w:rPr>
          <w:fldChar w:fldCharType="separate"/>
        </w:r>
        <w:r w:rsidR="00746F55">
          <w:rPr>
            <w:webHidden/>
          </w:rPr>
          <w:t>37</w:t>
        </w:r>
        <w:r>
          <w:rPr>
            <w:webHidden/>
          </w:rPr>
          <w:fldChar w:fldCharType="end"/>
        </w:r>
      </w:hyperlink>
    </w:p>
    <w:p w14:paraId="7A17565D" w14:textId="7CF3465E"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8" w:history="1">
        <w:r w:rsidRPr="00D37EB2">
          <w:rPr>
            <w:rStyle w:val="Hipercze"/>
            <w:b/>
            <w:bCs/>
          </w:rPr>
          <w:t>Załącznik nr 3 do SWZ. Wykaz wykonanych/wykonywanych usług.</w:t>
        </w:r>
        <w:r>
          <w:rPr>
            <w:webHidden/>
          </w:rPr>
          <w:tab/>
        </w:r>
        <w:r>
          <w:rPr>
            <w:webHidden/>
          </w:rPr>
          <w:fldChar w:fldCharType="begin"/>
        </w:r>
        <w:r>
          <w:rPr>
            <w:webHidden/>
          </w:rPr>
          <w:instrText xml:space="preserve"> PAGEREF _Toc201308468 \h </w:instrText>
        </w:r>
        <w:r>
          <w:rPr>
            <w:webHidden/>
          </w:rPr>
        </w:r>
        <w:r>
          <w:rPr>
            <w:webHidden/>
          </w:rPr>
          <w:fldChar w:fldCharType="separate"/>
        </w:r>
        <w:r w:rsidR="00746F55">
          <w:rPr>
            <w:webHidden/>
          </w:rPr>
          <w:t>39</w:t>
        </w:r>
        <w:r>
          <w:rPr>
            <w:webHidden/>
          </w:rPr>
          <w:fldChar w:fldCharType="end"/>
        </w:r>
      </w:hyperlink>
    </w:p>
    <w:p w14:paraId="6C591688" w14:textId="6A805005"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9" w:history="1">
        <w:r w:rsidRPr="00D37EB2">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_Toc201308469 \h </w:instrText>
        </w:r>
        <w:r>
          <w:rPr>
            <w:webHidden/>
          </w:rPr>
        </w:r>
        <w:r>
          <w:rPr>
            <w:webHidden/>
          </w:rPr>
          <w:fldChar w:fldCharType="separate"/>
        </w:r>
        <w:r w:rsidR="00746F55">
          <w:rPr>
            <w:webHidden/>
          </w:rPr>
          <w:t>40</w:t>
        </w:r>
        <w:r>
          <w:rPr>
            <w:webHidden/>
          </w:rPr>
          <w:fldChar w:fldCharType="end"/>
        </w:r>
      </w:hyperlink>
    </w:p>
    <w:p w14:paraId="30C25D36" w14:textId="034CC224"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0" w:history="1">
        <w:r w:rsidRPr="00D37EB2">
          <w:rPr>
            <w:rStyle w:val="Hipercze"/>
            <w:b/>
            <w:bCs/>
          </w:rPr>
          <w:t>Załącznik nr 5 do SWZ. Oświadczenie wydzierżawiającego. – nie dotyczy</w:t>
        </w:r>
        <w:r>
          <w:rPr>
            <w:webHidden/>
          </w:rPr>
          <w:tab/>
        </w:r>
        <w:r>
          <w:rPr>
            <w:webHidden/>
          </w:rPr>
          <w:fldChar w:fldCharType="begin"/>
        </w:r>
        <w:r>
          <w:rPr>
            <w:webHidden/>
          </w:rPr>
          <w:instrText xml:space="preserve"> PAGEREF _Toc201308470 \h </w:instrText>
        </w:r>
        <w:r>
          <w:rPr>
            <w:webHidden/>
          </w:rPr>
        </w:r>
        <w:r>
          <w:rPr>
            <w:webHidden/>
          </w:rPr>
          <w:fldChar w:fldCharType="separate"/>
        </w:r>
        <w:r w:rsidR="00746F55">
          <w:rPr>
            <w:webHidden/>
          </w:rPr>
          <w:t>41</w:t>
        </w:r>
        <w:r>
          <w:rPr>
            <w:webHidden/>
          </w:rPr>
          <w:fldChar w:fldCharType="end"/>
        </w:r>
      </w:hyperlink>
    </w:p>
    <w:p w14:paraId="2B7EB98F" w14:textId="1E08A2B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1" w:history="1">
        <w:r w:rsidRPr="00D37EB2">
          <w:rPr>
            <w:rStyle w:val="Hipercze"/>
            <w:b/>
            <w:bCs/>
          </w:rPr>
          <w:t>Załącznik nr 6 do SWZ. Oświadczenie producenta.</w:t>
        </w:r>
        <w:r>
          <w:rPr>
            <w:webHidden/>
          </w:rPr>
          <w:tab/>
        </w:r>
        <w:r>
          <w:rPr>
            <w:webHidden/>
          </w:rPr>
          <w:fldChar w:fldCharType="begin"/>
        </w:r>
        <w:r>
          <w:rPr>
            <w:webHidden/>
          </w:rPr>
          <w:instrText xml:space="preserve"> PAGEREF _Toc201308471 \h </w:instrText>
        </w:r>
        <w:r>
          <w:rPr>
            <w:webHidden/>
          </w:rPr>
        </w:r>
        <w:r>
          <w:rPr>
            <w:webHidden/>
          </w:rPr>
          <w:fldChar w:fldCharType="separate"/>
        </w:r>
        <w:r w:rsidR="00746F55">
          <w:rPr>
            <w:webHidden/>
          </w:rPr>
          <w:t>42</w:t>
        </w:r>
        <w:r>
          <w:rPr>
            <w:webHidden/>
          </w:rPr>
          <w:fldChar w:fldCharType="end"/>
        </w:r>
      </w:hyperlink>
    </w:p>
    <w:p w14:paraId="37A16DBA" w14:textId="1B7B5F67"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2" w:history="1">
        <w:r w:rsidRPr="00D37EB2">
          <w:rPr>
            <w:rStyle w:val="Hipercze"/>
            <w:b/>
            <w:bCs/>
          </w:rPr>
          <w:t>Załącznik nr 6.1 do SWZ. Oświadczenie - kody</w:t>
        </w:r>
        <w:r>
          <w:rPr>
            <w:webHidden/>
          </w:rPr>
          <w:tab/>
        </w:r>
        <w:r>
          <w:rPr>
            <w:webHidden/>
          </w:rPr>
          <w:fldChar w:fldCharType="begin"/>
        </w:r>
        <w:r>
          <w:rPr>
            <w:webHidden/>
          </w:rPr>
          <w:instrText xml:space="preserve"> PAGEREF _Toc201308472 \h </w:instrText>
        </w:r>
        <w:r>
          <w:rPr>
            <w:webHidden/>
          </w:rPr>
        </w:r>
        <w:r>
          <w:rPr>
            <w:webHidden/>
          </w:rPr>
          <w:fldChar w:fldCharType="separate"/>
        </w:r>
        <w:r w:rsidR="00746F55">
          <w:rPr>
            <w:webHidden/>
          </w:rPr>
          <w:t>43</w:t>
        </w:r>
        <w:r>
          <w:rPr>
            <w:webHidden/>
          </w:rPr>
          <w:fldChar w:fldCharType="end"/>
        </w:r>
      </w:hyperlink>
    </w:p>
    <w:p w14:paraId="46FB5D0D" w14:textId="2B3A9674"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3" w:history="1">
        <w:r w:rsidRPr="00D37EB2">
          <w:rPr>
            <w:rStyle w:val="Hipercze"/>
            <w:b/>
            <w:bCs/>
          </w:rPr>
          <w:t>Załącznik nr 7 do SWZ. Informacja o podwykonawcach.</w:t>
        </w:r>
        <w:r>
          <w:rPr>
            <w:webHidden/>
          </w:rPr>
          <w:tab/>
        </w:r>
        <w:r>
          <w:rPr>
            <w:webHidden/>
          </w:rPr>
          <w:fldChar w:fldCharType="begin"/>
        </w:r>
        <w:r>
          <w:rPr>
            <w:webHidden/>
          </w:rPr>
          <w:instrText xml:space="preserve"> PAGEREF _Toc201308473 \h </w:instrText>
        </w:r>
        <w:r>
          <w:rPr>
            <w:webHidden/>
          </w:rPr>
        </w:r>
        <w:r>
          <w:rPr>
            <w:webHidden/>
          </w:rPr>
          <w:fldChar w:fldCharType="separate"/>
        </w:r>
        <w:r w:rsidR="00746F55">
          <w:rPr>
            <w:webHidden/>
          </w:rPr>
          <w:t>44</w:t>
        </w:r>
        <w:r>
          <w:rPr>
            <w:webHidden/>
          </w:rPr>
          <w:fldChar w:fldCharType="end"/>
        </w:r>
      </w:hyperlink>
    </w:p>
    <w:p w14:paraId="342D8574" w14:textId="08B71D05"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4" w:history="1">
        <w:r w:rsidRPr="00D37EB2">
          <w:rPr>
            <w:rStyle w:val="Hipercze"/>
            <w:b/>
            <w:bCs/>
          </w:rPr>
          <w:t>Załącznik nr 8 do SWZ. Oświadczenie o przynależności do grupy kapitałowej</w:t>
        </w:r>
        <w:r>
          <w:rPr>
            <w:webHidden/>
          </w:rPr>
          <w:tab/>
        </w:r>
        <w:r>
          <w:rPr>
            <w:webHidden/>
          </w:rPr>
          <w:fldChar w:fldCharType="begin"/>
        </w:r>
        <w:r>
          <w:rPr>
            <w:webHidden/>
          </w:rPr>
          <w:instrText xml:space="preserve"> PAGEREF _Toc201308474 \h </w:instrText>
        </w:r>
        <w:r>
          <w:rPr>
            <w:webHidden/>
          </w:rPr>
        </w:r>
        <w:r>
          <w:rPr>
            <w:webHidden/>
          </w:rPr>
          <w:fldChar w:fldCharType="separate"/>
        </w:r>
        <w:r w:rsidR="00746F55">
          <w:rPr>
            <w:webHidden/>
          </w:rPr>
          <w:t>45</w:t>
        </w:r>
        <w:r>
          <w:rPr>
            <w:webHidden/>
          </w:rPr>
          <w:fldChar w:fldCharType="end"/>
        </w:r>
      </w:hyperlink>
    </w:p>
    <w:p w14:paraId="516582CA" w14:textId="1BED92E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5" w:history="1">
        <w:r w:rsidRPr="00D37EB2">
          <w:rPr>
            <w:rStyle w:val="Hipercze"/>
            <w:b/>
            <w:bCs/>
          </w:rPr>
          <w:t>Załącznik nr 9 do SWZ. Oświadczenie o kategorii przedsiębiorstwa</w:t>
        </w:r>
        <w:r>
          <w:rPr>
            <w:webHidden/>
          </w:rPr>
          <w:tab/>
        </w:r>
        <w:r>
          <w:rPr>
            <w:webHidden/>
          </w:rPr>
          <w:fldChar w:fldCharType="begin"/>
        </w:r>
        <w:r>
          <w:rPr>
            <w:webHidden/>
          </w:rPr>
          <w:instrText xml:space="preserve"> PAGEREF _Toc201308475 \h </w:instrText>
        </w:r>
        <w:r>
          <w:rPr>
            <w:webHidden/>
          </w:rPr>
        </w:r>
        <w:r>
          <w:rPr>
            <w:webHidden/>
          </w:rPr>
          <w:fldChar w:fldCharType="separate"/>
        </w:r>
        <w:r w:rsidR="00746F55">
          <w:rPr>
            <w:webHidden/>
          </w:rPr>
          <w:t>46</w:t>
        </w:r>
        <w:r>
          <w:rPr>
            <w:webHidden/>
          </w:rPr>
          <w:fldChar w:fldCharType="end"/>
        </w:r>
      </w:hyperlink>
    </w:p>
    <w:p w14:paraId="3E575C72" w14:textId="1CB2ECD9"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6" w:history="1">
        <w:r w:rsidRPr="00D37EB2">
          <w:rPr>
            <w:rStyle w:val="Hipercze"/>
            <w:b/>
            <w:bCs/>
          </w:rPr>
          <w:t>Załącznik nr 10 do SWZ. Oświadczenie (...) agresji na Ukrainę</w:t>
        </w:r>
        <w:r>
          <w:rPr>
            <w:webHidden/>
          </w:rPr>
          <w:tab/>
        </w:r>
        <w:r>
          <w:rPr>
            <w:webHidden/>
          </w:rPr>
          <w:fldChar w:fldCharType="begin"/>
        </w:r>
        <w:r>
          <w:rPr>
            <w:webHidden/>
          </w:rPr>
          <w:instrText xml:space="preserve"> PAGEREF _Toc201308476 \h </w:instrText>
        </w:r>
        <w:r>
          <w:rPr>
            <w:webHidden/>
          </w:rPr>
        </w:r>
        <w:r>
          <w:rPr>
            <w:webHidden/>
          </w:rPr>
          <w:fldChar w:fldCharType="separate"/>
        </w:r>
        <w:r w:rsidR="00746F55">
          <w:rPr>
            <w:webHidden/>
          </w:rPr>
          <w:t>47</w:t>
        </w:r>
        <w:r>
          <w:rPr>
            <w:webHidden/>
          </w:rPr>
          <w:fldChar w:fldCharType="end"/>
        </w:r>
      </w:hyperlink>
    </w:p>
    <w:p w14:paraId="38824BD2" w14:textId="67E33178"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7" w:history="1">
        <w:r w:rsidRPr="00D37EB2">
          <w:rPr>
            <w:rStyle w:val="Hipercze"/>
            <w:b/>
            <w:bCs/>
          </w:rPr>
          <w:t>Załącznik nr 11 do SWZ. Zobowiązanie innego podmiotu do udostepnienia zasobów</w:t>
        </w:r>
        <w:r>
          <w:rPr>
            <w:webHidden/>
          </w:rPr>
          <w:tab/>
        </w:r>
        <w:r>
          <w:rPr>
            <w:webHidden/>
          </w:rPr>
          <w:fldChar w:fldCharType="begin"/>
        </w:r>
        <w:r>
          <w:rPr>
            <w:webHidden/>
          </w:rPr>
          <w:instrText xml:space="preserve"> PAGEREF _Toc201308477 \h </w:instrText>
        </w:r>
        <w:r>
          <w:rPr>
            <w:webHidden/>
          </w:rPr>
        </w:r>
        <w:r>
          <w:rPr>
            <w:webHidden/>
          </w:rPr>
          <w:fldChar w:fldCharType="separate"/>
        </w:r>
        <w:r w:rsidR="00746F55">
          <w:rPr>
            <w:webHidden/>
          </w:rPr>
          <w:t>48</w:t>
        </w:r>
        <w:r>
          <w:rPr>
            <w:webHidden/>
          </w:rPr>
          <w:fldChar w:fldCharType="end"/>
        </w:r>
      </w:hyperlink>
    </w:p>
    <w:p w14:paraId="79A378EC" w14:textId="6831E351"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8" w:history="1">
        <w:r w:rsidRPr="00D37EB2">
          <w:rPr>
            <w:rStyle w:val="Hipercze"/>
            <w:b/>
            <w:bCs/>
          </w:rPr>
          <w:t>Załącznik nr 12 do SWZ. Oświadczenie o powstaniu obowiązku podatkowego</w:t>
        </w:r>
        <w:r>
          <w:rPr>
            <w:webHidden/>
          </w:rPr>
          <w:tab/>
        </w:r>
        <w:r>
          <w:rPr>
            <w:webHidden/>
          </w:rPr>
          <w:fldChar w:fldCharType="begin"/>
        </w:r>
        <w:r>
          <w:rPr>
            <w:webHidden/>
          </w:rPr>
          <w:instrText xml:space="preserve"> PAGEREF _Toc201308478 \h </w:instrText>
        </w:r>
        <w:r>
          <w:rPr>
            <w:webHidden/>
          </w:rPr>
        </w:r>
        <w:r>
          <w:rPr>
            <w:webHidden/>
          </w:rPr>
          <w:fldChar w:fldCharType="separate"/>
        </w:r>
        <w:r w:rsidR="00746F55">
          <w:rPr>
            <w:webHidden/>
          </w:rPr>
          <w:t>49</w:t>
        </w:r>
        <w:r>
          <w:rPr>
            <w:webHidden/>
          </w:rPr>
          <w:fldChar w:fldCharType="end"/>
        </w:r>
      </w:hyperlink>
    </w:p>
    <w:p w14:paraId="0F62FA70" w14:textId="2C9482AF"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9" w:history="1">
        <w:r w:rsidRPr="00D37EB2">
          <w:rPr>
            <w:rStyle w:val="Hipercze"/>
            <w:b/>
            <w:bCs/>
          </w:rPr>
          <w:t>Załącznik nr 13 do SWZ. Zobowiązanie do poufności.</w:t>
        </w:r>
        <w:r>
          <w:rPr>
            <w:webHidden/>
          </w:rPr>
          <w:tab/>
        </w:r>
        <w:r>
          <w:rPr>
            <w:webHidden/>
          </w:rPr>
          <w:fldChar w:fldCharType="begin"/>
        </w:r>
        <w:r>
          <w:rPr>
            <w:webHidden/>
          </w:rPr>
          <w:instrText xml:space="preserve"> PAGEREF _Toc201308479 \h </w:instrText>
        </w:r>
        <w:r>
          <w:rPr>
            <w:webHidden/>
          </w:rPr>
        </w:r>
        <w:r>
          <w:rPr>
            <w:webHidden/>
          </w:rPr>
          <w:fldChar w:fldCharType="separate"/>
        </w:r>
        <w:r w:rsidR="00746F55">
          <w:rPr>
            <w:webHidden/>
          </w:rPr>
          <w:t>50</w:t>
        </w:r>
        <w:r>
          <w:rPr>
            <w:webHidden/>
          </w:rPr>
          <w:fldChar w:fldCharType="end"/>
        </w:r>
      </w:hyperlink>
    </w:p>
    <w:p w14:paraId="632E422C" w14:textId="63E918E4"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80" w:history="1">
        <w:r w:rsidRPr="00D37EB2">
          <w:rPr>
            <w:rStyle w:val="Hipercze"/>
            <w:b/>
            <w:bCs/>
          </w:rPr>
          <w:t>Załącznik nr 14 do SWZ. Istotne postanowienia umowy - IPU</w:t>
        </w:r>
        <w:r>
          <w:rPr>
            <w:webHidden/>
          </w:rPr>
          <w:tab/>
        </w:r>
        <w:r>
          <w:rPr>
            <w:webHidden/>
          </w:rPr>
          <w:fldChar w:fldCharType="begin"/>
        </w:r>
        <w:r>
          <w:rPr>
            <w:webHidden/>
          </w:rPr>
          <w:instrText xml:space="preserve"> PAGEREF _Toc201308480 \h </w:instrText>
        </w:r>
        <w:r>
          <w:rPr>
            <w:webHidden/>
          </w:rPr>
        </w:r>
        <w:r>
          <w:rPr>
            <w:webHidden/>
          </w:rPr>
          <w:fldChar w:fldCharType="separate"/>
        </w:r>
        <w:r w:rsidR="00746F55">
          <w:rPr>
            <w:webHidden/>
          </w:rPr>
          <w:t>51</w:t>
        </w:r>
        <w:r>
          <w:rPr>
            <w:webHidden/>
          </w:rPr>
          <w:fldChar w:fldCharType="end"/>
        </w:r>
      </w:hyperlink>
    </w:p>
    <w:p w14:paraId="2B6266A7" w14:textId="2DDBEB3A" w:rsidR="00784E3A" w:rsidRDefault="00784E3A" w:rsidP="00B41BF7">
      <w:pPr>
        <w:keepNext/>
        <w:tabs>
          <w:tab w:val="left" w:pos="720"/>
        </w:tabs>
        <w:snapToGrid w:val="0"/>
        <w:jc w:val="right"/>
        <w:outlineLvl w:val="1"/>
        <w:rPr>
          <w:b/>
          <w:sz w:val="22"/>
          <w:szCs w:val="22"/>
        </w:rPr>
      </w:pPr>
    </w:p>
    <w:p w14:paraId="5AD66B66" w14:textId="77777777" w:rsidR="00BC41D0" w:rsidRDefault="00BC41D0">
      <w:pPr>
        <w:rPr>
          <w:b/>
          <w:bCs/>
          <w:sz w:val="24"/>
          <w:szCs w:val="28"/>
        </w:rPr>
      </w:pPr>
      <w:r>
        <w:rPr>
          <w:b/>
          <w:bCs/>
          <w:sz w:val="24"/>
          <w:szCs w:val="28"/>
        </w:rPr>
        <w:br w:type="page"/>
      </w:r>
    </w:p>
    <w:p w14:paraId="3937C90B" w14:textId="3D35EB2B" w:rsidR="00B166DE" w:rsidRPr="004C63EF" w:rsidRDefault="008C4032" w:rsidP="005D7924">
      <w:pPr>
        <w:keepNext/>
        <w:tabs>
          <w:tab w:val="left" w:pos="720"/>
        </w:tabs>
        <w:snapToGrid w:val="0"/>
        <w:jc w:val="center"/>
        <w:outlineLvl w:val="1"/>
        <w:rPr>
          <w:b/>
          <w:bCs/>
          <w:color w:val="002060"/>
          <w:sz w:val="24"/>
          <w:szCs w:val="28"/>
        </w:rPr>
      </w:pPr>
      <w:bookmarkStart w:id="62" w:name="_Toc201308464"/>
      <w:r w:rsidRPr="004C63EF">
        <w:rPr>
          <w:b/>
          <w:bCs/>
          <w:color w:val="002060"/>
          <w:sz w:val="24"/>
          <w:szCs w:val="28"/>
        </w:rPr>
        <w:lastRenderedPageBreak/>
        <w:t>Załącznik nr 1</w:t>
      </w:r>
      <w:r w:rsidR="005D7924">
        <w:rPr>
          <w:b/>
          <w:bCs/>
          <w:color w:val="002060"/>
          <w:sz w:val="24"/>
          <w:szCs w:val="28"/>
        </w:rPr>
        <w:t>a</w:t>
      </w:r>
      <w:r w:rsidR="003C50D0" w:rsidRPr="004C63EF">
        <w:rPr>
          <w:b/>
          <w:bCs/>
          <w:color w:val="002060"/>
          <w:sz w:val="24"/>
          <w:szCs w:val="28"/>
        </w:rPr>
        <w:t xml:space="preserve"> do </w:t>
      </w:r>
      <w:r w:rsidR="00B60CDC" w:rsidRPr="004C63EF">
        <w:rPr>
          <w:b/>
          <w:bCs/>
          <w:color w:val="002060"/>
          <w:sz w:val="24"/>
          <w:szCs w:val="28"/>
        </w:rPr>
        <w:t>SWZ</w:t>
      </w:r>
      <w:r w:rsidR="004C63EF" w:rsidRPr="004C63EF">
        <w:rPr>
          <w:color w:val="002060"/>
        </w:rPr>
        <w:t xml:space="preserve"> </w:t>
      </w:r>
      <w:r w:rsidR="004C63EF" w:rsidRPr="004C63EF">
        <w:rPr>
          <w:b/>
          <w:bCs/>
          <w:color w:val="002060"/>
          <w:sz w:val="24"/>
          <w:szCs w:val="28"/>
        </w:rPr>
        <w:t xml:space="preserve">Szczegółowy opis przedmiotu zamówienia </w:t>
      </w:r>
      <w:r w:rsidR="005D7924">
        <w:rPr>
          <w:b/>
          <w:bCs/>
          <w:color w:val="002060"/>
          <w:sz w:val="24"/>
          <w:szCs w:val="28"/>
        </w:rPr>
        <w:t>–</w:t>
      </w:r>
      <w:r w:rsidR="004C63EF" w:rsidRPr="004C63EF">
        <w:rPr>
          <w:b/>
          <w:bCs/>
          <w:color w:val="002060"/>
          <w:sz w:val="24"/>
          <w:szCs w:val="28"/>
        </w:rPr>
        <w:t xml:space="preserve"> SOPZ</w:t>
      </w:r>
      <w:r w:rsidR="005D7924">
        <w:rPr>
          <w:b/>
          <w:bCs/>
          <w:color w:val="002060"/>
          <w:sz w:val="24"/>
          <w:szCs w:val="28"/>
        </w:rPr>
        <w:t xml:space="preserve"> </w:t>
      </w:r>
      <w:r w:rsidR="005D7924">
        <w:rPr>
          <w:b/>
          <w:bCs/>
          <w:color w:val="002060"/>
          <w:sz w:val="24"/>
          <w:szCs w:val="28"/>
        </w:rPr>
        <w:br/>
      </w:r>
      <w:r w:rsidR="005D7924" w:rsidRPr="005D7924">
        <w:rPr>
          <w:b/>
          <w:bCs/>
          <w:color w:val="00B050"/>
          <w:sz w:val="24"/>
          <w:szCs w:val="28"/>
        </w:rPr>
        <w:t xml:space="preserve">– </w:t>
      </w:r>
      <w:r w:rsidR="005D7924" w:rsidRPr="00645C76">
        <w:rPr>
          <w:b/>
          <w:bCs/>
          <w:color w:val="008000"/>
          <w:sz w:val="24"/>
          <w:szCs w:val="28"/>
        </w:rPr>
        <w:t>Ruch Ziemowit</w:t>
      </w:r>
      <w:bookmarkEnd w:id="62"/>
    </w:p>
    <w:p w14:paraId="277D2E70" w14:textId="77777777" w:rsidR="00B166DE" w:rsidRDefault="00B166DE" w:rsidP="00DB4257">
      <w:pPr>
        <w:jc w:val="right"/>
        <w:rPr>
          <w:b/>
          <w:bCs/>
          <w:sz w:val="24"/>
          <w:szCs w:val="28"/>
        </w:rPr>
      </w:pPr>
    </w:p>
    <w:p w14:paraId="0FC9BF03" w14:textId="77777777" w:rsidR="00F168F2" w:rsidRPr="0061396C" w:rsidRDefault="00F168F2" w:rsidP="00F168F2">
      <w:pPr>
        <w:jc w:val="center"/>
        <w:rPr>
          <w:b/>
          <w:sz w:val="24"/>
          <w:szCs w:val="24"/>
        </w:rPr>
      </w:pPr>
      <w:r w:rsidRPr="0061396C">
        <w:rPr>
          <w:b/>
          <w:sz w:val="24"/>
          <w:szCs w:val="24"/>
        </w:rPr>
        <w:t>SZCZEGÓŁOWY OPIS PRZEMIOTU ZAMÓWIENIA (SOPZ)</w:t>
      </w:r>
    </w:p>
    <w:p w14:paraId="08B66A9F" w14:textId="3567D13D" w:rsidR="00A00F3F" w:rsidRPr="0061396C" w:rsidRDefault="00A00F3F" w:rsidP="00D976EF">
      <w:pPr>
        <w:jc w:val="center"/>
        <w:rPr>
          <w:b/>
          <w:sz w:val="24"/>
          <w:szCs w:val="24"/>
        </w:rPr>
      </w:pPr>
    </w:p>
    <w:p w14:paraId="611F070B" w14:textId="77777777" w:rsidR="00B166DE" w:rsidRPr="004A3F27" w:rsidRDefault="00B166DE" w:rsidP="00B166DE">
      <w:pPr>
        <w:numPr>
          <w:ilvl w:val="0"/>
          <w:numId w:val="8"/>
        </w:numPr>
        <w:tabs>
          <w:tab w:val="clear" w:pos="720"/>
        </w:tabs>
        <w:spacing w:before="120" w:after="120"/>
        <w:ind w:left="284" w:hanging="425"/>
        <w:jc w:val="both"/>
        <w:rPr>
          <w:b/>
          <w:sz w:val="24"/>
          <w:szCs w:val="24"/>
        </w:rPr>
      </w:pPr>
      <w:r w:rsidRPr="004A3F27">
        <w:rPr>
          <w:b/>
          <w:sz w:val="24"/>
          <w:szCs w:val="24"/>
        </w:rPr>
        <w:t>Określenie przedmiotu zamówienia:</w:t>
      </w:r>
    </w:p>
    <w:p w14:paraId="255EB555" w14:textId="78619CD7" w:rsidR="00F168F2" w:rsidRPr="00744AE8" w:rsidRDefault="00F168F2" w:rsidP="004A3F27">
      <w:pPr>
        <w:spacing w:before="120"/>
        <w:ind w:left="567"/>
        <w:jc w:val="both"/>
        <w:rPr>
          <w:b/>
          <w:sz w:val="24"/>
          <w:szCs w:val="24"/>
        </w:rPr>
      </w:pPr>
      <w:r w:rsidRPr="00744AE8">
        <w:rPr>
          <w:b/>
          <w:bCs/>
          <w:sz w:val="24"/>
          <w:szCs w:val="24"/>
        </w:rPr>
        <w:t xml:space="preserve">Przedmiotem zamówienia jest: </w:t>
      </w:r>
      <w:r w:rsidRPr="00744AE8">
        <w:rPr>
          <w:b/>
          <w:sz w:val="24"/>
          <w:szCs w:val="24"/>
        </w:rPr>
        <w:t xml:space="preserve">„Serwis automatycznych linii paczkujących </w:t>
      </w:r>
      <w:r w:rsidR="00E74301" w:rsidRPr="006D4FC1">
        <w:rPr>
          <w:b/>
          <w:sz w:val="24"/>
          <w:szCs w:val="24"/>
        </w:rPr>
        <w:t xml:space="preserve">produkcji DREWMAX </w:t>
      </w:r>
      <w:r w:rsidR="00903615" w:rsidRPr="006D4FC1">
        <w:rPr>
          <w:b/>
          <w:sz w:val="24"/>
          <w:szCs w:val="24"/>
        </w:rPr>
        <w:t xml:space="preserve">Sp. z o.o. </w:t>
      </w:r>
      <w:r w:rsidRPr="00744AE8">
        <w:rPr>
          <w:b/>
          <w:sz w:val="24"/>
          <w:szCs w:val="24"/>
        </w:rPr>
        <w:t xml:space="preserve">zainstalowanych w Oddziałach PGG S.A. z podziałem na dwa zadania, tj.: </w:t>
      </w:r>
    </w:p>
    <w:p w14:paraId="0AA162F4" w14:textId="77777777" w:rsidR="00F168F2" w:rsidRPr="00645C76" w:rsidRDefault="00F168F2" w:rsidP="00D57A9F">
      <w:pPr>
        <w:spacing w:before="120"/>
        <w:ind w:left="567"/>
        <w:jc w:val="both"/>
        <w:rPr>
          <w:b/>
          <w:color w:val="008000"/>
          <w:sz w:val="24"/>
          <w:szCs w:val="24"/>
        </w:rPr>
      </w:pPr>
      <w:r w:rsidRPr="00645C76">
        <w:rPr>
          <w:b/>
          <w:color w:val="008000"/>
          <w:sz w:val="24"/>
          <w:szCs w:val="24"/>
        </w:rPr>
        <w:t xml:space="preserve">Zadanie nr 1 – dla KWK Piast-Ziemowit Ruch Ziemowit; </w:t>
      </w:r>
    </w:p>
    <w:p w14:paraId="11C29D6B" w14:textId="77777777" w:rsidR="004A3F27" w:rsidRPr="005D7924" w:rsidRDefault="004A3F27" w:rsidP="005D7924"/>
    <w:p w14:paraId="7925E1A9" w14:textId="3CBB09FB" w:rsidR="00B166DE" w:rsidRPr="004A3F27" w:rsidRDefault="00B166DE" w:rsidP="00D57A9F">
      <w:pPr>
        <w:numPr>
          <w:ilvl w:val="1"/>
          <w:numId w:val="8"/>
        </w:numPr>
        <w:tabs>
          <w:tab w:val="clear" w:pos="1440"/>
        </w:tabs>
        <w:spacing w:before="120" w:after="120"/>
        <w:ind w:left="568" w:hanging="284"/>
        <w:jc w:val="both"/>
        <w:rPr>
          <w:b/>
          <w:sz w:val="24"/>
          <w:szCs w:val="24"/>
        </w:rPr>
      </w:pPr>
      <w:r w:rsidRPr="004A3F27">
        <w:rPr>
          <w:b/>
          <w:sz w:val="24"/>
          <w:szCs w:val="24"/>
        </w:rPr>
        <w:t>Opis przedmiotu zamówienia:</w:t>
      </w:r>
      <w:r w:rsidR="00F168F2" w:rsidRPr="004A3F27">
        <w:rPr>
          <w:b/>
          <w:sz w:val="24"/>
          <w:szCs w:val="24"/>
        </w:rPr>
        <w:t xml:space="preserve"> </w:t>
      </w:r>
      <w:r w:rsidR="00F168F2" w:rsidRPr="00645C76">
        <w:rPr>
          <w:b/>
          <w:color w:val="008000"/>
          <w:sz w:val="24"/>
          <w:szCs w:val="24"/>
        </w:rPr>
        <w:t>dla Zadania nr 1</w:t>
      </w:r>
    </w:p>
    <w:p w14:paraId="6E31397C" w14:textId="1E97BA42" w:rsidR="00D57A9F" w:rsidRPr="00285A56" w:rsidRDefault="00D57A9F" w:rsidP="002C72B1">
      <w:pPr>
        <w:pStyle w:val="Akapitzlist"/>
        <w:numPr>
          <w:ilvl w:val="0"/>
          <w:numId w:val="81"/>
        </w:numPr>
        <w:spacing w:before="60" w:after="40"/>
        <w:ind w:left="851" w:hanging="284"/>
        <w:jc w:val="both"/>
        <w:rPr>
          <w:bCs/>
          <w:sz w:val="22"/>
          <w:szCs w:val="22"/>
          <w:u w:val="single"/>
        </w:rPr>
      </w:pPr>
      <w:r w:rsidRPr="00285A56">
        <w:rPr>
          <w:sz w:val="22"/>
          <w:szCs w:val="22"/>
        </w:rPr>
        <w:t>Serwis urządzeń automatycznej linii paczkującej dla</w:t>
      </w:r>
      <w:r w:rsidRPr="00245114">
        <w:t xml:space="preserve"> </w:t>
      </w:r>
      <w:r w:rsidRPr="00645C76">
        <w:rPr>
          <w:color w:val="008000"/>
          <w:sz w:val="22"/>
          <w:szCs w:val="22"/>
          <w:u w:val="single"/>
        </w:rPr>
        <w:t>KWK Piast-Ziemowit Ruch Ziemowit (Wola)</w:t>
      </w:r>
      <w:r w:rsidRPr="00645C76">
        <w:rPr>
          <w:color w:val="008000"/>
          <w:sz w:val="22"/>
          <w:szCs w:val="22"/>
        </w:rPr>
        <w:t xml:space="preserve"> </w:t>
      </w:r>
      <w:r w:rsidRPr="00285A56">
        <w:rPr>
          <w:sz w:val="22"/>
          <w:szCs w:val="22"/>
        </w:rPr>
        <w:t>obejmujący</w:t>
      </w:r>
      <w:r>
        <w:rPr>
          <w:sz w:val="22"/>
          <w:szCs w:val="22"/>
        </w:rPr>
        <w:t>:</w:t>
      </w:r>
    </w:p>
    <w:p w14:paraId="717747B3" w14:textId="77777777" w:rsidR="00D57A9F" w:rsidRPr="00BE596A" w:rsidRDefault="00D57A9F" w:rsidP="002C72B1">
      <w:pPr>
        <w:pStyle w:val="Akapitzlist"/>
        <w:numPr>
          <w:ilvl w:val="0"/>
          <w:numId w:val="82"/>
        </w:numPr>
        <w:spacing w:after="40"/>
        <w:ind w:hanging="301"/>
        <w:jc w:val="both"/>
        <w:rPr>
          <w:bCs/>
          <w:sz w:val="22"/>
          <w:szCs w:val="22"/>
        </w:rPr>
      </w:pPr>
      <w:proofErr w:type="spellStart"/>
      <w:r w:rsidRPr="00BE596A">
        <w:rPr>
          <w:bCs/>
          <w:sz w:val="22"/>
          <w:szCs w:val="22"/>
        </w:rPr>
        <w:t>uławiacz</w:t>
      </w:r>
      <w:proofErr w:type="spellEnd"/>
      <w:r w:rsidRPr="00BE596A">
        <w:rPr>
          <w:bCs/>
          <w:sz w:val="22"/>
          <w:szCs w:val="22"/>
        </w:rPr>
        <w:t xml:space="preserve"> metali,</w:t>
      </w:r>
    </w:p>
    <w:p w14:paraId="08068F66"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linie ważąco-paczkujące typu 2a-WN/T-50/R-2 kpl.,</w:t>
      </w:r>
    </w:p>
    <w:p w14:paraId="7EB7E8C9"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przenośniki taśmowe w tym przenośnik taśmowy łukowy,</w:t>
      </w:r>
    </w:p>
    <w:p w14:paraId="706A51B7"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odrzutnik - dyskryminator worków nienormatywnych</w:t>
      </w:r>
    </w:p>
    <w:p w14:paraId="39CDCC7F" w14:textId="77777777" w:rsidR="00D57A9F" w:rsidRPr="00BE596A" w:rsidRDefault="00D57A9F" w:rsidP="002C72B1">
      <w:pPr>
        <w:pStyle w:val="Akapitzlist"/>
        <w:numPr>
          <w:ilvl w:val="0"/>
          <w:numId w:val="82"/>
        </w:numPr>
        <w:spacing w:after="40"/>
        <w:ind w:hanging="301"/>
        <w:jc w:val="both"/>
        <w:rPr>
          <w:bCs/>
          <w:sz w:val="22"/>
          <w:szCs w:val="22"/>
        </w:rPr>
      </w:pPr>
      <w:proofErr w:type="spellStart"/>
      <w:r w:rsidRPr="00BE596A">
        <w:rPr>
          <w:bCs/>
          <w:sz w:val="22"/>
          <w:szCs w:val="22"/>
        </w:rPr>
        <w:t>paletyzator</w:t>
      </w:r>
      <w:proofErr w:type="spellEnd"/>
      <w:r w:rsidRPr="00BE596A">
        <w:rPr>
          <w:bCs/>
          <w:sz w:val="22"/>
          <w:szCs w:val="22"/>
        </w:rPr>
        <w:t xml:space="preserve"> typu PW-1600,</w:t>
      </w:r>
    </w:p>
    <w:p w14:paraId="272AF716" w14:textId="77777777" w:rsidR="00D57A9F" w:rsidRPr="00BE596A" w:rsidRDefault="00D57A9F" w:rsidP="002C72B1">
      <w:pPr>
        <w:pStyle w:val="Akapitzlist"/>
        <w:numPr>
          <w:ilvl w:val="0"/>
          <w:numId w:val="82"/>
        </w:numPr>
        <w:spacing w:after="40"/>
        <w:ind w:hanging="301"/>
        <w:jc w:val="both"/>
        <w:rPr>
          <w:bCs/>
          <w:sz w:val="22"/>
          <w:szCs w:val="22"/>
        </w:rPr>
      </w:pPr>
      <w:proofErr w:type="spellStart"/>
      <w:r w:rsidRPr="00BE596A">
        <w:rPr>
          <w:bCs/>
          <w:sz w:val="22"/>
          <w:szCs w:val="22"/>
        </w:rPr>
        <w:t>kapturownicę</w:t>
      </w:r>
      <w:proofErr w:type="spellEnd"/>
      <w:r w:rsidRPr="00BE596A">
        <w:rPr>
          <w:bCs/>
          <w:sz w:val="22"/>
          <w:szCs w:val="22"/>
        </w:rPr>
        <w:t xml:space="preserve"> MK2-1000,</w:t>
      </w:r>
    </w:p>
    <w:p w14:paraId="3655BD64"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przenośniki rolkowe, przenośniki rolkowe- wyjazdowe gotowego produktu na palecie,</w:t>
      </w:r>
    </w:p>
    <w:p w14:paraId="124F7A3A"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wagę kontrolną typu RADWAG DWT/RC 60,</w:t>
      </w:r>
    </w:p>
    <w:p w14:paraId="0E10AED5"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detektor metali typu METRON CI AMD 05.2 (BA 14),</w:t>
      </w:r>
    </w:p>
    <w:p w14:paraId="310FD7DA" w14:textId="77777777" w:rsidR="00D57A9F" w:rsidRPr="00245114" w:rsidRDefault="00D57A9F" w:rsidP="002C72B1">
      <w:pPr>
        <w:pStyle w:val="Akapitzlist"/>
        <w:numPr>
          <w:ilvl w:val="0"/>
          <w:numId w:val="82"/>
        </w:numPr>
        <w:spacing w:after="40"/>
        <w:ind w:hanging="301"/>
        <w:jc w:val="both"/>
        <w:rPr>
          <w:bCs/>
          <w:sz w:val="22"/>
          <w:szCs w:val="22"/>
        </w:rPr>
      </w:pPr>
      <w:r w:rsidRPr="00245114">
        <w:rPr>
          <w:bCs/>
          <w:sz w:val="22"/>
          <w:szCs w:val="22"/>
        </w:rPr>
        <w:t>układ aspiracji pyłów wraz z instalacjami,</w:t>
      </w:r>
    </w:p>
    <w:p w14:paraId="47D8A20F" w14:textId="77777777" w:rsidR="00D57A9F" w:rsidRPr="002306C4" w:rsidRDefault="00D57A9F" w:rsidP="002C72B1">
      <w:pPr>
        <w:pStyle w:val="Akapitzlist"/>
        <w:numPr>
          <w:ilvl w:val="0"/>
          <w:numId w:val="82"/>
        </w:numPr>
        <w:spacing w:after="40"/>
        <w:ind w:hanging="301"/>
        <w:jc w:val="both"/>
        <w:rPr>
          <w:bCs/>
          <w:sz w:val="22"/>
          <w:szCs w:val="22"/>
        </w:rPr>
      </w:pPr>
      <w:r w:rsidRPr="002306C4">
        <w:rPr>
          <w:bCs/>
          <w:sz w:val="22"/>
          <w:szCs w:val="22"/>
        </w:rPr>
        <w:t>układ nadruku identyfikacji worka</w:t>
      </w:r>
      <w:r>
        <w:rPr>
          <w:bCs/>
          <w:sz w:val="22"/>
          <w:szCs w:val="22"/>
        </w:rPr>
        <w:t>.</w:t>
      </w:r>
    </w:p>
    <w:p w14:paraId="5CCDE773" w14:textId="77777777" w:rsidR="00D57A9F" w:rsidRPr="002306C4" w:rsidRDefault="00D57A9F" w:rsidP="002C72B1">
      <w:pPr>
        <w:pStyle w:val="Akapitzlist"/>
        <w:numPr>
          <w:ilvl w:val="0"/>
          <w:numId w:val="81"/>
        </w:numPr>
        <w:spacing w:before="60" w:after="40"/>
        <w:ind w:left="851" w:hanging="284"/>
        <w:jc w:val="both"/>
        <w:rPr>
          <w:bCs/>
          <w:sz w:val="22"/>
          <w:szCs w:val="22"/>
          <w:u w:val="single"/>
        </w:rPr>
      </w:pPr>
      <w:r w:rsidRPr="002306C4">
        <w:rPr>
          <w:bCs/>
          <w:sz w:val="22"/>
          <w:szCs w:val="22"/>
        </w:rPr>
        <w:t>Wymagania ogólne:</w:t>
      </w:r>
    </w:p>
    <w:p w14:paraId="623503FD"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u</w:t>
      </w:r>
      <w:r w:rsidRPr="006003B5">
        <w:rPr>
          <w:bCs/>
          <w:sz w:val="22"/>
          <w:szCs w:val="22"/>
        </w:rPr>
        <w:t>suwanie awarii</w:t>
      </w:r>
      <w:r>
        <w:rPr>
          <w:bCs/>
          <w:sz w:val="22"/>
          <w:szCs w:val="22"/>
        </w:rPr>
        <w:t>,</w:t>
      </w:r>
    </w:p>
    <w:p w14:paraId="26E6D941"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n</w:t>
      </w:r>
      <w:r w:rsidRPr="006003B5">
        <w:rPr>
          <w:bCs/>
          <w:sz w:val="22"/>
          <w:szCs w:val="22"/>
        </w:rPr>
        <w:t>aprawę lub wymianę uszkodzonych części/podzespołów</w:t>
      </w:r>
      <w:r>
        <w:rPr>
          <w:bCs/>
          <w:sz w:val="22"/>
          <w:szCs w:val="22"/>
        </w:rPr>
        <w:t>,</w:t>
      </w:r>
    </w:p>
    <w:p w14:paraId="01294C03"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k</w:t>
      </w:r>
      <w:r w:rsidRPr="006003B5">
        <w:rPr>
          <w:bCs/>
          <w:sz w:val="22"/>
          <w:szCs w:val="22"/>
        </w:rPr>
        <w:t>onserwację części/podzespołów</w:t>
      </w:r>
      <w:r>
        <w:rPr>
          <w:bCs/>
          <w:sz w:val="22"/>
          <w:szCs w:val="22"/>
        </w:rPr>
        <w:t>,</w:t>
      </w:r>
    </w:p>
    <w:p w14:paraId="2855C7D0"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d</w:t>
      </w:r>
      <w:r w:rsidRPr="006003B5">
        <w:rPr>
          <w:bCs/>
          <w:sz w:val="22"/>
          <w:szCs w:val="22"/>
        </w:rPr>
        <w:t>ostawę części zamiennych na potrzeby Zamawiającego</w:t>
      </w:r>
      <w:r>
        <w:rPr>
          <w:bCs/>
          <w:sz w:val="22"/>
          <w:szCs w:val="22"/>
        </w:rPr>
        <w:t>,</w:t>
      </w:r>
    </w:p>
    <w:p w14:paraId="7DDF3D4B" w14:textId="77777777" w:rsidR="00D57A9F" w:rsidRPr="00362865" w:rsidRDefault="00D57A9F" w:rsidP="002C72B1">
      <w:pPr>
        <w:pStyle w:val="Akapitzlist"/>
        <w:numPr>
          <w:ilvl w:val="0"/>
          <w:numId w:val="80"/>
        </w:numPr>
        <w:spacing w:after="40"/>
        <w:ind w:left="1134" w:hanging="284"/>
        <w:jc w:val="both"/>
        <w:rPr>
          <w:bCs/>
          <w:sz w:val="22"/>
          <w:szCs w:val="22"/>
        </w:rPr>
      </w:pPr>
      <w:r w:rsidRPr="00362865">
        <w:rPr>
          <w:bCs/>
          <w:sz w:val="22"/>
          <w:szCs w:val="22"/>
        </w:rPr>
        <w:t>wsparcie techniczne drogą teleinformatyczną - gotowość serwisu do zlokalizowania</w:t>
      </w:r>
      <w:r>
        <w:rPr>
          <w:bCs/>
          <w:sz w:val="22"/>
          <w:szCs w:val="22"/>
        </w:rPr>
        <w:t xml:space="preserve"> </w:t>
      </w:r>
      <w:r w:rsidRPr="00362865">
        <w:rPr>
          <w:bCs/>
          <w:sz w:val="22"/>
          <w:szCs w:val="22"/>
        </w:rPr>
        <w:t>przyczyny wystąpienia awarii oraz pomoc przy jej usunięciu,</w:t>
      </w:r>
    </w:p>
    <w:p w14:paraId="783F5D91" w14:textId="77777777" w:rsidR="00D57A9F" w:rsidRPr="00362865" w:rsidRDefault="00D57A9F" w:rsidP="002C72B1">
      <w:pPr>
        <w:pStyle w:val="Akapitzlist"/>
        <w:numPr>
          <w:ilvl w:val="0"/>
          <w:numId w:val="81"/>
        </w:numPr>
        <w:spacing w:before="60" w:after="40"/>
        <w:ind w:left="851" w:hanging="284"/>
        <w:jc w:val="both"/>
        <w:rPr>
          <w:bCs/>
          <w:sz w:val="22"/>
          <w:szCs w:val="22"/>
        </w:rPr>
      </w:pPr>
      <w:r w:rsidRPr="00362865">
        <w:rPr>
          <w:bCs/>
          <w:sz w:val="22"/>
          <w:szCs w:val="22"/>
        </w:rPr>
        <w:t>Wykonawca przeprowadzi jednorazowe przeszkolenie pracowników Oddziału w ilości maksymalnie 10 osób w zakresie serwisowania urządzeń wchodzących w skład linii do</w:t>
      </w:r>
      <w:r>
        <w:rPr>
          <w:bCs/>
          <w:sz w:val="22"/>
          <w:szCs w:val="22"/>
        </w:rPr>
        <w:t> </w:t>
      </w:r>
      <w:r w:rsidRPr="00362865">
        <w:rPr>
          <w:bCs/>
          <w:sz w:val="22"/>
          <w:szCs w:val="22"/>
        </w:rPr>
        <w:t>paczkowania węgla – w terminie ustalonym z koordynatorami umowy, do 2 miesięcy od</w:t>
      </w:r>
      <w:r>
        <w:rPr>
          <w:bCs/>
          <w:sz w:val="22"/>
          <w:szCs w:val="22"/>
        </w:rPr>
        <w:t> </w:t>
      </w:r>
      <w:r w:rsidRPr="00362865">
        <w:rPr>
          <w:bCs/>
          <w:sz w:val="22"/>
          <w:szCs w:val="22"/>
        </w:rPr>
        <w:t>daty zawarcia umowy. Zakres szkolenia obejmuje:</w:t>
      </w:r>
    </w:p>
    <w:p w14:paraId="31F57AE3" w14:textId="0E154534" w:rsidR="00D57A9F" w:rsidRPr="007A3561" w:rsidRDefault="00D57A9F" w:rsidP="004A3F27">
      <w:pPr>
        <w:pStyle w:val="Akapitzlist"/>
        <w:spacing w:after="40"/>
        <w:ind w:left="567"/>
        <w:jc w:val="both"/>
        <w:rPr>
          <w:b/>
          <w:sz w:val="22"/>
          <w:szCs w:val="22"/>
        </w:rPr>
      </w:pPr>
      <w:r>
        <w:rPr>
          <w:b/>
          <w:sz w:val="22"/>
          <w:szCs w:val="22"/>
        </w:rPr>
        <w:t>3)1)</w:t>
      </w:r>
      <w:r>
        <w:rPr>
          <w:b/>
          <w:sz w:val="22"/>
          <w:szCs w:val="22"/>
        </w:rPr>
        <w:tab/>
      </w:r>
      <w:r w:rsidRPr="007A3561">
        <w:rPr>
          <w:b/>
          <w:sz w:val="22"/>
          <w:szCs w:val="22"/>
        </w:rPr>
        <w:t>Linia ważąco pakująca:</w:t>
      </w:r>
    </w:p>
    <w:p w14:paraId="31783001"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Dozownik taśmowy- sprawdzenie stanu klap i czystości komory zasypu wagi,</w:t>
      </w:r>
    </w:p>
    <w:p w14:paraId="6AD67286"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Kosz wagowy- sprawdzenie poprawności zamknięcia klapy,</w:t>
      </w:r>
    </w:p>
    <w:p w14:paraId="3FF4688E"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Ustnik- sprawdzenie szczęk trzymających worek, czujników obecności worka, elementów gumowych transportujących worek,</w:t>
      </w:r>
    </w:p>
    <w:p w14:paraId="1E5BDC64"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Taśmy transportowe worka- sprawdzenie czystości oraz naciągu taśmy na wszystkich odcinkach transportera,</w:t>
      </w:r>
    </w:p>
    <w:p w14:paraId="4522A2C6"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Zgrzewarka- sprawdzenie elementów grzejnych</w:t>
      </w:r>
      <w:r>
        <w:rPr>
          <w:bCs/>
          <w:sz w:val="22"/>
          <w:szCs w:val="22"/>
        </w:rPr>
        <w:t>,</w:t>
      </w:r>
    </w:p>
    <w:p w14:paraId="5CCB537B"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Panel HMI – sprawdzenie obecności alarmów i rozwiązanie ich, dobranie receptury ważenia</w:t>
      </w:r>
      <w:r>
        <w:rPr>
          <w:bCs/>
          <w:sz w:val="22"/>
          <w:szCs w:val="22"/>
        </w:rPr>
        <w:t>.</w:t>
      </w:r>
    </w:p>
    <w:p w14:paraId="7F4E6F72" w14:textId="610C9941" w:rsidR="00D57A9F" w:rsidRPr="007A3561" w:rsidRDefault="00D57A9F" w:rsidP="004A3F27">
      <w:pPr>
        <w:pStyle w:val="Akapitzlist"/>
        <w:spacing w:after="40"/>
        <w:ind w:left="567"/>
        <w:jc w:val="both"/>
        <w:rPr>
          <w:b/>
          <w:sz w:val="22"/>
          <w:szCs w:val="22"/>
        </w:rPr>
      </w:pPr>
      <w:r>
        <w:rPr>
          <w:b/>
          <w:sz w:val="22"/>
          <w:szCs w:val="22"/>
        </w:rPr>
        <w:t>3)2)</w:t>
      </w:r>
      <w:r>
        <w:rPr>
          <w:b/>
          <w:sz w:val="22"/>
          <w:szCs w:val="22"/>
        </w:rPr>
        <w:tab/>
      </w:r>
      <w:proofErr w:type="spellStart"/>
      <w:r w:rsidRPr="007A3561">
        <w:rPr>
          <w:b/>
          <w:sz w:val="22"/>
          <w:szCs w:val="22"/>
        </w:rPr>
        <w:t>Paletyzator</w:t>
      </w:r>
      <w:proofErr w:type="spellEnd"/>
      <w:r w:rsidRPr="007A3561">
        <w:rPr>
          <w:b/>
          <w:sz w:val="22"/>
          <w:szCs w:val="22"/>
        </w:rPr>
        <w:t>:</w:t>
      </w:r>
    </w:p>
    <w:p w14:paraId="7F16597A"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Winda worków- sprawdzenie wizualnie naciągu łańcuchów, sprawdzenie czystości czujników obecności palety,</w:t>
      </w:r>
    </w:p>
    <w:p w14:paraId="1773A146"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 xml:space="preserve">Tace </w:t>
      </w:r>
      <w:proofErr w:type="spellStart"/>
      <w:r w:rsidRPr="007A3561">
        <w:rPr>
          <w:bCs/>
          <w:sz w:val="22"/>
          <w:szCs w:val="22"/>
        </w:rPr>
        <w:t>paletyzatora</w:t>
      </w:r>
      <w:proofErr w:type="spellEnd"/>
      <w:r w:rsidRPr="007A3561">
        <w:rPr>
          <w:bCs/>
          <w:sz w:val="22"/>
          <w:szCs w:val="22"/>
        </w:rPr>
        <w:t>- sprawdzenie poprawności zamknięcia oraz wizualnie naciągu łańcucha,</w:t>
      </w:r>
    </w:p>
    <w:p w14:paraId="49FEA8F6" w14:textId="77777777" w:rsidR="00D57A9F" w:rsidRPr="007A3561" w:rsidRDefault="00D57A9F" w:rsidP="002C72B1">
      <w:pPr>
        <w:pStyle w:val="Akapitzlist"/>
        <w:numPr>
          <w:ilvl w:val="0"/>
          <w:numId w:val="92"/>
        </w:numPr>
        <w:spacing w:after="40"/>
        <w:ind w:left="1134" w:hanging="283"/>
        <w:jc w:val="both"/>
        <w:rPr>
          <w:bCs/>
          <w:sz w:val="22"/>
          <w:szCs w:val="22"/>
        </w:rPr>
      </w:pPr>
      <w:proofErr w:type="spellStart"/>
      <w:r w:rsidRPr="007A3561">
        <w:rPr>
          <w:bCs/>
          <w:sz w:val="22"/>
          <w:szCs w:val="22"/>
        </w:rPr>
        <w:lastRenderedPageBreak/>
        <w:t>Dopychacze</w:t>
      </w:r>
      <w:proofErr w:type="spellEnd"/>
      <w:r w:rsidRPr="007A3561">
        <w:rPr>
          <w:bCs/>
          <w:sz w:val="22"/>
          <w:szCs w:val="22"/>
        </w:rPr>
        <w:t xml:space="preserve"> worków- sprawdzenie poprawnego położenia przed rozpoczęciem pracy (wszystkie wsunięte), naciągu łańcuchów,</w:t>
      </w:r>
    </w:p>
    <w:p w14:paraId="49A4B77D"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Chwytak worków- sprawdzenie położenia początkowego,</w:t>
      </w:r>
    </w:p>
    <w:p w14:paraId="4F20133F"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Magazyn palet- sprawdzenie ustawienia burt dla danego rodzaju palet, sprawdzenie położenia łap podnoszących palety oraz czystości czujników</w:t>
      </w:r>
      <w:r>
        <w:rPr>
          <w:bCs/>
          <w:sz w:val="22"/>
          <w:szCs w:val="22"/>
        </w:rPr>
        <w:t>,</w:t>
      </w:r>
    </w:p>
    <w:p w14:paraId="1C8F33C0"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Panel HMI – sprawdzenie obecności alarmów i rozwiązanie ich, dobranie receptury paletyzacji</w:t>
      </w:r>
      <w:r>
        <w:rPr>
          <w:bCs/>
          <w:sz w:val="22"/>
          <w:szCs w:val="22"/>
        </w:rPr>
        <w:t>.</w:t>
      </w:r>
    </w:p>
    <w:p w14:paraId="3CC11AC0" w14:textId="3B6049C0" w:rsidR="00D57A9F" w:rsidRPr="007A3561" w:rsidRDefault="00D57A9F" w:rsidP="004A3F27">
      <w:pPr>
        <w:pStyle w:val="Akapitzlist"/>
        <w:spacing w:after="40"/>
        <w:ind w:left="567"/>
        <w:jc w:val="both"/>
        <w:rPr>
          <w:b/>
          <w:sz w:val="22"/>
          <w:szCs w:val="22"/>
        </w:rPr>
      </w:pPr>
      <w:r>
        <w:rPr>
          <w:b/>
          <w:sz w:val="22"/>
          <w:szCs w:val="22"/>
        </w:rPr>
        <w:t>3)3)</w:t>
      </w:r>
      <w:r>
        <w:rPr>
          <w:b/>
          <w:sz w:val="22"/>
          <w:szCs w:val="22"/>
        </w:rPr>
        <w:tab/>
      </w:r>
      <w:proofErr w:type="spellStart"/>
      <w:r w:rsidRPr="007A3561">
        <w:rPr>
          <w:b/>
          <w:sz w:val="22"/>
          <w:szCs w:val="22"/>
        </w:rPr>
        <w:t>Kapturownica</w:t>
      </w:r>
      <w:proofErr w:type="spellEnd"/>
      <w:r w:rsidRPr="007A3561">
        <w:rPr>
          <w:b/>
          <w:sz w:val="22"/>
          <w:szCs w:val="22"/>
        </w:rPr>
        <w:t>:</w:t>
      </w:r>
    </w:p>
    <w:p w14:paraId="572C14F6"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 xml:space="preserve">Przenośnik rolkowy </w:t>
      </w:r>
      <w:proofErr w:type="spellStart"/>
      <w:r w:rsidRPr="007A3561">
        <w:rPr>
          <w:bCs/>
          <w:sz w:val="22"/>
          <w:szCs w:val="22"/>
        </w:rPr>
        <w:t>Kapturownicy</w:t>
      </w:r>
      <w:proofErr w:type="spellEnd"/>
      <w:r w:rsidRPr="007A3561">
        <w:rPr>
          <w:bCs/>
          <w:sz w:val="22"/>
          <w:szCs w:val="22"/>
        </w:rPr>
        <w:t xml:space="preserve"> - sprawdzenie położenia rolek podnoszonych, sprawdzenie stanu łańcucha dwurzędowego,</w:t>
      </w:r>
    </w:p>
    <w:p w14:paraId="512CF9B5"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Wózek górny- sprawdzenie położenia, sprawdzenie położenia wózka maglownicy, naciągu łańcuchów, stanu grzałek, ceratki teflonowej, taśmy oporowej,</w:t>
      </w:r>
    </w:p>
    <w:p w14:paraId="45747483"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Sprawdzenie poprawności nawinięcia rękawa foliowego,</w:t>
      </w:r>
    </w:p>
    <w:p w14:paraId="1FA6A4AD"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Sprawdzenie wizualnie położenia wentylatorów,</w:t>
      </w:r>
    </w:p>
    <w:p w14:paraId="57084794"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 xml:space="preserve">Wózek dolny- sprawdzenie stanu </w:t>
      </w:r>
      <w:proofErr w:type="spellStart"/>
      <w:r w:rsidRPr="007A3561">
        <w:rPr>
          <w:bCs/>
          <w:sz w:val="22"/>
          <w:szCs w:val="22"/>
        </w:rPr>
        <w:t>gripperów</w:t>
      </w:r>
      <w:proofErr w:type="spellEnd"/>
      <w:r w:rsidRPr="007A3561">
        <w:rPr>
          <w:bCs/>
          <w:sz w:val="22"/>
          <w:szCs w:val="22"/>
        </w:rPr>
        <w:t>, rolek zwijających, naciągu łańcucha, zabrudzenia czujników,</w:t>
      </w:r>
    </w:p>
    <w:p w14:paraId="73AEE496"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Sprawdzenie stanu rolek prowadzących,</w:t>
      </w:r>
    </w:p>
    <w:p w14:paraId="178436F2"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 xml:space="preserve">Przystawka folii- sprawdzenie położenia rolki z folią, naciągu, poprawności nawinięcia i </w:t>
      </w:r>
      <w:r>
        <w:rPr>
          <w:bCs/>
          <w:sz w:val="22"/>
          <w:szCs w:val="22"/>
        </w:rPr>
        <w:t> </w:t>
      </w:r>
      <w:r w:rsidRPr="007A3561">
        <w:rPr>
          <w:bCs/>
          <w:sz w:val="22"/>
          <w:szCs w:val="22"/>
        </w:rPr>
        <w:t>zabrudzenia czujników</w:t>
      </w:r>
      <w:r>
        <w:rPr>
          <w:bCs/>
          <w:sz w:val="22"/>
          <w:szCs w:val="22"/>
        </w:rPr>
        <w:t>,</w:t>
      </w:r>
    </w:p>
    <w:p w14:paraId="463C9D7B"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Panel HMI – sprawdzenie obecności alarmów i rozwiązanie ich, dobranie rodzaju folii oraz palety</w:t>
      </w:r>
      <w:r>
        <w:rPr>
          <w:bCs/>
          <w:sz w:val="22"/>
          <w:szCs w:val="22"/>
        </w:rPr>
        <w:t>.</w:t>
      </w:r>
    </w:p>
    <w:p w14:paraId="1E726109" w14:textId="77777777" w:rsidR="00D57A9F" w:rsidRPr="00362865" w:rsidRDefault="00D57A9F" w:rsidP="00D57A9F">
      <w:pPr>
        <w:spacing w:before="120"/>
        <w:ind w:left="284"/>
        <w:jc w:val="both"/>
      </w:pPr>
      <w:r w:rsidRPr="00362865">
        <w:rPr>
          <w:bCs/>
          <w:sz w:val="22"/>
          <w:szCs w:val="22"/>
        </w:rPr>
        <w:t>Szkolenie obejmie również omówienie najczęściej występujących awarii oraz przedstawienie/przeszkolenie w zakresie sposobów ich usuwania.</w:t>
      </w:r>
    </w:p>
    <w:p w14:paraId="25015895" w14:textId="77777777" w:rsidR="00D57A9F" w:rsidRPr="004A3F27" w:rsidRDefault="00D57A9F" w:rsidP="00D57A9F">
      <w:pPr>
        <w:numPr>
          <w:ilvl w:val="0"/>
          <w:numId w:val="8"/>
        </w:numPr>
        <w:tabs>
          <w:tab w:val="clear" w:pos="720"/>
        </w:tabs>
        <w:spacing w:before="120" w:after="120"/>
        <w:ind w:left="284" w:hanging="425"/>
        <w:jc w:val="both"/>
        <w:rPr>
          <w:b/>
          <w:sz w:val="24"/>
          <w:szCs w:val="24"/>
        </w:rPr>
      </w:pPr>
      <w:r w:rsidRPr="004A3F27">
        <w:rPr>
          <w:b/>
          <w:sz w:val="24"/>
          <w:szCs w:val="24"/>
        </w:rPr>
        <w:t>Rejon realizacji zamówienia:</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5"/>
        <w:gridCol w:w="2693"/>
        <w:gridCol w:w="2126"/>
      </w:tblGrid>
      <w:tr w:rsidR="00D57A9F" w:rsidRPr="00D57A9F" w14:paraId="7AD3EFB0" w14:textId="77777777" w:rsidTr="00D57A9F">
        <w:trPr>
          <w:trHeight w:val="253"/>
          <w:jc w:val="center"/>
        </w:trPr>
        <w:tc>
          <w:tcPr>
            <w:tcW w:w="4115" w:type="dxa"/>
            <w:shd w:val="clear" w:color="auto" w:fill="F2F2F2" w:themeFill="background1" w:themeFillShade="F2"/>
            <w:vAlign w:val="center"/>
          </w:tcPr>
          <w:p w14:paraId="3FB01C74" w14:textId="77777777" w:rsidR="00D57A9F" w:rsidRPr="00D57A9F" w:rsidRDefault="00D57A9F" w:rsidP="0042046B">
            <w:pPr>
              <w:widowControl w:val="0"/>
              <w:spacing w:before="60" w:after="60"/>
              <w:jc w:val="center"/>
              <w:rPr>
                <w:b/>
                <w:bCs/>
                <w:sz w:val="22"/>
                <w:szCs w:val="22"/>
              </w:rPr>
            </w:pPr>
            <w:r w:rsidRPr="00D57A9F">
              <w:rPr>
                <w:b/>
                <w:bCs/>
                <w:sz w:val="22"/>
                <w:szCs w:val="22"/>
              </w:rPr>
              <w:t>Nazwa Oddziału</w:t>
            </w:r>
          </w:p>
        </w:tc>
        <w:tc>
          <w:tcPr>
            <w:tcW w:w="2693" w:type="dxa"/>
            <w:shd w:val="clear" w:color="auto" w:fill="F2F2F2" w:themeFill="background1" w:themeFillShade="F2"/>
            <w:vAlign w:val="center"/>
          </w:tcPr>
          <w:p w14:paraId="62405D30" w14:textId="77777777" w:rsidR="00D57A9F" w:rsidRPr="00D57A9F" w:rsidRDefault="00D57A9F" w:rsidP="0042046B">
            <w:pPr>
              <w:widowControl w:val="0"/>
              <w:spacing w:before="60" w:after="60"/>
              <w:jc w:val="center"/>
              <w:rPr>
                <w:b/>
                <w:bCs/>
                <w:sz w:val="22"/>
                <w:szCs w:val="22"/>
              </w:rPr>
            </w:pPr>
            <w:r w:rsidRPr="00D57A9F">
              <w:rPr>
                <w:b/>
                <w:bCs/>
                <w:sz w:val="22"/>
                <w:szCs w:val="22"/>
              </w:rPr>
              <w:t>Ulica</w:t>
            </w:r>
          </w:p>
        </w:tc>
        <w:tc>
          <w:tcPr>
            <w:tcW w:w="2126" w:type="dxa"/>
            <w:shd w:val="clear" w:color="auto" w:fill="F2F2F2" w:themeFill="background1" w:themeFillShade="F2"/>
            <w:vAlign w:val="center"/>
          </w:tcPr>
          <w:p w14:paraId="5A43EC7A" w14:textId="77777777" w:rsidR="00D57A9F" w:rsidRPr="00D57A9F" w:rsidRDefault="00D57A9F" w:rsidP="0042046B">
            <w:pPr>
              <w:widowControl w:val="0"/>
              <w:spacing w:before="60" w:after="60"/>
              <w:jc w:val="center"/>
              <w:rPr>
                <w:b/>
                <w:bCs/>
                <w:sz w:val="22"/>
                <w:szCs w:val="22"/>
              </w:rPr>
            </w:pPr>
            <w:r w:rsidRPr="00D57A9F">
              <w:rPr>
                <w:b/>
                <w:bCs/>
                <w:sz w:val="22"/>
                <w:szCs w:val="22"/>
              </w:rPr>
              <w:t>Miasto</w:t>
            </w:r>
          </w:p>
        </w:tc>
      </w:tr>
      <w:tr w:rsidR="00D57A9F" w:rsidRPr="00D57A9F" w14:paraId="66540983" w14:textId="77777777" w:rsidTr="00D57A9F">
        <w:trPr>
          <w:trHeight w:val="345"/>
          <w:jc w:val="center"/>
        </w:trPr>
        <w:tc>
          <w:tcPr>
            <w:tcW w:w="4115" w:type="dxa"/>
            <w:shd w:val="clear" w:color="auto" w:fill="F2F2F2" w:themeFill="background1" w:themeFillShade="F2"/>
            <w:vAlign w:val="center"/>
          </w:tcPr>
          <w:p w14:paraId="2F9F3E4E" w14:textId="77777777" w:rsidR="00D57A9F" w:rsidRPr="00645C76" w:rsidRDefault="00D57A9F" w:rsidP="0042046B">
            <w:pPr>
              <w:widowControl w:val="0"/>
              <w:spacing w:before="120" w:after="120"/>
              <w:jc w:val="both"/>
              <w:rPr>
                <w:color w:val="008000"/>
                <w:sz w:val="22"/>
                <w:szCs w:val="22"/>
              </w:rPr>
            </w:pPr>
            <w:r w:rsidRPr="00645C76">
              <w:rPr>
                <w:color w:val="008000"/>
                <w:sz w:val="22"/>
                <w:szCs w:val="22"/>
              </w:rPr>
              <w:t>KWK Piast-Ziemowit Ruch Ziemowit Wola</w:t>
            </w:r>
          </w:p>
        </w:tc>
        <w:tc>
          <w:tcPr>
            <w:tcW w:w="2693" w:type="dxa"/>
            <w:shd w:val="clear" w:color="auto" w:fill="F2F2F2" w:themeFill="background1" w:themeFillShade="F2"/>
            <w:vAlign w:val="center"/>
          </w:tcPr>
          <w:p w14:paraId="0B260A7C" w14:textId="77777777" w:rsidR="00D57A9F" w:rsidRPr="00645C76" w:rsidRDefault="00D57A9F" w:rsidP="0042046B">
            <w:pPr>
              <w:widowControl w:val="0"/>
              <w:spacing w:before="120" w:after="120"/>
              <w:jc w:val="center"/>
              <w:rPr>
                <w:color w:val="008000"/>
                <w:sz w:val="22"/>
                <w:szCs w:val="22"/>
              </w:rPr>
            </w:pPr>
            <w:r w:rsidRPr="00645C76">
              <w:rPr>
                <w:color w:val="008000"/>
                <w:sz w:val="22"/>
                <w:szCs w:val="22"/>
              </w:rPr>
              <w:t>ul. Kopalniana 10</w:t>
            </w:r>
          </w:p>
        </w:tc>
        <w:tc>
          <w:tcPr>
            <w:tcW w:w="2126" w:type="dxa"/>
            <w:shd w:val="clear" w:color="auto" w:fill="F2F2F2" w:themeFill="background1" w:themeFillShade="F2"/>
            <w:vAlign w:val="center"/>
          </w:tcPr>
          <w:p w14:paraId="4D6CE9D9" w14:textId="77777777" w:rsidR="00D57A9F" w:rsidRPr="00645C76" w:rsidRDefault="00D57A9F" w:rsidP="0042046B">
            <w:pPr>
              <w:widowControl w:val="0"/>
              <w:spacing w:before="120" w:after="120"/>
              <w:jc w:val="center"/>
              <w:rPr>
                <w:color w:val="008000"/>
                <w:sz w:val="22"/>
                <w:szCs w:val="22"/>
              </w:rPr>
            </w:pPr>
            <w:r w:rsidRPr="00645C76">
              <w:rPr>
                <w:color w:val="008000"/>
                <w:sz w:val="22"/>
                <w:szCs w:val="22"/>
              </w:rPr>
              <w:t>43-225 Wola</w:t>
            </w:r>
          </w:p>
        </w:tc>
      </w:tr>
    </w:tbl>
    <w:p w14:paraId="5140D333" w14:textId="77777777" w:rsidR="00D57A9F" w:rsidRPr="00D57A9F" w:rsidRDefault="00D57A9F" w:rsidP="00D57A9F"/>
    <w:p w14:paraId="40FDE512" w14:textId="77FA1D3E" w:rsidR="00D57A9F" w:rsidRPr="00D57A9F" w:rsidRDefault="00D57A9F" w:rsidP="00D57A9F">
      <w:pPr>
        <w:numPr>
          <w:ilvl w:val="0"/>
          <w:numId w:val="8"/>
        </w:numPr>
        <w:tabs>
          <w:tab w:val="clear" w:pos="720"/>
        </w:tabs>
        <w:spacing w:before="120" w:after="120"/>
        <w:ind w:left="284" w:hanging="425"/>
        <w:rPr>
          <w:b/>
          <w:sz w:val="24"/>
          <w:szCs w:val="24"/>
        </w:rPr>
      </w:pPr>
      <w:r w:rsidRPr="00D57A9F">
        <w:rPr>
          <w:b/>
          <w:sz w:val="24"/>
          <w:szCs w:val="24"/>
        </w:rPr>
        <w:t>Wymagania prawne i wymagane parametry techniczno – użytkowe przedmiotu zamówienia.</w:t>
      </w:r>
    </w:p>
    <w:p w14:paraId="6749AE64" w14:textId="77777777" w:rsidR="00D57A9F" w:rsidRPr="00D57A9F" w:rsidRDefault="00D57A9F" w:rsidP="00D57A9F">
      <w:pPr>
        <w:numPr>
          <w:ilvl w:val="1"/>
          <w:numId w:val="8"/>
        </w:numPr>
        <w:tabs>
          <w:tab w:val="clear" w:pos="1440"/>
        </w:tabs>
        <w:spacing w:after="120"/>
        <w:ind w:left="567" w:hanging="284"/>
        <w:jc w:val="both"/>
        <w:rPr>
          <w:b/>
          <w:sz w:val="24"/>
          <w:szCs w:val="24"/>
        </w:rPr>
      </w:pPr>
      <w:r w:rsidRPr="00D57A9F">
        <w:rPr>
          <w:b/>
          <w:sz w:val="24"/>
          <w:szCs w:val="24"/>
        </w:rPr>
        <w:t>Przedmiot zamówienia (sposób wykonania usług) musi spełniać wymagania wynikające z aktualnie obowiązujących przepisów prawa tj.:</w:t>
      </w:r>
    </w:p>
    <w:p w14:paraId="10B41DC7"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Ustawa z dnia 13 kwietnia 2016 r. o systemach oceny zgodności i nadzoru rynku (Dz. U. 2022 poz.</w:t>
      </w:r>
      <w:r>
        <w:rPr>
          <w:bCs/>
          <w:kern w:val="1"/>
          <w:sz w:val="22"/>
          <w:szCs w:val="22"/>
        </w:rPr>
        <w:t> </w:t>
      </w:r>
      <w:r w:rsidRPr="00285A56">
        <w:rPr>
          <w:bCs/>
          <w:kern w:val="1"/>
          <w:sz w:val="22"/>
          <w:szCs w:val="22"/>
        </w:rPr>
        <w:t>1854 z późn. zm.) oraz wynikające z niej akty wykonawcze,</w:t>
      </w:r>
    </w:p>
    <w:p w14:paraId="68E720E6"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Ustawa z dnia 12 grudnia 2003 r. o ogólnym bezpieczeństwie produktów (Dz. U. 2021 poz. 222 z</w:t>
      </w:r>
      <w:r>
        <w:rPr>
          <w:bCs/>
          <w:kern w:val="1"/>
          <w:sz w:val="22"/>
          <w:szCs w:val="22"/>
        </w:rPr>
        <w:t> </w:t>
      </w:r>
      <w:r w:rsidRPr="00285A56">
        <w:rPr>
          <w:bCs/>
          <w:kern w:val="1"/>
          <w:sz w:val="22"/>
          <w:szCs w:val="22"/>
        </w:rPr>
        <w:t>późn. zm.),</w:t>
      </w:r>
    </w:p>
    <w:p w14:paraId="05E60DF2" w14:textId="77777777" w:rsidR="00D57A9F" w:rsidRPr="00285A56" w:rsidRDefault="00D57A9F" w:rsidP="002C72B1">
      <w:pPr>
        <w:numPr>
          <w:ilvl w:val="0"/>
          <w:numId w:val="84"/>
        </w:numPr>
        <w:tabs>
          <w:tab w:val="clear" w:pos="720"/>
        </w:tabs>
        <w:spacing w:after="40"/>
        <w:ind w:left="993" w:hanging="426"/>
        <w:jc w:val="both"/>
        <w:rPr>
          <w:sz w:val="22"/>
          <w:szCs w:val="22"/>
        </w:rPr>
      </w:pPr>
      <w:r w:rsidRPr="00285A56">
        <w:rPr>
          <w:bCs/>
          <w:kern w:val="1"/>
          <w:sz w:val="22"/>
          <w:szCs w:val="22"/>
        </w:rPr>
        <w:t xml:space="preserve">Ustawa z dnia 26 czerwca 1974 r. Kodeks Pracy </w:t>
      </w:r>
      <w:r w:rsidRPr="00285A56">
        <w:rPr>
          <w:sz w:val="22"/>
          <w:szCs w:val="22"/>
        </w:rPr>
        <w:t>(Dz.</w:t>
      </w:r>
      <w:r>
        <w:rPr>
          <w:sz w:val="22"/>
          <w:szCs w:val="22"/>
        </w:rPr>
        <w:t xml:space="preserve"> </w:t>
      </w:r>
      <w:r w:rsidRPr="00285A56">
        <w:rPr>
          <w:sz w:val="22"/>
          <w:szCs w:val="22"/>
        </w:rPr>
        <w:t>U. 2022 poz. 1510, z późn. zm.),</w:t>
      </w:r>
    </w:p>
    <w:p w14:paraId="65B1B017"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 xml:space="preserve">Ustawa z dnia 23 kwietnia 1964 r. Kodeks Cywilny </w:t>
      </w:r>
      <w:r w:rsidRPr="00285A56">
        <w:rPr>
          <w:sz w:val="22"/>
          <w:szCs w:val="22"/>
        </w:rPr>
        <w:t>(Dz.</w:t>
      </w:r>
      <w:r>
        <w:rPr>
          <w:sz w:val="22"/>
          <w:szCs w:val="22"/>
        </w:rPr>
        <w:t xml:space="preserve"> </w:t>
      </w:r>
      <w:r w:rsidRPr="00285A56">
        <w:rPr>
          <w:sz w:val="22"/>
          <w:szCs w:val="22"/>
        </w:rPr>
        <w:t>U. 2022 poz. 1360, z późn. zm.)</w:t>
      </w:r>
      <w:r w:rsidRPr="00285A56">
        <w:rPr>
          <w:bCs/>
          <w:kern w:val="1"/>
          <w:sz w:val="22"/>
          <w:szCs w:val="22"/>
        </w:rPr>
        <w:t xml:space="preserve"> a</w:t>
      </w:r>
      <w:r>
        <w:rPr>
          <w:bCs/>
          <w:kern w:val="1"/>
          <w:sz w:val="22"/>
          <w:szCs w:val="22"/>
        </w:rPr>
        <w:t> </w:t>
      </w:r>
      <w:r w:rsidRPr="00285A56">
        <w:rPr>
          <w:bCs/>
          <w:kern w:val="1"/>
          <w:sz w:val="22"/>
          <w:szCs w:val="22"/>
        </w:rPr>
        <w:t>w</w:t>
      </w:r>
      <w:r>
        <w:rPr>
          <w:bCs/>
          <w:kern w:val="1"/>
          <w:sz w:val="22"/>
          <w:szCs w:val="22"/>
        </w:rPr>
        <w:t> </w:t>
      </w:r>
      <w:r w:rsidRPr="00285A56">
        <w:rPr>
          <w:bCs/>
          <w:kern w:val="1"/>
          <w:sz w:val="22"/>
          <w:szCs w:val="22"/>
        </w:rPr>
        <w:t>szczególności Dział II - Użytkowanie.</w:t>
      </w:r>
    </w:p>
    <w:p w14:paraId="6CBD3E84"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 xml:space="preserve">Ustawa z dnia 30 czerwca 2000 r. Prawo własności przemysłowej </w:t>
      </w:r>
      <w:r w:rsidRPr="00285A56">
        <w:rPr>
          <w:sz w:val="22"/>
          <w:szCs w:val="22"/>
        </w:rPr>
        <w:t>(Dz.</w:t>
      </w:r>
      <w:r>
        <w:rPr>
          <w:sz w:val="22"/>
          <w:szCs w:val="22"/>
        </w:rPr>
        <w:t xml:space="preserve"> </w:t>
      </w:r>
      <w:r w:rsidRPr="00285A56">
        <w:rPr>
          <w:sz w:val="22"/>
          <w:szCs w:val="22"/>
        </w:rPr>
        <w:t>U. 2021 poz. 324 z</w:t>
      </w:r>
      <w:r>
        <w:rPr>
          <w:sz w:val="22"/>
          <w:szCs w:val="22"/>
        </w:rPr>
        <w:t> </w:t>
      </w:r>
      <w:r w:rsidRPr="00285A56">
        <w:rPr>
          <w:sz w:val="22"/>
          <w:szCs w:val="22"/>
        </w:rPr>
        <w:t>późn. zm.),</w:t>
      </w:r>
    </w:p>
    <w:p w14:paraId="331437D4"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sz w:val="22"/>
          <w:szCs w:val="22"/>
        </w:rPr>
        <w:t>Ustawa z dnia 27 kwietnia 2001 r. Prawa Ochrony Środowiska (Dz.U. 2022 poz. 2556 z</w:t>
      </w:r>
      <w:r>
        <w:rPr>
          <w:sz w:val="22"/>
          <w:szCs w:val="22"/>
        </w:rPr>
        <w:t> </w:t>
      </w:r>
      <w:r w:rsidRPr="00285A56">
        <w:rPr>
          <w:sz w:val="22"/>
          <w:szCs w:val="22"/>
        </w:rPr>
        <w:t>późn. zm.),</w:t>
      </w:r>
    </w:p>
    <w:p w14:paraId="29AE8CD2"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 xml:space="preserve">Rozporządzenie Ministra Gospodarki z dnia 30 października 2002 r. w sprawie minimalnych wymagań dotyczących bezpieczeństwa i higieny pracy w zakresie użytkowania maszyn przez pracowników podczas pracy (Dz. U. 2002 Nr 191 poz. 1596 z późn. </w:t>
      </w:r>
      <w:r>
        <w:rPr>
          <w:bCs/>
          <w:kern w:val="1"/>
          <w:sz w:val="22"/>
          <w:szCs w:val="22"/>
        </w:rPr>
        <w:t xml:space="preserve">zm. </w:t>
      </w:r>
      <w:r w:rsidRPr="00285A56">
        <w:rPr>
          <w:bCs/>
          <w:kern w:val="1"/>
          <w:sz w:val="22"/>
          <w:szCs w:val="22"/>
        </w:rPr>
        <w:t xml:space="preserve">oraz </w:t>
      </w:r>
      <w:r w:rsidRPr="00285A56">
        <w:rPr>
          <w:sz w:val="22"/>
          <w:szCs w:val="22"/>
          <w:shd w:val="clear" w:color="auto" w:fill="F9F9F9"/>
        </w:rPr>
        <w:t>Rozporządzenie Ministra Gospodarki, Pracy i Polityki Społecznej z dnia 30 września 2003</w:t>
      </w:r>
      <w:r>
        <w:rPr>
          <w:sz w:val="22"/>
          <w:szCs w:val="22"/>
          <w:shd w:val="clear" w:color="auto" w:fill="F9F9F9"/>
        </w:rPr>
        <w:t> </w:t>
      </w:r>
      <w:r w:rsidRPr="00285A56">
        <w:rPr>
          <w:sz w:val="22"/>
          <w:szCs w:val="22"/>
          <w:shd w:val="clear" w:color="auto" w:fill="F9F9F9"/>
        </w:rPr>
        <w:t xml:space="preserve">r. zmieniające rozporządzenie w sprawie minimalnych wymagań dotyczących bezpieczeństwa i higieny pracy w </w:t>
      </w:r>
      <w:r>
        <w:rPr>
          <w:sz w:val="22"/>
          <w:szCs w:val="22"/>
          <w:shd w:val="clear" w:color="auto" w:fill="F9F9F9"/>
        </w:rPr>
        <w:t> </w:t>
      </w:r>
      <w:r w:rsidRPr="00285A56">
        <w:rPr>
          <w:sz w:val="22"/>
          <w:szCs w:val="22"/>
          <w:shd w:val="clear" w:color="auto" w:fill="F9F9F9"/>
        </w:rPr>
        <w:t>zakresie użytkowania maszyn przez pracowników podczas pracy</w:t>
      </w:r>
      <w:r w:rsidRPr="00285A56">
        <w:rPr>
          <w:bCs/>
          <w:kern w:val="1"/>
          <w:sz w:val="22"/>
          <w:szCs w:val="22"/>
        </w:rPr>
        <w:t xml:space="preserve"> (Dz.</w:t>
      </w:r>
      <w:r>
        <w:rPr>
          <w:bCs/>
          <w:kern w:val="1"/>
          <w:sz w:val="22"/>
          <w:szCs w:val="22"/>
        </w:rPr>
        <w:t xml:space="preserve"> </w:t>
      </w:r>
      <w:r w:rsidRPr="00285A56">
        <w:rPr>
          <w:bCs/>
          <w:kern w:val="1"/>
          <w:sz w:val="22"/>
          <w:szCs w:val="22"/>
        </w:rPr>
        <w:t>U. 2003 Nr 178 poz. 1745 z późn, zm.),</w:t>
      </w:r>
    </w:p>
    <w:p w14:paraId="285D0EBC"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lastRenderedPageBreak/>
        <w:t>Rozporządzenie Ministra Rozwoju z dnia 6 czerwca 2016 r. w sprawie wymagań dla urządzeń i</w:t>
      </w:r>
      <w:r>
        <w:rPr>
          <w:bCs/>
          <w:kern w:val="1"/>
          <w:sz w:val="22"/>
          <w:szCs w:val="22"/>
        </w:rPr>
        <w:t> </w:t>
      </w:r>
      <w:r w:rsidRPr="00285A56">
        <w:rPr>
          <w:bCs/>
          <w:kern w:val="1"/>
          <w:sz w:val="22"/>
          <w:szCs w:val="22"/>
        </w:rPr>
        <w:t>systemów ochronnych przeznaczonych do użytku w atmosferze potencjalnie wybuchowej (Dz. U. 2016 poz. 817 z późn. zm.),</w:t>
      </w:r>
    </w:p>
    <w:p w14:paraId="150B0FDA"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Rozporządzenie Ministra Gospodarki z dnia 21 października 2008 r. w sprawie zasadniczych wymagań dla maszyn (Dz. U. z 2008 r. Nr 199 poz. 1228 z późn. zm.),</w:t>
      </w:r>
    </w:p>
    <w:p w14:paraId="646BD198"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Rozporządzenie</w:t>
      </w:r>
      <w:r w:rsidRPr="00285A56">
        <w:rPr>
          <w:sz w:val="22"/>
          <w:szCs w:val="22"/>
        </w:rPr>
        <w:t xml:space="preserve"> Ministra Pracy i Polityki Socjalnej z dnia 26 września 1997 r. w sprawie ogólnych przepisów bezpieczeństwa i higieny pracy </w:t>
      </w:r>
      <w:r w:rsidRPr="00285A56">
        <w:rPr>
          <w:bCs/>
          <w:kern w:val="1"/>
          <w:sz w:val="22"/>
          <w:szCs w:val="22"/>
        </w:rPr>
        <w:t>(</w:t>
      </w:r>
      <w:proofErr w:type="spellStart"/>
      <w:r w:rsidRPr="00285A56">
        <w:rPr>
          <w:bCs/>
          <w:kern w:val="1"/>
          <w:sz w:val="22"/>
          <w:szCs w:val="22"/>
        </w:rPr>
        <w:t>t.j</w:t>
      </w:r>
      <w:proofErr w:type="spellEnd"/>
      <w:r w:rsidRPr="00285A56">
        <w:rPr>
          <w:bCs/>
          <w:kern w:val="1"/>
          <w:sz w:val="22"/>
          <w:szCs w:val="22"/>
        </w:rPr>
        <w:t>. Dz. U. z 2003 r. Nr 169 poz. 1650 z późn. zm.),</w:t>
      </w:r>
    </w:p>
    <w:p w14:paraId="1754A54A"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sz w:val="22"/>
          <w:szCs w:val="22"/>
        </w:rPr>
        <w:t>Rozporządzenie Rady Ministrów z dnia 1 lipca 2009 r. w sprawie ustalania okoliczności i</w:t>
      </w:r>
      <w:r>
        <w:rPr>
          <w:sz w:val="22"/>
          <w:szCs w:val="22"/>
        </w:rPr>
        <w:t> </w:t>
      </w:r>
      <w:r w:rsidRPr="00285A56">
        <w:rPr>
          <w:sz w:val="22"/>
          <w:szCs w:val="22"/>
        </w:rPr>
        <w:t xml:space="preserve">przyczyn wypadków przy pracy </w:t>
      </w:r>
      <w:r w:rsidRPr="00285A56">
        <w:rPr>
          <w:bCs/>
          <w:kern w:val="1"/>
          <w:sz w:val="22"/>
          <w:szCs w:val="22"/>
        </w:rPr>
        <w:t>(Dz. U. z 2009 r. Nr 105 poz. 870 z późn. zm.),</w:t>
      </w:r>
    </w:p>
    <w:p w14:paraId="2555BF08" w14:textId="77777777" w:rsidR="00D57A9F" w:rsidRPr="00285A56" w:rsidRDefault="00D57A9F" w:rsidP="002C72B1">
      <w:pPr>
        <w:numPr>
          <w:ilvl w:val="0"/>
          <w:numId w:val="84"/>
        </w:numPr>
        <w:tabs>
          <w:tab w:val="clear" w:pos="720"/>
        </w:tabs>
        <w:spacing w:after="40"/>
        <w:ind w:left="993" w:hanging="426"/>
        <w:jc w:val="both"/>
        <w:rPr>
          <w:iCs/>
          <w:sz w:val="22"/>
          <w:szCs w:val="22"/>
        </w:rPr>
      </w:pPr>
      <w:r w:rsidRPr="00285A56">
        <w:rPr>
          <w:bCs/>
          <w:kern w:val="1"/>
          <w:sz w:val="22"/>
          <w:szCs w:val="22"/>
        </w:rPr>
        <w:t>Zarządzenia</w:t>
      </w:r>
      <w:r w:rsidRPr="00285A56">
        <w:rPr>
          <w:rFonts w:eastAsiaTheme="minorHAnsi"/>
          <w:sz w:val="22"/>
          <w:szCs w:val="22"/>
        </w:rPr>
        <w:t>,</w:t>
      </w:r>
      <w:r w:rsidRPr="00285A56">
        <w:rPr>
          <w:bCs/>
          <w:kern w:val="1"/>
          <w:sz w:val="22"/>
          <w:szCs w:val="22"/>
        </w:rPr>
        <w:t xml:space="preserve"> Instrukcje i Regulaminy wewnątrzzakładowe obowiązujące w Polskiej Grupy Górniczej S.A. w danym Oddziale.</w:t>
      </w:r>
    </w:p>
    <w:p w14:paraId="658E63C1" w14:textId="77777777" w:rsidR="00D57A9F" w:rsidRDefault="00D57A9F" w:rsidP="00D57A9F">
      <w:pPr>
        <w:autoSpaceDE w:val="0"/>
        <w:autoSpaceDN w:val="0"/>
        <w:adjustRightInd w:val="0"/>
        <w:spacing w:before="120"/>
        <w:ind w:left="567"/>
        <w:jc w:val="both"/>
        <w:rPr>
          <w:b/>
          <w:i/>
          <w:iCs/>
          <w:sz w:val="22"/>
          <w:szCs w:val="22"/>
        </w:rPr>
      </w:pPr>
      <w:r w:rsidRPr="001D5726">
        <w:rPr>
          <w:b/>
          <w:i/>
          <w:iCs/>
          <w:sz w:val="22"/>
          <w:szCs w:val="22"/>
        </w:rPr>
        <w:t>W przypadku wejścia w życie nowych aktów prawnych, związanych z realizacją niniejszego postępowania przedmiot zamówienia musi spełnić wymagania prawne obowiązujące w dniu realizacji.</w:t>
      </w:r>
    </w:p>
    <w:p w14:paraId="2295D8C1" w14:textId="77777777" w:rsidR="00D57A9F" w:rsidRPr="00D57A9F" w:rsidRDefault="00D57A9F" w:rsidP="00D57A9F">
      <w:pPr>
        <w:numPr>
          <w:ilvl w:val="1"/>
          <w:numId w:val="8"/>
        </w:numPr>
        <w:tabs>
          <w:tab w:val="clear" w:pos="1440"/>
        </w:tabs>
        <w:spacing w:before="120" w:after="120"/>
        <w:ind w:left="568" w:hanging="284"/>
        <w:jc w:val="both"/>
        <w:rPr>
          <w:b/>
          <w:sz w:val="24"/>
          <w:szCs w:val="24"/>
        </w:rPr>
      </w:pPr>
      <w:r w:rsidRPr="00D57A9F">
        <w:rPr>
          <w:b/>
          <w:sz w:val="24"/>
          <w:szCs w:val="24"/>
        </w:rPr>
        <w:t>Wymagane parametry techniczno – użytkowe zamówienia|:</w:t>
      </w:r>
    </w:p>
    <w:p w14:paraId="69A91E55" w14:textId="77777777" w:rsidR="00D57A9F" w:rsidRPr="00D57A9F" w:rsidRDefault="00D57A9F" w:rsidP="002C72B1">
      <w:pPr>
        <w:numPr>
          <w:ilvl w:val="3"/>
          <w:numId w:val="119"/>
        </w:numPr>
        <w:spacing w:after="40"/>
        <w:ind w:left="993"/>
        <w:jc w:val="both"/>
        <w:rPr>
          <w:sz w:val="22"/>
          <w:szCs w:val="22"/>
        </w:rPr>
      </w:pPr>
      <w:r w:rsidRPr="006F437A">
        <w:rPr>
          <w:sz w:val="22"/>
          <w:szCs w:val="22"/>
        </w:rPr>
        <w:t>Naprawy (usługi serwisowe) wykonywane będą w istotnej części na terenie zakładu górniczego/oddziału spółki na powierzchni. Usługi serwisowe powinny być prowadzone w</w:t>
      </w:r>
      <w:r>
        <w:rPr>
          <w:sz w:val="22"/>
          <w:szCs w:val="22"/>
        </w:rPr>
        <w:t> </w:t>
      </w:r>
      <w:r w:rsidRPr="006F437A">
        <w:rPr>
          <w:sz w:val="22"/>
          <w:szCs w:val="22"/>
        </w:rPr>
        <w:t>taki sposób, aby w jak najmniejszym zakresie utrudniały produkcję i spedycję węgla workowanego.</w:t>
      </w:r>
    </w:p>
    <w:p w14:paraId="17FD81E4" w14:textId="77777777" w:rsidR="00D57A9F" w:rsidRPr="006F437A" w:rsidRDefault="00D57A9F" w:rsidP="00D57A9F">
      <w:pPr>
        <w:pStyle w:val="Tekstpodstawowy"/>
        <w:spacing w:before="120" w:after="120"/>
        <w:ind w:left="993"/>
        <w:rPr>
          <w:b/>
          <w:bCs/>
          <w:i/>
          <w:sz w:val="22"/>
          <w:szCs w:val="22"/>
        </w:rPr>
      </w:pPr>
      <w:r w:rsidRPr="006F437A">
        <w:rPr>
          <w:b/>
          <w:bCs/>
          <w:i/>
          <w:sz w:val="22"/>
          <w:szCs w:val="22"/>
        </w:rPr>
        <w:t>Uwaga: Dopuszczalnym jest wywóz poza teren kopalni i wwóz podzespołów maszyn i</w:t>
      </w:r>
      <w:r>
        <w:rPr>
          <w:b/>
          <w:bCs/>
          <w:i/>
          <w:sz w:val="22"/>
          <w:szCs w:val="22"/>
        </w:rPr>
        <w:t> </w:t>
      </w:r>
      <w:r w:rsidRPr="006F437A">
        <w:rPr>
          <w:b/>
          <w:bCs/>
          <w:i/>
          <w:sz w:val="22"/>
          <w:szCs w:val="22"/>
        </w:rPr>
        <w:t>urządzeń, które takiej naprawy wymagają w ramach świadczonych usług serwisowych dla incydentalnych przypadków jak:</w:t>
      </w:r>
    </w:p>
    <w:p w14:paraId="736CC797" w14:textId="77777777" w:rsidR="00D57A9F" w:rsidRPr="00102470" w:rsidRDefault="00D57A9F" w:rsidP="002C72B1">
      <w:pPr>
        <w:pStyle w:val="Tekstpodstawowy"/>
        <w:numPr>
          <w:ilvl w:val="0"/>
          <w:numId w:val="85"/>
        </w:numPr>
        <w:spacing w:after="40"/>
        <w:ind w:left="1276" w:hanging="283"/>
        <w:rPr>
          <w:iCs/>
          <w:sz w:val="22"/>
          <w:szCs w:val="22"/>
        </w:rPr>
      </w:pPr>
      <w:r w:rsidRPr="006F437A">
        <w:rPr>
          <w:iCs/>
          <w:sz w:val="22"/>
          <w:szCs w:val="22"/>
        </w:rPr>
        <w:t>Wykonawca montuje czasowo zamiennie swój podzespół</w:t>
      </w:r>
      <w:r w:rsidRPr="00102470">
        <w:rPr>
          <w:iCs/>
          <w:sz w:val="22"/>
          <w:szCs w:val="22"/>
        </w:rPr>
        <w:t>/część natomiast będący własnością kopalni wywozi do warsztatu Wykonawcy a następnie wymienia go</w:t>
      </w:r>
      <w:r>
        <w:rPr>
          <w:iCs/>
          <w:sz w:val="22"/>
          <w:szCs w:val="22"/>
        </w:rPr>
        <w:t> </w:t>
      </w:r>
      <w:r w:rsidRPr="00102470">
        <w:rPr>
          <w:iCs/>
          <w:sz w:val="22"/>
          <w:szCs w:val="22"/>
        </w:rPr>
        <w:t>ponownie.</w:t>
      </w:r>
    </w:p>
    <w:p w14:paraId="2F31DBCD" w14:textId="77777777" w:rsidR="00D57A9F" w:rsidRPr="00102470" w:rsidRDefault="00D57A9F" w:rsidP="002C72B1">
      <w:pPr>
        <w:pStyle w:val="Tekstpodstawowy"/>
        <w:numPr>
          <w:ilvl w:val="0"/>
          <w:numId w:val="85"/>
        </w:numPr>
        <w:spacing w:after="40"/>
        <w:ind w:left="1276" w:hanging="283"/>
        <w:rPr>
          <w:iCs/>
          <w:sz w:val="22"/>
          <w:szCs w:val="22"/>
          <w:u w:val="single"/>
        </w:rPr>
      </w:pPr>
      <w:r w:rsidRPr="00102470">
        <w:rPr>
          <w:iCs/>
          <w:sz w:val="22"/>
          <w:szCs w:val="22"/>
        </w:rPr>
        <w:t>Wykonanie naprawy, legalizacji, prób stanowiskowych, wymaga specjalistycznego stanowiska, którego nie jest w stanie zapewnić Zamawiający.</w:t>
      </w:r>
    </w:p>
    <w:p w14:paraId="26CA0956" w14:textId="77777777" w:rsidR="00D57A9F" w:rsidRPr="00E6791E" w:rsidRDefault="00D57A9F" w:rsidP="002C72B1">
      <w:pPr>
        <w:pStyle w:val="Tekstpodstawowy"/>
        <w:numPr>
          <w:ilvl w:val="0"/>
          <w:numId w:val="85"/>
        </w:numPr>
        <w:spacing w:after="40"/>
        <w:ind w:left="1276" w:hanging="283"/>
        <w:rPr>
          <w:iCs/>
          <w:sz w:val="22"/>
          <w:szCs w:val="22"/>
          <w:u w:val="single"/>
        </w:rPr>
      </w:pPr>
      <w:r>
        <w:rPr>
          <w:iCs/>
          <w:sz w:val="22"/>
          <w:szCs w:val="22"/>
        </w:rPr>
        <w:t>s</w:t>
      </w:r>
      <w:r w:rsidRPr="00102470">
        <w:rPr>
          <w:iCs/>
          <w:sz w:val="22"/>
          <w:szCs w:val="22"/>
        </w:rPr>
        <w:t>erwis urządzeń dzierżawionych, gdzie Wykonawca zgodnie z zapisami umownymi zobowiązany jest po okresie eksploatacji (na przezbrojeniu) wykonać przegląd oraz</w:t>
      </w:r>
      <w:r>
        <w:rPr>
          <w:iCs/>
          <w:sz w:val="22"/>
          <w:szCs w:val="22"/>
        </w:rPr>
        <w:t xml:space="preserve"> </w:t>
      </w:r>
      <w:r w:rsidRPr="00102470">
        <w:rPr>
          <w:iCs/>
          <w:sz w:val="22"/>
          <w:szCs w:val="22"/>
        </w:rPr>
        <w:t>doprowadzić maszynę/urządzenie do stanu sprawności technicznej</w:t>
      </w:r>
      <w:r>
        <w:rPr>
          <w:iCs/>
          <w:sz w:val="22"/>
          <w:szCs w:val="22"/>
        </w:rPr>
        <w:t xml:space="preserve"> – jeżeli dotyczy.</w:t>
      </w:r>
    </w:p>
    <w:p w14:paraId="2FD4F51F" w14:textId="4769EE9F" w:rsidR="00D57A9F" w:rsidRPr="00472A8E" w:rsidRDefault="00D77C0D" w:rsidP="002C72B1">
      <w:pPr>
        <w:numPr>
          <w:ilvl w:val="3"/>
          <w:numId w:val="119"/>
        </w:numPr>
        <w:spacing w:after="40"/>
        <w:ind w:left="993"/>
        <w:jc w:val="both"/>
        <w:rPr>
          <w:sz w:val="22"/>
          <w:szCs w:val="22"/>
        </w:rPr>
      </w:pPr>
      <w:r>
        <w:rPr>
          <w:sz w:val="22"/>
          <w:szCs w:val="22"/>
        </w:rPr>
        <w:t>W</w:t>
      </w:r>
      <w:r w:rsidR="00D57A9F" w:rsidRPr="00472A8E">
        <w:rPr>
          <w:sz w:val="22"/>
          <w:szCs w:val="22"/>
        </w:rPr>
        <w:t xml:space="preserve">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r w:rsidR="00D57A9F">
        <w:rPr>
          <w:sz w:val="22"/>
          <w:szCs w:val="22"/>
        </w:rPr>
        <w:t xml:space="preserve"> w zakresie wykonanej usługi</w:t>
      </w:r>
      <w:r w:rsidR="00D57A9F" w:rsidRPr="00472A8E">
        <w:rPr>
          <w:sz w:val="22"/>
          <w:szCs w:val="22"/>
        </w:rPr>
        <w:t>.</w:t>
      </w:r>
    </w:p>
    <w:p w14:paraId="17CC67AD" w14:textId="77777777" w:rsidR="00D57A9F" w:rsidRPr="00472A8E" w:rsidRDefault="00D57A9F" w:rsidP="002C72B1">
      <w:pPr>
        <w:numPr>
          <w:ilvl w:val="3"/>
          <w:numId w:val="119"/>
        </w:numPr>
        <w:spacing w:after="40"/>
        <w:ind w:left="993"/>
        <w:jc w:val="both"/>
        <w:rPr>
          <w:sz w:val="22"/>
          <w:szCs w:val="22"/>
        </w:rPr>
      </w:pPr>
      <w:r w:rsidRPr="00472A8E">
        <w:rPr>
          <w:sz w:val="22"/>
          <w:szCs w:val="22"/>
        </w:rPr>
        <w:t>Części zamienne będące przedmiotem zamówienia muszą być zgodne z dokumentacją techniczno-ruchową</w:t>
      </w:r>
      <w:r>
        <w:rPr>
          <w:sz w:val="22"/>
          <w:szCs w:val="22"/>
        </w:rPr>
        <w:t xml:space="preserve"> </w:t>
      </w:r>
      <w:r w:rsidRPr="00472A8E">
        <w:rPr>
          <w:sz w:val="22"/>
          <w:szCs w:val="22"/>
        </w:rPr>
        <w:t>/</w:t>
      </w:r>
      <w:r>
        <w:rPr>
          <w:sz w:val="22"/>
          <w:szCs w:val="22"/>
        </w:rPr>
        <w:t xml:space="preserve"> </w:t>
      </w:r>
      <w:r w:rsidRPr="00472A8E">
        <w:rPr>
          <w:sz w:val="22"/>
          <w:szCs w:val="22"/>
        </w:rPr>
        <w:t>instrukcją użytkowania maszyny</w:t>
      </w:r>
      <w:r>
        <w:rPr>
          <w:sz w:val="22"/>
          <w:szCs w:val="22"/>
        </w:rPr>
        <w:t xml:space="preserve"> </w:t>
      </w:r>
      <w:r w:rsidRPr="00472A8E">
        <w:rPr>
          <w:sz w:val="22"/>
          <w:szCs w:val="22"/>
        </w:rPr>
        <w:t>/</w:t>
      </w:r>
      <w:r>
        <w:rPr>
          <w:sz w:val="22"/>
          <w:szCs w:val="22"/>
        </w:rPr>
        <w:t xml:space="preserve"> </w:t>
      </w:r>
      <w:r w:rsidRPr="00472A8E">
        <w:rPr>
          <w:sz w:val="22"/>
          <w:szCs w:val="22"/>
        </w:rPr>
        <w:t xml:space="preserve">urządzenia, a ich zastosowanie (zabudowa) w </w:t>
      </w:r>
      <w:r>
        <w:rPr>
          <w:sz w:val="22"/>
          <w:szCs w:val="22"/>
        </w:rPr>
        <w:t> </w:t>
      </w:r>
      <w:r w:rsidRPr="00472A8E">
        <w:rPr>
          <w:sz w:val="22"/>
          <w:szCs w:val="22"/>
        </w:rPr>
        <w:t>maszynie/ urządzeniu zapewni bezpieczną eksploatację wyrobu i nie spowoduje wytworzenia nowej maszyny.</w:t>
      </w:r>
    </w:p>
    <w:p w14:paraId="17B22148" w14:textId="77777777" w:rsidR="00D57A9F" w:rsidRPr="00472A8E" w:rsidRDefault="00D57A9F" w:rsidP="002C72B1">
      <w:pPr>
        <w:numPr>
          <w:ilvl w:val="3"/>
          <w:numId w:val="119"/>
        </w:numPr>
        <w:spacing w:after="40"/>
        <w:ind w:left="993"/>
        <w:jc w:val="both"/>
        <w:rPr>
          <w:sz w:val="22"/>
          <w:szCs w:val="22"/>
        </w:rPr>
      </w:pPr>
      <w:r w:rsidRPr="00472A8E">
        <w:rPr>
          <w:sz w:val="22"/>
          <w:szCs w:val="22"/>
        </w:rPr>
        <w:t>Wykonywanie płatnych napraw serwisowych lub zastosowanie części zamiennych i</w:t>
      </w:r>
      <w:r>
        <w:rPr>
          <w:sz w:val="22"/>
          <w:szCs w:val="22"/>
        </w:rPr>
        <w:t> </w:t>
      </w:r>
      <w:r w:rsidRPr="00472A8E">
        <w:rPr>
          <w:sz w:val="22"/>
          <w:szCs w:val="22"/>
        </w:rPr>
        <w:t>podzespołów dostarczanych w ramach usług serwisowych w okresie gwarancyjnym dla maszyny</w:t>
      </w:r>
      <w:r>
        <w:rPr>
          <w:sz w:val="22"/>
          <w:szCs w:val="22"/>
        </w:rPr>
        <w:t xml:space="preserve"> </w:t>
      </w:r>
      <w:r w:rsidRPr="00472A8E">
        <w:rPr>
          <w:sz w:val="22"/>
          <w:szCs w:val="22"/>
        </w:rPr>
        <w:t>/</w:t>
      </w:r>
      <w:r>
        <w:rPr>
          <w:sz w:val="22"/>
          <w:szCs w:val="22"/>
        </w:rPr>
        <w:t xml:space="preserve"> </w:t>
      </w:r>
      <w:r w:rsidRPr="00472A8E">
        <w:rPr>
          <w:sz w:val="22"/>
          <w:szCs w:val="22"/>
        </w:rPr>
        <w:t>urządzenia</w:t>
      </w:r>
      <w:r>
        <w:rPr>
          <w:sz w:val="22"/>
          <w:szCs w:val="22"/>
        </w:rPr>
        <w:t xml:space="preserve"> </w:t>
      </w:r>
      <w:r w:rsidRPr="00472A8E">
        <w:rPr>
          <w:sz w:val="22"/>
          <w:szCs w:val="22"/>
        </w:rPr>
        <w:t>nie może powodować utraty gwarancji udzielonej przez producenta lub wydzierżawiającego.</w:t>
      </w:r>
    </w:p>
    <w:p w14:paraId="27B37AEF" w14:textId="77777777" w:rsidR="00D57A9F" w:rsidRPr="00472A8E" w:rsidRDefault="00D57A9F" w:rsidP="002C72B1">
      <w:pPr>
        <w:numPr>
          <w:ilvl w:val="3"/>
          <w:numId w:val="119"/>
        </w:numPr>
        <w:spacing w:after="40"/>
        <w:ind w:left="993"/>
        <w:jc w:val="both"/>
        <w:rPr>
          <w:sz w:val="22"/>
          <w:szCs w:val="22"/>
        </w:rPr>
      </w:pPr>
      <w:r w:rsidRPr="00472A8E">
        <w:rPr>
          <w:sz w:val="22"/>
          <w:szCs w:val="22"/>
        </w:rPr>
        <w:t>Zastosowanie części i podzespołów będących przedmiotem postępowania nie może naruszać deklaracji zgodności WE</w:t>
      </w:r>
      <w:r>
        <w:rPr>
          <w:sz w:val="22"/>
          <w:szCs w:val="22"/>
        </w:rPr>
        <w:t xml:space="preserve"> </w:t>
      </w:r>
      <w:r w:rsidRPr="00472A8E">
        <w:rPr>
          <w:sz w:val="22"/>
          <w:szCs w:val="22"/>
        </w:rPr>
        <w:t>wystawionych dla maszyn/urządzeń, których przedmiot zamówienia dotyczy.</w:t>
      </w:r>
    </w:p>
    <w:p w14:paraId="2B7FEA02" w14:textId="77777777" w:rsidR="00D57A9F" w:rsidRPr="00472A8E" w:rsidRDefault="00D57A9F" w:rsidP="002C72B1">
      <w:pPr>
        <w:numPr>
          <w:ilvl w:val="3"/>
          <w:numId w:val="119"/>
        </w:numPr>
        <w:spacing w:after="40"/>
        <w:ind w:left="993"/>
        <w:jc w:val="both"/>
        <w:rPr>
          <w:sz w:val="22"/>
          <w:szCs w:val="22"/>
        </w:rPr>
      </w:pPr>
      <w:r w:rsidRPr="00472A8E">
        <w:rPr>
          <w:sz w:val="22"/>
          <w:szCs w:val="22"/>
        </w:rPr>
        <w:t>Wykonawca zobowiązany jest do zwrotu Zamawiającemu części, podzespołów po wymianie</w:t>
      </w:r>
      <w:r>
        <w:rPr>
          <w:sz w:val="22"/>
          <w:szCs w:val="22"/>
        </w:rPr>
        <w:t xml:space="preserve"> </w:t>
      </w:r>
      <w:r w:rsidRPr="00472A8E">
        <w:rPr>
          <w:sz w:val="22"/>
          <w:szCs w:val="22"/>
        </w:rPr>
        <w:t>z</w:t>
      </w:r>
      <w:r>
        <w:rPr>
          <w:sz w:val="22"/>
          <w:szCs w:val="22"/>
        </w:rPr>
        <w:t> </w:t>
      </w:r>
      <w:r w:rsidRPr="00472A8E">
        <w:rPr>
          <w:sz w:val="22"/>
          <w:szCs w:val="22"/>
        </w:rPr>
        <w:t>wyjątkiem uszczelnień oraz zużytych olejów i smarów – nie dotyczy usług gwarancyjnych.</w:t>
      </w:r>
    </w:p>
    <w:p w14:paraId="654117A1" w14:textId="77777777" w:rsidR="00D57A9F" w:rsidRPr="00472A8E" w:rsidRDefault="00D57A9F" w:rsidP="002C72B1">
      <w:pPr>
        <w:numPr>
          <w:ilvl w:val="3"/>
          <w:numId w:val="119"/>
        </w:numPr>
        <w:spacing w:after="40"/>
        <w:ind w:left="993"/>
        <w:jc w:val="both"/>
        <w:rPr>
          <w:sz w:val="22"/>
          <w:szCs w:val="22"/>
        </w:rPr>
      </w:pPr>
      <w:r w:rsidRPr="00472A8E">
        <w:rPr>
          <w:sz w:val="22"/>
          <w:szCs w:val="22"/>
        </w:rPr>
        <w:t xml:space="preserve">Jeżeli umowa nie stanowi inaczej, w przypadku braku ograniczeń formalno-prawnych wynikających np. </w:t>
      </w:r>
      <w:proofErr w:type="spellStart"/>
      <w:r w:rsidRPr="00472A8E">
        <w:rPr>
          <w:sz w:val="22"/>
          <w:szCs w:val="22"/>
        </w:rPr>
        <w:t>PGiG</w:t>
      </w:r>
      <w:proofErr w:type="spellEnd"/>
      <w:r w:rsidRPr="00472A8E">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472A8E">
        <w:rPr>
          <w:sz w:val="22"/>
          <w:szCs w:val="22"/>
        </w:rPr>
        <w:t xml:space="preserve">i </w:t>
      </w:r>
      <w:r>
        <w:rPr>
          <w:sz w:val="22"/>
          <w:szCs w:val="22"/>
        </w:rPr>
        <w:t> W</w:t>
      </w:r>
      <w:r w:rsidRPr="00472A8E">
        <w:rPr>
          <w:sz w:val="22"/>
          <w:szCs w:val="22"/>
        </w:rPr>
        <w:t>ykonawcy. Ceny jednostkowe części poremontowych nie powinny przekraczać 60 % cen nowych części / podzespołów objętych umową, a okres udzielonej gwarancji powinien być nie krótszy niż połowa okresu gwarancji dla</w:t>
      </w:r>
      <w:r>
        <w:rPr>
          <w:sz w:val="22"/>
          <w:szCs w:val="22"/>
        </w:rPr>
        <w:t xml:space="preserve"> </w:t>
      </w:r>
      <w:r w:rsidRPr="00472A8E">
        <w:rPr>
          <w:sz w:val="22"/>
          <w:szCs w:val="22"/>
        </w:rPr>
        <w:t>części/podzespołów nowych.</w:t>
      </w:r>
    </w:p>
    <w:p w14:paraId="0D347194" w14:textId="77777777" w:rsidR="00D57A9F" w:rsidRPr="00D57A9F" w:rsidRDefault="00D57A9F" w:rsidP="002C72B1">
      <w:pPr>
        <w:numPr>
          <w:ilvl w:val="3"/>
          <w:numId w:val="119"/>
        </w:numPr>
        <w:spacing w:after="40"/>
        <w:ind w:left="993"/>
        <w:jc w:val="both"/>
        <w:rPr>
          <w:sz w:val="22"/>
          <w:szCs w:val="22"/>
        </w:rPr>
      </w:pPr>
      <w:r w:rsidRPr="00472A8E">
        <w:rPr>
          <w:sz w:val="22"/>
          <w:szCs w:val="22"/>
        </w:rPr>
        <w:lastRenderedPageBreak/>
        <w:t xml:space="preserve">W przypadku nie załączenia do oferty i następnie do umowy </w:t>
      </w:r>
      <w:r w:rsidRPr="00FF27A5">
        <w:rPr>
          <w:sz w:val="22"/>
          <w:szCs w:val="22"/>
        </w:rPr>
        <w:t xml:space="preserve">Cennika usług transportowych </w:t>
      </w:r>
      <w:r w:rsidRPr="00472A8E">
        <w:rPr>
          <w:sz w:val="22"/>
          <w:szCs w:val="22"/>
        </w:rPr>
        <w:t>strony uznają, że ceny te został</w:t>
      </w:r>
      <w:r>
        <w:rPr>
          <w:sz w:val="22"/>
          <w:szCs w:val="22"/>
        </w:rPr>
        <w:t>y</w:t>
      </w:r>
      <w:r w:rsidRPr="00472A8E">
        <w:rPr>
          <w:sz w:val="22"/>
          <w:szCs w:val="22"/>
        </w:rPr>
        <w:t xml:space="preserve"> </w:t>
      </w:r>
      <w:r>
        <w:rPr>
          <w:sz w:val="22"/>
          <w:szCs w:val="22"/>
        </w:rPr>
        <w:t>w</w:t>
      </w:r>
      <w:r w:rsidRPr="00472A8E">
        <w:rPr>
          <w:sz w:val="22"/>
          <w:szCs w:val="22"/>
        </w:rPr>
        <w:t>kalkulowan</w:t>
      </w:r>
      <w:r>
        <w:rPr>
          <w:sz w:val="22"/>
          <w:szCs w:val="22"/>
        </w:rPr>
        <w:t>e</w:t>
      </w:r>
      <w:r w:rsidRPr="00472A8E">
        <w:rPr>
          <w:sz w:val="22"/>
          <w:szCs w:val="22"/>
        </w:rPr>
        <w:t xml:space="preserve"> w cenę części zamiennych i podzespołów.</w:t>
      </w:r>
      <w:r>
        <w:rPr>
          <w:sz w:val="22"/>
          <w:szCs w:val="22"/>
        </w:rPr>
        <w:t xml:space="preserve"> </w:t>
      </w:r>
    </w:p>
    <w:p w14:paraId="2FF5F86F" w14:textId="77777777" w:rsidR="00D57A9F" w:rsidRPr="00F458CD" w:rsidRDefault="00D57A9F" w:rsidP="002C72B1">
      <w:pPr>
        <w:numPr>
          <w:ilvl w:val="3"/>
          <w:numId w:val="119"/>
        </w:numPr>
        <w:spacing w:after="40"/>
        <w:ind w:left="993"/>
        <w:jc w:val="both"/>
        <w:rPr>
          <w:sz w:val="22"/>
          <w:szCs w:val="22"/>
        </w:rPr>
      </w:pPr>
      <w:r w:rsidRPr="00BA50EF">
        <w:rPr>
          <w:sz w:val="22"/>
          <w:szCs w:val="22"/>
        </w:rPr>
        <w:t xml:space="preserve">W przypadku, gdy </w:t>
      </w:r>
      <w:r>
        <w:rPr>
          <w:sz w:val="22"/>
          <w:szCs w:val="22"/>
        </w:rPr>
        <w:t>W</w:t>
      </w:r>
      <w:r w:rsidRPr="00BA50EF">
        <w:rPr>
          <w:sz w:val="22"/>
          <w:szCs w:val="22"/>
        </w:rPr>
        <w:t xml:space="preserve">ykonawca nie jest producentem części zamiennej (części handlowe), cena takiej części powinna odpowiadać jej cenie rynkowej. Jeżeli na etapie realizacji umowy Zamawiający ustali, że cena części handlowej przekracza jej cenę rynkową to </w:t>
      </w:r>
      <w:r>
        <w:rPr>
          <w:sz w:val="22"/>
          <w:szCs w:val="22"/>
        </w:rPr>
        <w:t>W</w:t>
      </w:r>
      <w:r w:rsidRPr="00BA50EF">
        <w:rPr>
          <w:sz w:val="22"/>
          <w:szCs w:val="22"/>
        </w:rPr>
        <w:t>ykonawca zobowiązany będzie uzasadnić różnicę w cenie i przystąpić do negocjacji. Tak wynegocjowana cena stanowić będzie podstawę do</w:t>
      </w:r>
      <w:r>
        <w:rPr>
          <w:sz w:val="22"/>
          <w:szCs w:val="22"/>
        </w:rPr>
        <w:t> </w:t>
      </w:r>
      <w:r w:rsidRPr="00BA50EF">
        <w:rPr>
          <w:sz w:val="22"/>
          <w:szCs w:val="22"/>
        </w:rPr>
        <w:t>zmiany umowy.</w:t>
      </w:r>
    </w:p>
    <w:p w14:paraId="0A48809C" w14:textId="77777777" w:rsidR="00D57A9F" w:rsidRPr="003D767B" w:rsidRDefault="00D57A9F" w:rsidP="002C72B1">
      <w:pPr>
        <w:numPr>
          <w:ilvl w:val="3"/>
          <w:numId w:val="119"/>
        </w:numPr>
        <w:spacing w:after="40"/>
        <w:ind w:left="993"/>
        <w:jc w:val="both"/>
        <w:rPr>
          <w:sz w:val="22"/>
          <w:szCs w:val="22"/>
        </w:rPr>
      </w:pPr>
      <w:r w:rsidRPr="003D767B">
        <w:rPr>
          <w:sz w:val="22"/>
          <w:szCs w:val="22"/>
        </w:rPr>
        <w:t>Naprawy serwisowe prowadzone będą na podstawie Wezwań Serwisowych, realizowane na</w:t>
      </w:r>
      <w:r>
        <w:rPr>
          <w:sz w:val="22"/>
          <w:szCs w:val="22"/>
        </w:rPr>
        <w:t> </w:t>
      </w:r>
      <w:r w:rsidRPr="003D767B">
        <w:rPr>
          <w:sz w:val="22"/>
          <w:szCs w:val="22"/>
        </w:rPr>
        <w:t>zasadach określonych w pkt VII „WARUNKI REALIZACJI SERWISU” i rozliczane na</w:t>
      </w:r>
      <w:r>
        <w:rPr>
          <w:sz w:val="22"/>
          <w:szCs w:val="22"/>
        </w:rPr>
        <w:t> </w:t>
      </w:r>
      <w:r w:rsidRPr="003D767B">
        <w:rPr>
          <w:sz w:val="22"/>
          <w:szCs w:val="22"/>
        </w:rPr>
        <w:t xml:space="preserve">podstawie kosztorysów wstępnych </w:t>
      </w:r>
      <w:r>
        <w:rPr>
          <w:sz w:val="22"/>
          <w:szCs w:val="22"/>
        </w:rPr>
        <w:t>i/</w:t>
      </w:r>
      <w:r w:rsidRPr="003D767B">
        <w:rPr>
          <w:sz w:val="22"/>
          <w:szCs w:val="22"/>
        </w:rPr>
        <w:t>lub powykonawczych zaakceptowanych przez Zamawiającego (akceptacja każdorazowo przez osobę upoważnioną).</w:t>
      </w:r>
    </w:p>
    <w:p w14:paraId="1A7AA2B0" w14:textId="77777777" w:rsidR="00D57A9F" w:rsidRPr="00FF27A5" w:rsidRDefault="00D57A9F" w:rsidP="002C72B1">
      <w:pPr>
        <w:pStyle w:val="Akapitzlist"/>
        <w:numPr>
          <w:ilvl w:val="0"/>
          <w:numId w:val="86"/>
        </w:numPr>
        <w:spacing w:after="40"/>
        <w:ind w:left="1276" w:hanging="297"/>
        <w:jc w:val="both"/>
        <w:rPr>
          <w:sz w:val="22"/>
          <w:szCs w:val="22"/>
        </w:rPr>
      </w:pPr>
      <w:r w:rsidRPr="00655ADA">
        <w:rPr>
          <w:sz w:val="22"/>
          <w:szCs w:val="22"/>
        </w:rPr>
        <w:t>Po przybyciu serwisu i dokonanych oględzinach urządzenia które uległo awarii, Wykonawca przedstawi Zamawiającemu kosztorys wstępny usunięcia awarii zawierający przewidywaną ilość roboczogodzin pracy serwisu, ceny niezbędnych do</w:t>
      </w:r>
      <w:r>
        <w:rPr>
          <w:sz w:val="22"/>
          <w:szCs w:val="22"/>
        </w:rPr>
        <w:t> </w:t>
      </w:r>
      <w:r w:rsidRPr="00655ADA">
        <w:rPr>
          <w:sz w:val="22"/>
          <w:szCs w:val="22"/>
        </w:rPr>
        <w:t>wymiany części zamiennych oraz przewidywany termin usunięcia awarii; przyjmuje się, że awaria zostanie usunięta (</w:t>
      </w:r>
      <w:r w:rsidRPr="00655ADA">
        <w:rPr>
          <w:bCs/>
          <w:sz w:val="22"/>
          <w:szCs w:val="22"/>
        </w:rPr>
        <w:t>w dni pracy serwisu tj. we wszystkie dni tygodnia w</w:t>
      </w:r>
      <w:r>
        <w:rPr>
          <w:bCs/>
          <w:sz w:val="22"/>
          <w:szCs w:val="22"/>
        </w:rPr>
        <w:t> </w:t>
      </w:r>
      <w:r w:rsidRPr="00655ADA">
        <w:rPr>
          <w:bCs/>
          <w:sz w:val="22"/>
          <w:szCs w:val="22"/>
        </w:rPr>
        <w:t xml:space="preserve">godzinach 7:00-22:00, z wyłączeniem niedziel i świąt,) </w:t>
      </w:r>
      <w:r w:rsidRPr="00B079AD">
        <w:rPr>
          <w:bCs/>
          <w:sz w:val="22"/>
          <w:szCs w:val="22"/>
        </w:rPr>
        <w:t>w</w:t>
      </w:r>
      <w:r>
        <w:rPr>
          <w:rFonts w:ascii="Tahoma" w:hAnsi="Tahoma" w:cs="Tahoma"/>
          <w:bCs/>
          <w:color w:val="0000CC"/>
          <w:sz w:val="22"/>
          <w:szCs w:val="22"/>
        </w:rPr>
        <w:t xml:space="preserve"> </w:t>
      </w:r>
      <w:r w:rsidRPr="00FF27A5">
        <w:rPr>
          <w:sz w:val="22"/>
          <w:szCs w:val="22"/>
        </w:rPr>
        <w:t>terminie możliwie najkrótszym jednak nie dłużej niż</w:t>
      </w:r>
      <w:r w:rsidRPr="00655ADA">
        <w:rPr>
          <w:sz w:val="22"/>
          <w:szCs w:val="22"/>
        </w:rPr>
        <w:t xml:space="preserve"> 48 </w:t>
      </w:r>
      <w:r w:rsidRPr="00FF27A5">
        <w:rPr>
          <w:sz w:val="22"/>
          <w:szCs w:val="22"/>
        </w:rPr>
        <w:t>godzin od momentu</w:t>
      </w:r>
      <w:r>
        <w:rPr>
          <w:sz w:val="22"/>
          <w:szCs w:val="22"/>
        </w:rPr>
        <w:t> </w:t>
      </w:r>
      <w:r w:rsidRPr="00FF27A5">
        <w:rPr>
          <w:sz w:val="22"/>
          <w:szCs w:val="22"/>
        </w:rPr>
        <w:t xml:space="preserve">akceptacji kosztorysu wstępnego przez Zamawiającego lub </w:t>
      </w:r>
      <w:r>
        <w:rPr>
          <w:sz w:val="22"/>
          <w:szCs w:val="22"/>
        </w:rPr>
        <w:t xml:space="preserve">w </w:t>
      </w:r>
      <w:r w:rsidRPr="00FF27A5">
        <w:rPr>
          <w:sz w:val="22"/>
          <w:szCs w:val="22"/>
        </w:rPr>
        <w:t>innym wzajemnie uzgodnionym terminie</w:t>
      </w:r>
      <w:r>
        <w:rPr>
          <w:sz w:val="22"/>
          <w:szCs w:val="22"/>
        </w:rPr>
        <w:t>.</w:t>
      </w:r>
    </w:p>
    <w:p w14:paraId="6DBFEE63"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Niezbędny czas oględzin przedmiotu zgłoszenia wraz z opracowaniem kosztorysu wstępnego zalicza się do liczby roboczogodzin serwisowych związanych z realizacją Wezwania serwisowego.</w:t>
      </w:r>
    </w:p>
    <w:p w14:paraId="77292B7F"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Usunięcie awarii będzie realizowane po akceptacji kosztorysu wstępnego przez Zamawiającego. Zamawiający zastrzega sobie prawo dokonania zakupu części zamiennych określonych w</w:t>
      </w:r>
      <w:r>
        <w:rPr>
          <w:sz w:val="22"/>
          <w:szCs w:val="22"/>
        </w:rPr>
        <w:t> </w:t>
      </w:r>
      <w:r w:rsidRPr="00FF27A5">
        <w:rPr>
          <w:sz w:val="22"/>
          <w:szCs w:val="22"/>
        </w:rPr>
        <w:t>kosztorysie wstępnym samodzielnie i na własny koszt i</w:t>
      </w:r>
      <w:r>
        <w:rPr>
          <w:sz w:val="22"/>
          <w:szCs w:val="22"/>
        </w:rPr>
        <w:t> </w:t>
      </w:r>
      <w:r w:rsidRPr="00FF27A5">
        <w:rPr>
          <w:sz w:val="22"/>
          <w:szCs w:val="22"/>
        </w:rPr>
        <w:t>przekazania do montażu przedstawicielowi Wykonawcy.</w:t>
      </w:r>
    </w:p>
    <w:p w14:paraId="017697C2"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Określenie rzeczywistego wynagrodzenia z tytułu Wezwania serwisowego nastąpi na podstawie przedstawionego przez Wykonawcę kosztorysu powykonawczego usunięcia awarii zawierającego rzeczywistą ilość roboczogodzin pracy serwisu</w:t>
      </w:r>
      <w:r>
        <w:rPr>
          <w:sz w:val="22"/>
          <w:szCs w:val="22"/>
        </w:rPr>
        <w:t>-</w:t>
      </w:r>
      <w:r w:rsidRPr="00655ADA">
        <w:rPr>
          <w:sz w:val="22"/>
          <w:szCs w:val="22"/>
        </w:rPr>
        <w:t xml:space="preserve">  </w:t>
      </w:r>
      <w:r w:rsidRPr="00655ADA">
        <w:rPr>
          <w:bCs/>
          <w:sz w:val="22"/>
          <w:szCs w:val="22"/>
        </w:rPr>
        <w:t>czas będzie liczony na podstawie godziny wejścia i wyjścia (dane z bramy danej kopalni)</w:t>
      </w:r>
      <w:r w:rsidRPr="00655ADA">
        <w:rPr>
          <w:rFonts w:ascii="Tahoma" w:hAnsi="Tahoma" w:cs="Tahoma"/>
          <w:bCs/>
          <w:sz w:val="22"/>
          <w:szCs w:val="22"/>
        </w:rPr>
        <w:t xml:space="preserve"> </w:t>
      </w:r>
      <w:r w:rsidRPr="00FF27A5">
        <w:rPr>
          <w:sz w:val="22"/>
          <w:szCs w:val="22"/>
        </w:rPr>
        <w:t xml:space="preserve">oraz zestawienie wymienionych części </w:t>
      </w:r>
      <w:r w:rsidRPr="00883859">
        <w:rPr>
          <w:sz w:val="22"/>
          <w:szCs w:val="22"/>
        </w:rPr>
        <w:t>zamiennych</w:t>
      </w:r>
      <w:r>
        <w:rPr>
          <w:sz w:val="22"/>
          <w:szCs w:val="22"/>
        </w:rPr>
        <w:t xml:space="preserve"> </w:t>
      </w:r>
      <w:r w:rsidRPr="00D210F9">
        <w:rPr>
          <w:sz w:val="22"/>
          <w:szCs w:val="22"/>
        </w:rPr>
        <w:t xml:space="preserve">Zaakceptowany przez Zamawiającego Kosztorys powykonawczy będzie podstawą wystawienia </w:t>
      </w:r>
      <w:r w:rsidRPr="00D210F9">
        <w:rPr>
          <w:i/>
          <w:iCs/>
          <w:sz w:val="22"/>
          <w:szCs w:val="22"/>
        </w:rPr>
        <w:t xml:space="preserve">Protokołu wykonania usługi serwisowe </w:t>
      </w:r>
      <w:r w:rsidRPr="00D210F9">
        <w:rPr>
          <w:b/>
          <w:bCs/>
          <w:i/>
          <w:iCs/>
          <w:sz w:val="22"/>
          <w:szCs w:val="22"/>
        </w:rPr>
        <w:t xml:space="preserve">/ </w:t>
      </w:r>
      <w:r w:rsidRPr="00D210F9">
        <w:rPr>
          <w:i/>
          <w:iCs/>
          <w:sz w:val="22"/>
          <w:szCs w:val="22"/>
        </w:rPr>
        <w:t xml:space="preserve">Protokołu Serwisowego </w:t>
      </w:r>
      <w:r w:rsidRPr="00D210F9">
        <w:rPr>
          <w:sz w:val="22"/>
          <w:szCs w:val="22"/>
        </w:rPr>
        <w:t xml:space="preserve">/ </w:t>
      </w:r>
      <w:r w:rsidRPr="00D210F9">
        <w:rPr>
          <w:i/>
          <w:iCs/>
          <w:sz w:val="22"/>
          <w:szCs w:val="22"/>
        </w:rPr>
        <w:t>Notatki</w:t>
      </w:r>
      <w:r w:rsidRPr="00FF27A5">
        <w:rPr>
          <w:i/>
          <w:iCs/>
          <w:sz w:val="22"/>
          <w:szCs w:val="22"/>
        </w:rPr>
        <w:t xml:space="preserve"> serwisowej / Dowodu dostawy.</w:t>
      </w:r>
    </w:p>
    <w:p w14:paraId="3DA8A141"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Jeżeli rzeczywisty zakres naprawy okazał się tożsamy z zakresem określonym w</w:t>
      </w:r>
      <w:r>
        <w:rPr>
          <w:sz w:val="22"/>
          <w:szCs w:val="22"/>
        </w:rPr>
        <w:t> </w:t>
      </w:r>
      <w:r w:rsidRPr="00FF27A5">
        <w:rPr>
          <w:sz w:val="22"/>
          <w:szCs w:val="22"/>
        </w:rPr>
        <w:t xml:space="preserve">kosztorysie wstępnym to podstawą wystawienia </w:t>
      </w:r>
      <w:r w:rsidRPr="00FF27A5">
        <w:rPr>
          <w:i/>
          <w:iCs/>
          <w:sz w:val="22"/>
          <w:szCs w:val="22"/>
        </w:rPr>
        <w:t xml:space="preserve">Protokołu wykonania usługi serwisowej / Protokołu Serwisowego </w:t>
      </w:r>
      <w:r w:rsidRPr="00FF27A5">
        <w:rPr>
          <w:sz w:val="22"/>
          <w:szCs w:val="22"/>
        </w:rPr>
        <w:t xml:space="preserve">/ </w:t>
      </w:r>
      <w:r w:rsidRPr="00FF27A5">
        <w:rPr>
          <w:i/>
          <w:iCs/>
          <w:sz w:val="22"/>
          <w:szCs w:val="22"/>
        </w:rPr>
        <w:t xml:space="preserve">Notatki serwisowej / Dowodu dostawy </w:t>
      </w:r>
      <w:r w:rsidRPr="00FF27A5">
        <w:rPr>
          <w:sz w:val="22"/>
          <w:szCs w:val="22"/>
        </w:rPr>
        <w:t>może być kosztorys wstępny.</w:t>
      </w:r>
    </w:p>
    <w:p w14:paraId="093F01CD"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Zamawiający zastrzega sobie prawo weryfikacji cen części zamiennych ujętych w</w:t>
      </w:r>
      <w:r>
        <w:rPr>
          <w:sz w:val="22"/>
          <w:szCs w:val="22"/>
        </w:rPr>
        <w:t> </w:t>
      </w:r>
      <w:r w:rsidRPr="00FF27A5">
        <w:rPr>
          <w:sz w:val="22"/>
          <w:szCs w:val="22"/>
        </w:rPr>
        <w:t>kosztorysie wstępnym, jak i kosztorysie powykonawczym z aktualnymi cenami rynkowymi. Jeżeli Zamawiający ustali, że cena danej części istotnie przekracza cenę rynkową dla tożsamej części zamiennej, Wykonawca zobowiązany będzie do</w:t>
      </w:r>
      <w:r>
        <w:rPr>
          <w:sz w:val="22"/>
          <w:szCs w:val="22"/>
        </w:rPr>
        <w:t> </w:t>
      </w:r>
      <w:r w:rsidRPr="00FF27A5">
        <w:rPr>
          <w:sz w:val="22"/>
          <w:szCs w:val="22"/>
        </w:rPr>
        <w:t>uzasadnienia różnicy w cenie i przystąpienia do</w:t>
      </w:r>
      <w:r>
        <w:rPr>
          <w:sz w:val="22"/>
          <w:szCs w:val="22"/>
        </w:rPr>
        <w:t> </w:t>
      </w:r>
      <w:r w:rsidRPr="00FF27A5">
        <w:rPr>
          <w:sz w:val="22"/>
          <w:szCs w:val="22"/>
        </w:rPr>
        <w:t>negocjacji.</w:t>
      </w:r>
    </w:p>
    <w:p w14:paraId="5134C37A"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Ze strony Zamawiającego osobą odpowiedzialną za weryfikację cen części zamiennych jest osoba wskazywana każdorazowo imiennie w Wezwaniach serwisowych (lub inna osoba upoważniona ze</w:t>
      </w:r>
      <w:r>
        <w:rPr>
          <w:sz w:val="22"/>
          <w:szCs w:val="22"/>
        </w:rPr>
        <w:t> </w:t>
      </w:r>
      <w:r w:rsidRPr="00FF27A5">
        <w:rPr>
          <w:sz w:val="22"/>
          <w:szCs w:val="22"/>
        </w:rPr>
        <w:t>strony Zamawiającego). Podstawą weryfikacji poziomu cen części przez przedstawiciela Zamawiającego są w szczególności:</w:t>
      </w:r>
    </w:p>
    <w:p w14:paraId="703C0D63"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publikowane w ogólnodostępnych cennikach producenckich i dealerskich,</w:t>
      </w:r>
    </w:p>
    <w:p w14:paraId="4ADA88A6"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analogicznych lub tożsamych (porównywalnych) aktualnie publikowane w</w:t>
      </w:r>
      <w:r>
        <w:rPr>
          <w:sz w:val="22"/>
          <w:szCs w:val="22"/>
        </w:rPr>
        <w:t> </w:t>
      </w:r>
      <w:r w:rsidRPr="00893B63">
        <w:rPr>
          <w:sz w:val="22"/>
          <w:szCs w:val="22"/>
        </w:rPr>
        <w:t>zasobach internetowych (ofert handlowe, ceny realizacyjne nie starsze niż 9 miesięcy, itp.),</w:t>
      </w:r>
    </w:p>
    <w:p w14:paraId="3CB9218B"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zakupów części zamiennych w bazie danych systemu TMZZ2 (z uwzględnieniem faktu, iż zakupu nie dokonano przed upływem 9 miesięcy od daty realizacji danego zlecenia).</w:t>
      </w:r>
    </w:p>
    <w:p w14:paraId="62633918" w14:textId="77777777" w:rsidR="005D7924" w:rsidRDefault="005D7924">
      <w:pPr>
        <w:rPr>
          <w:b/>
          <w:sz w:val="24"/>
          <w:szCs w:val="24"/>
        </w:rPr>
      </w:pPr>
      <w:r>
        <w:rPr>
          <w:b/>
          <w:sz w:val="24"/>
          <w:szCs w:val="24"/>
        </w:rPr>
        <w:br w:type="page"/>
      </w:r>
    </w:p>
    <w:p w14:paraId="2548B826" w14:textId="7D4F32F7" w:rsidR="00D57A9F" w:rsidRPr="00D57A9F" w:rsidRDefault="00D57A9F" w:rsidP="00D57A9F">
      <w:pPr>
        <w:numPr>
          <w:ilvl w:val="0"/>
          <w:numId w:val="8"/>
        </w:numPr>
        <w:tabs>
          <w:tab w:val="clear" w:pos="720"/>
        </w:tabs>
        <w:spacing w:before="120" w:after="120"/>
        <w:ind w:left="283" w:hanging="425"/>
        <w:rPr>
          <w:b/>
          <w:sz w:val="24"/>
          <w:szCs w:val="24"/>
        </w:rPr>
      </w:pPr>
      <w:r w:rsidRPr="00D57A9F">
        <w:rPr>
          <w:b/>
          <w:sz w:val="24"/>
          <w:szCs w:val="24"/>
        </w:rPr>
        <w:lastRenderedPageBreak/>
        <w:t>Wymagane dokumenty na etapie realizacji usługi serwisowej:</w:t>
      </w:r>
    </w:p>
    <w:p w14:paraId="71CD5DCC" w14:textId="77777777" w:rsidR="00D57A9F" w:rsidRPr="005D7924" w:rsidRDefault="00D57A9F" w:rsidP="004A3F27">
      <w:pPr>
        <w:numPr>
          <w:ilvl w:val="3"/>
          <w:numId w:val="8"/>
        </w:numPr>
        <w:spacing w:after="40"/>
        <w:ind w:left="709" w:hanging="425"/>
        <w:jc w:val="both"/>
        <w:rPr>
          <w:b/>
          <w:sz w:val="24"/>
          <w:szCs w:val="24"/>
        </w:rPr>
      </w:pPr>
      <w:r w:rsidRPr="005D7924">
        <w:rPr>
          <w:b/>
          <w:sz w:val="24"/>
          <w:szCs w:val="24"/>
        </w:rPr>
        <w:t>Protokół wykonania usługi serwisowej.</w:t>
      </w:r>
    </w:p>
    <w:p w14:paraId="6E944CB3" w14:textId="77777777" w:rsidR="00D57A9F" w:rsidRPr="004E7BEE" w:rsidRDefault="00D57A9F" w:rsidP="004A3F27">
      <w:pPr>
        <w:spacing w:after="40"/>
        <w:ind w:left="709"/>
        <w:jc w:val="both"/>
        <w:rPr>
          <w:bCs/>
          <w:sz w:val="22"/>
          <w:szCs w:val="22"/>
        </w:rPr>
      </w:pPr>
      <w:r w:rsidRPr="00BB4426">
        <w:rPr>
          <w:bCs/>
          <w:sz w:val="22"/>
          <w:szCs w:val="22"/>
        </w:rPr>
        <w:t xml:space="preserve">Wymagania odnośnie treści protokołu zostały zawarte w załączniku do umowy </w:t>
      </w:r>
      <w:r w:rsidRPr="004E7BEE">
        <w:rPr>
          <w:bCs/>
          <w:sz w:val="22"/>
          <w:szCs w:val="22"/>
        </w:rPr>
        <w:t>„</w:t>
      </w:r>
      <w:r w:rsidRPr="007A2471">
        <w:rPr>
          <w:bCs/>
          <w:i/>
          <w:iCs/>
          <w:sz w:val="22"/>
          <w:szCs w:val="22"/>
        </w:rPr>
        <w:t>Warunki realizacji serwisu”.</w:t>
      </w:r>
    </w:p>
    <w:p w14:paraId="4A4F56F4" w14:textId="77777777" w:rsidR="00D57A9F" w:rsidRPr="005D7924" w:rsidRDefault="00D57A9F" w:rsidP="004A3F27">
      <w:pPr>
        <w:numPr>
          <w:ilvl w:val="3"/>
          <w:numId w:val="8"/>
        </w:numPr>
        <w:spacing w:after="40"/>
        <w:ind w:left="709" w:hanging="425"/>
        <w:jc w:val="both"/>
        <w:rPr>
          <w:sz w:val="24"/>
          <w:szCs w:val="24"/>
        </w:rPr>
      </w:pPr>
      <w:r w:rsidRPr="005D7924">
        <w:rPr>
          <w:b/>
          <w:sz w:val="24"/>
          <w:szCs w:val="24"/>
        </w:rPr>
        <w:t>Wraz z każdą usługą serwisową związaną z dostawą części zamiennych Wykonawca dostarczy n/w dokumenty</w:t>
      </w:r>
      <w:r w:rsidRPr="005D7924">
        <w:rPr>
          <w:sz w:val="24"/>
          <w:szCs w:val="24"/>
        </w:rPr>
        <w:t>:</w:t>
      </w:r>
    </w:p>
    <w:p w14:paraId="60C7A615" w14:textId="77777777" w:rsidR="00D57A9F" w:rsidRPr="00682FE3" w:rsidRDefault="00D57A9F" w:rsidP="002C72B1">
      <w:pPr>
        <w:numPr>
          <w:ilvl w:val="0"/>
          <w:numId w:val="90"/>
        </w:numPr>
        <w:tabs>
          <w:tab w:val="clear" w:pos="1068"/>
        </w:tabs>
        <w:spacing w:after="40"/>
        <w:ind w:left="1134" w:hanging="425"/>
        <w:jc w:val="both"/>
        <w:rPr>
          <w:sz w:val="22"/>
          <w:szCs w:val="22"/>
        </w:rPr>
      </w:pPr>
      <w:r w:rsidRPr="00682FE3">
        <w:rPr>
          <w:sz w:val="22"/>
          <w:szCs w:val="22"/>
        </w:rPr>
        <w:t>Protokół wykonania usługi serwisowej;</w:t>
      </w:r>
    </w:p>
    <w:p w14:paraId="663B4C7E" w14:textId="77777777" w:rsidR="00D57A9F" w:rsidRPr="00682FE3" w:rsidRDefault="00D57A9F" w:rsidP="002C72B1">
      <w:pPr>
        <w:numPr>
          <w:ilvl w:val="0"/>
          <w:numId w:val="90"/>
        </w:numPr>
        <w:tabs>
          <w:tab w:val="clear" w:pos="1068"/>
        </w:tabs>
        <w:spacing w:after="40"/>
        <w:ind w:left="1134" w:hanging="425"/>
        <w:jc w:val="both"/>
        <w:rPr>
          <w:sz w:val="22"/>
          <w:szCs w:val="22"/>
        </w:rPr>
      </w:pPr>
      <w:r w:rsidRPr="00682FE3">
        <w:rPr>
          <w:sz w:val="22"/>
          <w:szCs w:val="22"/>
        </w:rPr>
        <w:t>Dowód dostawy WZ – potwierdzony na bramie wjazdowej Zamawiającego;</w:t>
      </w:r>
    </w:p>
    <w:p w14:paraId="0BF267F3" w14:textId="77777777" w:rsidR="00D57A9F" w:rsidRPr="00D57A9F" w:rsidRDefault="00D57A9F" w:rsidP="002C72B1">
      <w:pPr>
        <w:numPr>
          <w:ilvl w:val="0"/>
          <w:numId w:val="90"/>
        </w:numPr>
        <w:tabs>
          <w:tab w:val="clear" w:pos="1068"/>
        </w:tabs>
        <w:spacing w:after="40"/>
        <w:ind w:left="1134" w:hanging="425"/>
        <w:jc w:val="both"/>
        <w:rPr>
          <w:bCs/>
          <w:sz w:val="22"/>
          <w:szCs w:val="22"/>
        </w:rPr>
      </w:pPr>
      <w:r w:rsidRPr="00D57A9F">
        <w:rPr>
          <w:sz w:val="22"/>
          <w:szCs w:val="22"/>
        </w:rPr>
        <w:t>Zaświadczenie</w:t>
      </w:r>
      <w:r w:rsidRPr="00D57A9F">
        <w:rPr>
          <w:bCs/>
          <w:sz w:val="22"/>
          <w:szCs w:val="22"/>
        </w:rPr>
        <w:t xml:space="preserve"> fabryczne lub deklarację zgodności WE lub świadectwo zgodności dla zakupowych zamienników urządzeń elektrycznych i zakupowych zamienników urządzeń budowy przeciwwybuchowej;</w:t>
      </w:r>
    </w:p>
    <w:p w14:paraId="6D8A9783" w14:textId="77777777" w:rsidR="00D57A9F" w:rsidRPr="00682FE3" w:rsidRDefault="00D57A9F" w:rsidP="002C72B1">
      <w:pPr>
        <w:numPr>
          <w:ilvl w:val="0"/>
          <w:numId w:val="90"/>
        </w:numPr>
        <w:tabs>
          <w:tab w:val="clear" w:pos="1068"/>
        </w:tabs>
        <w:spacing w:after="40"/>
        <w:ind w:left="1134" w:hanging="425"/>
        <w:jc w:val="both"/>
        <w:rPr>
          <w:sz w:val="22"/>
          <w:szCs w:val="22"/>
        </w:rPr>
      </w:pPr>
      <w:r w:rsidRPr="00682FE3">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Pr>
          <w:sz w:val="22"/>
          <w:szCs w:val="22"/>
        </w:rPr>
        <w:t xml:space="preserve"> </w:t>
      </w:r>
      <w:r w:rsidRPr="00682FE3">
        <w:rPr>
          <w:sz w:val="22"/>
          <w:szCs w:val="22"/>
        </w:rPr>
        <w:t>do przedmiotu certyfikacji) przez akredytowane jednostki certyfikujące/jednostki notyfikowane, wskazujących co</w:t>
      </w:r>
      <w:r>
        <w:rPr>
          <w:sz w:val="22"/>
          <w:szCs w:val="22"/>
        </w:rPr>
        <w:t> </w:t>
      </w:r>
      <w:r w:rsidRPr="00682FE3">
        <w:rPr>
          <w:sz w:val="22"/>
          <w:szCs w:val="22"/>
        </w:rPr>
        <w:t>najmniej zakres ich zastosowania w maszynach/urządzeniach, których przedmiot zamówienia dotyczy;</w:t>
      </w:r>
    </w:p>
    <w:p w14:paraId="78E36C4E" w14:textId="77777777" w:rsidR="00D57A9F" w:rsidRPr="00D57A9F" w:rsidRDefault="00D57A9F" w:rsidP="00D57A9F">
      <w:pPr>
        <w:numPr>
          <w:ilvl w:val="0"/>
          <w:numId w:val="8"/>
        </w:numPr>
        <w:tabs>
          <w:tab w:val="clear" w:pos="720"/>
        </w:tabs>
        <w:spacing w:before="120" w:after="120"/>
        <w:ind w:left="284" w:hanging="425"/>
        <w:rPr>
          <w:b/>
          <w:sz w:val="24"/>
          <w:szCs w:val="24"/>
        </w:rPr>
      </w:pPr>
      <w:r w:rsidRPr="00D57A9F">
        <w:rPr>
          <w:b/>
          <w:bCs/>
          <w:sz w:val="24"/>
          <w:szCs w:val="24"/>
        </w:rPr>
        <w:t>Wymagania</w:t>
      </w:r>
      <w:r w:rsidRPr="00D57A9F">
        <w:rPr>
          <w:b/>
          <w:sz w:val="24"/>
          <w:szCs w:val="24"/>
        </w:rPr>
        <w:t xml:space="preserve"> organizacyjne.</w:t>
      </w:r>
    </w:p>
    <w:p w14:paraId="47BEE5F2" w14:textId="77777777" w:rsidR="00D57A9F" w:rsidRPr="00682FE3" w:rsidRDefault="00D57A9F" w:rsidP="002C72B1">
      <w:pPr>
        <w:numPr>
          <w:ilvl w:val="6"/>
          <w:numId w:val="120"/>
        </w:numPr>
        <w:spacing w:after="40"/>
        <w:jc w:val="both"/>
        <w:rPr>
          <w:sz w:val="22"/>
          <w:szCs w:val="22"/>
        </w:rPr>
      </w:pPr>
      <w:r w:rsidRPr="00682FE3">
        <w:rPr>
          <w:sz w:val="22"/>
          <w:szCs w:val="22"/>
        </w:rPr>
        <w:t>Transport do i od Zamawiającego na koszt Wykonawcy</w:t>
      </w:r>
      <w:r>
        <w:rPr>
          <w:sz w:val="22"/>
          <w:szCs w:val="22"/>
        </w:rPr>
        <w:t xml:space="preserve"> (dotyczy dostaw części zamiennych do usługi z udziałem serwisu)</w:t>
      </w:r>
      <w:r w:rsidRPr="00682FE3">
        <w:rPr>
          <w:sz w:val="22"/>
          <w:szCs w:val="22"/>
        </w:rPr>
        <w:t>.</w:t>
      </w:r>
    </w:p>
    <w:p w14:paraId="01884744" w14:textId="77777777" w:rsidR="00D57A9F" w:rsidRPr="003D5122" w:rsidRDefault="00D57A9F" w:rsidP="002C72B1">
      <w:pPr>
        <w:numPr>
          <w:ilvl w:val="6"/>
          <w:numId w:val="120"/>
        </w:numPr>
        <w:spacing w:after="40"/>
        <w:jc w:val="both"/>
        <w:rPr>
          <w:sz w:val="22"/>
          <w:szCs w:val="22"/>
        </w:rPr>
      </w:pPr>
      <w:r w:rsidRPr="00682FE3">
        <w:rPr>
          <w:sz w:val="22"/>
          <w:szCs w:val="22"/>
        </w:rPr>
        <w:t>Zamawiający odbierze części lub podzespoły własnymi środkami na swój koszt w sytuacji gdy usługi serwisowe świadczone są w formie zabezpieczenia dla służb Zamawiającego jednostkowych części i</w:t>
      </w:r>
      <w:r>
        <w:rPr>
          <w:sz w:val="22"/>
          <w:szCs w:val="22"/>
        </w:rPr>
        <w:t> </w:t>
      </w:r>
      <w:r w:rsidRPr="00682FE3">
        <w:rPr>
          <w:sz w:val="22"/>
          <w:szCs w:val="22"/>
        </w:rPr>
        <w:t xml:space="preserve">podzespołów. Dopuszcza się możliwość dostarczania części i podzespołów do Zamawiającego środkami Wykonawcy, przy czym koszt usług transportowych w takich przypadkach zostanie rozliczony zgodnie z </w:t>
      </w:r>
      <w:r w:rsidRPr="00682FE3">
        <w:rPr>
          <w:i/>
          <w:sz w:val="22"/>
          <w:szCs w:val="22"/>
        </w:rPr>
        <w:t xml:space="preserve">Tablicą stawek ryczałtowych za transport </w:t>
      </w:r>
      <w:r w:rsidRPr="003D5122">
        <w:rPr>
          <w:i/>
          <w:sz w:val="22"/>
          <w:szCs w:val="22"/>
        </w:rPr>
        <w:t xml:space="preserve">podzespołów i części zamiennych w  ramach usług serwisowych bez udziału </w:t>
      </w:r>
      <w:r w:rsidRPr="003D5122">
        <w:rPr>
          <w:sz w:val="22"/>
          <w:szCs w:val="22"/>
        </w:rPr>
        <w:t>serwisu stanowiącą załącznik do umowy.</w:t>
      </w:r>
    </w:p>
    <w:p w14:paraId="6422A0B7" w14:textId="77777777" w:rsidR="00D57A9F" w:rsidRPr="00645C76" w:rsidRDefault="00D57A9F" w:rsidP="002C72B1">
      <w:pPr>
        <w:numPr>
          <w:ilvl w:val="6"/>
          <w:numId w:val="120"/>
        </w:numPr>
        <w:spacing w:after="40"/>
        <w:jc w:val="both"/>
        <w:rPr>
          <w:color w:val="008000"/>
          <w:sz w:val="22"/>
          <w:szCs w:val="22"/>
        </w:rPr>
      </w:pPr>
      <w:bookmarkStart w:id="63" w:name="_Hlk197895766"/>
      <w:r w:rsidRPr="00645C76">
        <w:rPr>
          <w:b/>
          <w:bCs/>
          <w:color w:val="008000"/>
          <w:sz w:val="22"/>
          <w:szCs w:val="22"/>
        </w:rPr>
        <w:t>Zamawiający na etapie dostawy i zabudowy linii do konfekcjonowania pozyskał kody źródłowe linii konfekcjonującej oraz Deklarację zgodności CE. W przypadku konieczności wykorzystania kodów źródłowych celem dokonania naprawy serwisowej linii, Zamawiający udostępni Wykonawcy przedmiotowe kody z zastrzeżeniem że</w:t>
      </w:r>
      <w:r w:rsidRPr="00645C76">
        <w:rPr>
          <w:color w:val="008000"/>
          <w:sz w:val="22"/>
          <w:szCs w:val="22"/>
        </w:rPr>
        <w:t>:</w:t>
      </w:r>
    </w:p>
    <w:p w14:paraId="1F7C8259" w14:textId="4543E86E" w:rsidR="00D57A9F" w:rsidRPr="0068266E" w:rsidRDefault="00D57A9F" w:rsidP="004A3F27">
      <w:pPr>
        <w:pStyle w:val="Akapitzlist"/>
        <w:numPr>
          <w:ilvl w:val="7"/>
          <w:numId w:val="9"/>
        </w:numPr>
        <w:tabs>
          <w:tab w:val="clear" w:pos="3240"/>
        </w:tabs>
        <w:spacing w:after="40"/>
        <w:ind w:left="1134"/>
        <w:jc w:val="both"/>
        <w:rPr>
          <w:color w:val="008000"/>
          <w:sz w:val="22"/>
          <w:szCs w:val="22"/>
        </w:rPr>
      </w:pPr>
      <w:r w:rsidRPr="0068266E">
        <w:rPr>
          <w:color w:val="008000"/>
          <w:sz w:val="22"/>
          <w:szCs w:val="22"/>
        </w:rPr>
        <w:t xml:space="preserve">Wykonawca wykorzysta je wyłącznie celem dokonania wnikliwej analizy serwisowej maszyny/linii, </w:t>
      </w:r>
    </w:p>
    <w:p w14:paraId="06A14490" w14:textId="77777777" w:rsidR="00D57A9F" w:rsidRPr="0068266E" w:rsidRDefault="00D57A9F" w:rsidP="00D57A9F">
      <w:pPr>
        <w:numPr>
          <w:ilvl w:val="7"/>
          <w:numId w:val="9"/>
        </w:numPr>
        <w:tabs>
          <w:tab w:val="clear" w:pos="3240"/>
        </w:tabs>
        <w:spacing w:after="40"/>
        <w:ind w:left="1134"/>
        <w:jc w:val="both"/>
        <w:rPr>
          <w:color w:val="008000"/>
          <w:sz w:val="22"/>
          <w:szCs w:val="22"/>
        </w:rPr>
      </w:pPr>
      <w:r w:rsidRPr="0068266E">
        <w:rPr>
          <w:color w:val="008000"/>
          <w:sz w:val="22"/>
          <w:szCs w:val="22"/>
        </w:rPr>
        <w:t>Wykonawca nie dokona żadnych zmian programowych z użyciem udostępnionych kodów źródłowych w szczególności mogących doprowadzić do utraty CE na szkodę Zamawiającego,</w:t>
      </w:r>
    </w:p>
    <w:p w14:paraId="7B2524BC" w14:textId="5BEE27A7" w:rsidR="002E4FE4" w:rsidRPr="006D4FC1" w:rsidRDefault="002E4FE4" w:rsidP="002E4FE4">
      <w:pPr>
        <w:spacing w:after="40"/>
        <w:jc w:val="both"/>
        <w:rPr>
          <w:sz w:val="22"/>
          <w:szCs w:val="22"/>
        </w:rPr>
      </w:pPr>
      <w:r w:rsidRPr="006D4FC1">
        <w:rPr>
          <w:sz w:val="22"/>
          <w:szCs w:val="22"/>
        </w:rPr>
        <w:t xml:space="preserve">       3.a  Ust. 3, pkt a do c nie dotyczy w przypadku zawarci</w:t>
      </w:r>
      <w:r w:rsidR="005E73E2" w:rsidRPr="006D4FC1">
        <w:rPr>
          <w:sz w:val="22"/>
          <w:szCs w:val="22"/>
        </w:rPr>
        <w:t>a</w:t>
      </w:r>
      <w:r w:rsidRPr="006D4FC1">
        <w:rPr>
          <w:sz w:val="22"/>
          <w:szCs w:val="22"/>
        </w:rPr>
        <w:t xml:space="preserve"> umowy serwisowej z Producentem.</w:t>
      </w:r>
    </w:p>
    <w:bookmarkEnd w:id="63"/>
    <w:p w14:paraId="2CE568BF" w14:textId="77777777" w:rsidR="00D57A9F" w:rsidRPr="004A3F27" w:rsidRDefault="00D57A9F" w:rsidP="004A3F27">
      <w:pPr>
        <w:numPr>
          <w:ilvl w:val="0"/>
          <w:numId w:val="8"/>
        </w:numPr>
        <w:tabs>
          <w:tab w:val="clear" w:pos="720"/>
        </w:tabs>
        <w:spacing w:before="120" w:after="120"/>
        <w:ind w:left="284" w:hanging="425"/>
        <w:rPr>
          <w:b/>
          <w:bCs/>
          <w:sz w:val="24"/>
          <w:szCs w:val="24"/>
        </w:rPr>
      </w:pPr>
      <w:r w:rsidRPr="004A3F27">
        <w:rPr>
          <w:b/>
          <w:bCs/>
          <w:sz w:val="24"/>
          <w:szCs w:val="24"/>
        </w:rPr>
        <w:t>Złożenie oferty w niniejszym postępowaniu jest równoznaczne z następującym zobowiązaniem Wykonawcy :</w:t>
      </w:r>
    </w:p>
    <w:p w14:paraId="77F03D40" w14:textId="77777777" w:rsidR="00D57A9F" w:rsidRPr="00FA630F" w:rsidRDefault="00D57A9F" w:rsidP="002C72B1">
      <w:pPr>
        <w:numPr>
          <w:ilvl w:val="0"/>
          <w:numId w:val="121"/>
        </w:numPr>
        <w:spacing w:after="40"/>
        <w:ind w:left="709"/>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r>
        <w:rPr>
          <w:sz w:val="22"/>
          <w:szCs w:val="22"/>
        </w:rPr>
        <w:t xml:space="preserve"> w zakresie zrealizowanej usługi</w:t>
      </w:r>
      <w:r w:rsidRPr="00FA630F">
        <w:rPr>
          <w:sz w:val="22"/>
          <w:szCs w:val="22"/>
        </w:rPr>
        <w:t>,</w:t>
      </w:r>
    </w:p>
    <w:p w14:paraId="566AC698" w14:textId="77777777" w:rsidR="00D57A9F" w:rsidRPr="00FA630F" w:rsidRDefault="00D57A9F" w:rsidP="002C72B1">
      <w:pPr>
        <w:numPr>
          <w:ilvl w:val="0"/>
          <w:numId w:val="121"/>
        </w:numPr>
        <w:spacing w:after="40"/>
        <w:ind w:left="709"/>
        <w:jc w:val="both"/>
        <w:rPr>
          <w:sz w:val="22"/>
          <w:szCs w:val="22"/>
        </w:rPr>
      </w:pPr>
      <w:r w:rsidRPr="00FA630F">
        <w:rPr>
          <w:sz w:val="22"/>
          <w:szCs w:val="22"/>
        </w:rPr>
        <w:t>dysponować będzie w okresie realizacji zamówienia częściami i podzespołami niezbędnymi d</w:t>
      </w:r>
      <w:r>
        <w:rPr>
          <w:sz w:val="22"/>
          <w:szCs w:val="22"/>
        </w:rPr>
        <w:t>o świadczenia usług serwisowych</w:t>
      </w:r>
      <w:r w:rsidRPr="00655ADA">
        <w:rPr>
          <w:sz w:val="22"/>
          <w:szCs w:val="22"/>
        </w:rPr>
        <w:t>.</w:t>
      </w:r>
      <w:r w:rsidRPr="00655ADA">
        <w:rPr>
          <w:rFonts w:eastAsia="MS Mincho"/>
          <w:sz w:val="22"/>
          <w:szCs w:val="22"/>
          <w:lang w:eastAsia="en-US"/>
        </w:rPr>
        <w:t xml:space="preserve"> W przypadku z przyczyn niezależnych od Wykonawcy dana część będzie niedostępna, strony uzgodnią wspólnie nowy termin realizacji zamówienia lub Wykonawca zaproponuje rozwiązanie zastępcze (zamiennik danej części)”.</w:t>
      </w:r>
    </w:p>
    <w:p w14:paraId="5951A948" w14:textId="77777777" w:rsidR="00D57A9F" w:rsidRPr="00FA630F" w:rsidRDefault="00D57A9F" w:rsidP="002C72B1">
      <w:pPr>
        <w:numPr>
          <w:ilvl w:val="0"/>
          <w:numId w:val="121"/>
        </w:numPr>
        <w:spacing w:after="40"/>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2CD816DC" w14:textId="77777777" w:rsidR="00D57A9F" w:rsidRPr="00FA630F" w:rsidRDefault="00D57A9F" w:rsidP="002C72B1">
      <w:pPr>
        <w:numPr>
          <w:ilvl w:val="0"/>
          <w:numId w:val="121"/>
        </w:numPr>
        <w:spacing w:after="40"/>
        <w:ind w:left="709"/>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78F1B861" w14:textId="77777777" w:rsidR="00D57A9F" w:rsidRPr="00A24AD5" w:rsidRDefault="00D57A9F" w:rsidP="002C72B1">
      <w:pPr>
        <w:numPr>
          <w:ilvl w:val="0"/>
          <w:numId w:val="121"/>
        </w:numPr>
        <w:spacing w:after="40"/>
        <w:ind w:left="709"/>
        <w:jc w:val="both"/>
        <w:rPr>
          <w:sz w:val="22"/>
          <w:szCs w:val="22"/>
        </w:rPr>
      </w:pPr>
      <w:r w:rsidRPr="00A24AD5">
        <w:rPr>
          <w:sz w:val="22"/>
          <w:szCs w:val="22"/>
        </w:rPr>
        <w:lastRenderedPageBreak/>
        <w:t>zrealizowane w ramach umowy usługi serwisowe zostaną w zgodzie z dobra praktyką inżynierską, w sposób gwarantujący bezpieczną eksploatację maszyny/ urządzenia,</w:t>
      </w:r>
    </w:p>
    <w:p w14:paraId="6C3B65DC" w14:textId="30D71BBA" w:rsidR="00D57A9F" w:rsidRPr="00A24AD5" w:rsidRDefault="00D57A9F" w:rsidP="002C72B1">
      <w:pPr>
        <w:numPr>
          <w:ilvl w:val="0"/>
          <w:numId w:val="121"/>
        </w:numPr>
        <w:spacing w:after="40"/>
        <w:ind w:left="709"/>
        <w:jc w:val="both"/>
        <w:rPr>
          <w:sz w:val="22"/>
          <w:szCs w:val="22"/>
        </w:rPr>
      </w:pPr>
      <w:r w:rsidRPr="00A24AD5">
        <w:rPr>
          <w:sz w:val="22"/>
          <w:szCs w:val="22"/>
        </w:rPr>
        <w:t>osoby, które wykonywać będą czynności serwisowe (tj. automatycy/informatycy, elektrycy, mechanicy) posiadają stosowne uprawnienia, odpowiednią do zakresu prac wiedzę, doświadczenie i</w:t>
      </w:r>
      <w:r w:rsidR="004A3F27">
        <w:rPr>
          <w:sz w:val="22"/>
          <w:szCs w:val="22"/>
        </w:rPr>
        <w:t> </w:t>
      </w:r>
      <w:r w:rsidRPr="00A24AD5">
        <w:rPr>
          <w:sz w:val="22"/>
          <w:szCs w:val="22"/>
        </w:rPr>
        <w:t>kwalifikacje, w</w:t>
      </w:r>
      <w:r>
        <w:rPr>
          <w:sz w:val="22"/>
          <w:szCs w:val="22"/>
        </w:rPr>
        <w:t> </w:t>
      </w:r>
      <w:r w:rsidRPr="00A24AD5">
        <w:rPr>
          <w:sz w:val="22"/>
          <w:szCs w:val="22"/>
        </w:rPr>
        <w:t>tym:</w:t>
      </w:r>
    </w:p>
    <w:p w14:paraId="3DBF963E"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znajomość sterowników PLC Siemens S7-1200, ET200SP-CPU 1512SP, 1215C DC/DC/DC,</w:t>
      </w:r>
    </w:p>
    <w:p w14:paraId="79F3A2F5"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znajomość środowiska TIA PORTAL oraz środowiska GP Pro EX,</w:t>
      </w:r>
    </w:p>
    <w:p w14:paraId="12BF9A6D"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obsługa i programowanie Paneli Pro Face oraz oprogramowania GP-PRO EX,</w:t>
      </w:r>
    </w:p>
    <w:p w14:paraId="5B94002B"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diagnostyki i</w:t>
      </w:r>
      <w:r>
        <w:rPr>
          <w:rFonts w:eastAsia="Calibri"/>
          <w:sz w:val="22"/>
          <w:szCs w:val="22"/>
          <w:lang w:eastAsia="en-US"/>
        </w:rPr>
        <w:t xml:space="preserve"> </w:t>
      </w:r>
      <w:r w:rsidRPr="00A24AD5">
        <w:rPr>
          <w:rFonts w:eastAsia="Calibri"/>
          <w:sz w:val="22"/>
          <w:szCs w:val="22"/>
          <w:lang w:eastAsia="en-US"/>
        </w:rPr>
        <w:t>eksploatacji układów pneumatycznych FESTO,</w:t>
      </w:r>
    </w:p>
    <w:p w14:paraId="57D750C7"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 xml:space="preserve">znajomość, obsługa i diagnostyka falowników SEW, Delta serii CP2000, </w:t>
      </w:r>
    </w:p>
    <w:p w14:paraId="7A42D65B"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eksploatacji i diagnostyki układów wagowych SIWAREX i wag kontrolnych RADWAG,</w:t>
      </w:r>
    </w:p>
    <w:p w14:paraId="712648C2"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 xml:space="preserve">programowania urządzeń pakujących, paletyzujących, </w:t>
      </w:r>
      <w:proofErr w:type="spellStart"/>
      <w:r w:rsidRPr="00A24AD5">
        <w:rPr>
          <w:rFonts w:eastAsia="Calibri"/>
          <w:sz w:val="22"/>
          <w:szCs w:val="22"/>
          <w:lang w:eastAsia="en-US"/>
        </w:rPr>
        <w:t>kapturownic</w:t>
      </w:r>
      <w:proofErr w:type="spellEnd"/>
      <w:r w:rsidRPr="00A24AD5">
        <w:rPr>
          <w:rFonts w:eastAsia="Calibri"/>
          <w:sz w:val="22"/>
          <w:szCs w:val="22"/>
          <w:lang w:eastAsia="en-US"/>
        </w:rPr>
        <w:t>, systemów zgrzewania i</w:t>
      </w:r>
      <w:r>
        <w:rPr>
          <w:rFonts w:eastAsia="Calibri"/>
          <w:sz w:val="22"/>
          <w:szCs w:val="22"/>
          <w:lang w:eastAsia="en-US"/>
        </w:rPr>
        <w:t> </w:t>
      </w:r>
      <w:r w:rsidRPr="00A24AD5">
        <w:rPr>
          <w:rFonts w:eastAsia="Calibri"/>
          <w:sz w:val="22"/>
          <w:szCs w:val="22"/>
          <w:lang w:eastAsia="en-US"/>
        </w:rPr>
        <w:t>aspiracji pyłów,</w:t>
      </w:r>
    </w:p>
    <w:p w14:paraId="64C2234D" w14:textId="77777777" w:rsidR="00D57A9F" w:rsidRPr="00A95CFA" w:rsidRDefault="00D57A9F" w:rsidP="002C72B1">
      <w:pPr>
        <w:widowControl w:val="0"/>
        <w:numPr>
          <w:ilvl w:val="0"/>
          <w:numId w:val="79"/>
        </w:numPr>
        <w:adjustRightInd w:val="0"/>
        <w:spacing w:after="40"/>
        <w:ind w:left="984" w:hanging="275"/>
        <w:jc w:val="both"/>
        <w:textAlignment w:val="baseline"/>
        <w:rPr>
          <w:bCs/>
          <w:sz w:val="24"/>
          <w:szCs w:val="24"/>
        </w:rPr>
      </w:pPr>
      <w:r w:rsidRPr="00A24AD5">
        <w:rPr>
          <w:rFonts w:eastAsia="Calibri"/>
          <w:sz w:val="22"/>
          <w:szCs w:val="22"/>
          <w:lang w:eastAsia="en-US"/>
        </w:rPr>
        <w:t xml:space="preserve">posiadanie aktualnych świadectw </w:t>
      </w:r>
      <w:r w:rsidRPr="00A53D37">
        <w:rPr>
          <w:rFonts w:eastAsia="Calibri"/>
          <w:sz w:val="22"/>
          <w:szCs w:val="22"/>
          <w:lang w:eastAsia="en-US"/>
        </w:rPr>
        <w:t>kwalifikacyjnych G1 E/D do 1kV w zakresie: obsługi, konserwacji, montażu, kontrolno-pomiarowym</w:t>
      </w:r>
      <w:r>
        <w:rPr>
          <w:rFonts w:eastAsia="Calibri"/>
          <w:sz w:val="22"/>
          <w:szCs w:val="22"/>
          <w:lang w:eastAsia="en-US"/>
        </w:rPr>
        <w:t xml:space="preserve"> </w:t>
      </w:r>
    </w:p>
    <w:p w14:paraId="72B918D1" w14:textId="579F7224" w:rsidR="00A95CFA" w:rsidRPr="00A95CFA" w:rsidRDefault="00A95CFA" w:rsidP="00A95CFA">
      <w:pPr>
        <w:widowControl w:val="0"/>
        <w:adjustRightInd w:val="0"/>
        <w:spacing w:after="40"/>
        <w:ind w:left="426"/>
        <w:jc w:val="both"/>
        <w:textAlignment w:val="baseline"/>
        <w:rPr>
          <w:bCs/>
          <w:i/>
          <w:iCs/>
          <w:sz w:val="22"/>
          <w:szCs w:val="22"/>
        </w:rPr>
      </w:pPr>
      <w:r w:rsidRPr="00A95CFA">
        <w:rPr>
          <w:bCs/>
          <w:i/>
          <w:iCs/>
          <w:sz w:val="22"/>
          <w:szCs w:val="22"/>
        </w:rPr>
        <w:t>Zamawiający ma prawo do kontroli/weryfikacji posiadanych uprawnień przez Wykonawcę na etapie składania ofert.</w:t>
      </w:r>
    </w:p>
    <w:p w14:paraId="06D11F50" w14:textId="77777777" w:rsidR="00D57A9F" w:rsidRPr="004A3F27" w:rsidRDefault="00D57A9F" w:rsidP="00D57A9F">
      <w:pPr>
        <w:numPr>
          <w:ilvl w:val="0"/>
          <w:numId w:val="8"/>
        </w:numPr>
        <w:tabs>
          <w:tab w:val="clear" w:pos="720"/>
        </w:tabs>
        <w:spacing w:before="120" w:after="120"/>
        <w:ind w:left="284" w:hanging="425"/>
        <w:rPr>
          <w:b/>
          <w:bCs/>
          <w:sz w:val="24"/>
          <w:szCs w:val="24"/>
        </w:rPr>
      </w:pPr>
      <w:r w:rsidRPr="004A3F27">
        <w:rPr>
          <w:b/>
          <w:bCs/>
          <w:sz w:val="24"/>
          <w:szCs w:val="24"/>
        </w:rPr>
        <w:t>Warunki</w:t>
      </w:r>
      <w:r w:rsidRPr="004A3F27">
        <w:rPr>
          <w:b/>
          <w:sz w:val="24"/>
          <w:szCs w:val="24"/>
        </w:rPr>
        <w:t xml:space="preserve"> realizacji serwisu.</w:t>
      </w:r>
    </w:p>
    <w:p w14:paraId="1FAAE77A" w14:textId="77777777" w:rsidR="00D57A9F" w:rsidRPr="004A3F27" w:rsidRDefault="00D57A9F" w:rsidP="002C72B1">
      <w:pPr>
        <w:numPr>
          <w:ilvl w:val="0"/>
          <w:numId w:val="40"/>
        </w:numPr>
        <w:suppressAutoHyphens/>
        <w:autoSpaceDN w:val="0"/>
        <w:spacing w:before="40"/>
        <w:jc w:val="both"/>
        <w:textAlignment w:val="baseline"/>
        <w:rPr>
          <w:sz w:val="22"/>
          <w:szCs w:val="22"/>
        </w:rPr>
      </w:pPr>
      <w:r w:rsidRPr="004A3F27">
        <w:rPr>
          <w:sz w:val="22"/>
          <w:szCs w:val="22"/>
        </w:rPr>
        <w:t>Wykonawca zobowiązuje się do świadczenia usług serwisowych w okresie obowiązywania umowy, we wszystkie dni tygodnia w godzinach od 7:00 do 22:00 (z wyłączeniem niedziel i świąt) podejmując działania od momentu otrzymania zgłoszenia, zgodnie z obowiązującymi u Zamawiającego przepisami, przez pracowników o odpowiednich do zakresu prac doświadczeniu i kwalifikacjach, zapoznanych z dokumentacją techniczną prowadzenia napraw maszyny w warunkach powierzchniowych oraz zapoznanych z obowiązującymi przepisami.</w:t>
      </w:r>
    </w:p>
    <w:p w14:paraId="7A7EFB9F" w14:textId="77777777" w:rsidR="00D57A9F" w:rsidRPr="00A53D37" w:rsidRDefault="00D57A9F" w:rsidP="002C72B1">
      <w:pPr>
        <w:pStyle w:val="Tekstpodstawowy2"/>
        <w:numPr>
          <w:ilvl w:val="0"/>
          <w:numId w:val="40"/>
        </w:numPr>
        <w:spacing w:before="40"/>
        <w:jc w:val="both"/>
        <w:rPr>
          <w:b w:val="0"/>
          <w:bCs/>
          <w:sz w:val="22"/>
          <w:szCs w:val="22"/>
        </w:rPr>
      </w:pPr>
      <w:r w:rsidRPr="00A53D37">
        <w:rPr>
          <w:bCs/>
          <w:sz w:val="22"/>
          <w:szCs w:val="22"/>
        </w:rPr>
        <w:t xml:space="preserve">Realizacja serwisu w zakresie uznanych roszczeń gwarancyjnych będzie bezpłatna, a </w:t>
      </w:r>
      <w:r>
        <w:rPr>
          <w:bCs/>
          <w:sz w:val="22"/>
          <w:szCs w:val="22"/>
        </w:rPr>
        <w:t> </w:t>
      </w:r>
      <w:r w:rsidRPr="00A53D37">
        <w:rPr>
          <w:bCs/>
          <w:sz w:val="22"/>
          <w:szCs w:val="22"/>
        </w:rPr>
        <w:t xml:space="preserve">w </w:t>
      </w:r>
      <w:r>
        <w:rPr>
          <w:bCs/>
          <w:sz w:val="22"/>
          <w:szCs w:val="22"/>
        </w:rPr>
        <w:t> </w:t>
      </w:r>
      <w:r w:rsidRPr="00A53D37">
        <w:rPr>
          <w:bCs/>
          <w:sz w:val="22"/>
          <w:szCs w:val="22"/>
        </w:rPr>
        <w:t>pozostałych przypadkach odpłatna.</w:t>
      </w:r>
    </w:p>
    <w:p w14:paraId="74880DD3" w14:textId="77777777" w:rsidR="00D57A9F" w:rsidRPr="00A53D37" w:rsidRDefault="00D57A9F" w:rsidP="002C72B1">
      <w:pPr>
        <w:pStyle w:val="Tekstpodstawowy2"/>
        <w:numPr>
          <w:ilvl w:val="0"/>
          <w:numId w:val="40"/>
        </w:numPr>
        <w:spacing w:before="40"/>
        <w:jc w:val="both"/>
        <w:rPr>
          <w:i/>
          <w:iCs/>
          <w:sz w:val="22"/>
          <w:szCs w:val="22"/>
        </w:rPr>
      </w:pPr>
      <w:r w:rsidRPr="00A53D37">
        <w:rPr>
          <w:sz w:val="22"/>
          <w:szCs w:val="22"/>
        </w:rPr>
        <w:t>Przez naprawę rozumie się usunięcie wady powodującej nieprawidłową pracę przywracającą maszynę/urządzenie do jego poprzedniej sprawności.</w:t>
      </w:r>
    </w:p>
    <w:p w14:paraId="22875CA7" w14:textId="77777777" w:rsidR="00D57A9F" w:rsidRPr="00A53D37" w:rsidRDefault="00D57A9F" w:rsidP="002C72B1">
      <w:pPr>
        <w:numPr>
          <w:ilvl w:val="0"/>
          <w:numId w:val="40"/>
        </w:numPr>
        <w:suppressAutoHyphens/>
        <w:autoSpaceDN w:val="0"/>
        <w:spacing w:before="40"/>
        <w:jc w:val="both"/>
        <w:textAlignment w:val="baseline"/>
        <w:rPr>
          <w:sz w:val="22"/>
          <w:szCs w:val="22"/>
        </w:rPr>
      </w:pPr>
      <w:r w:rsidRPr="00A53D37">
        <w:rPr>
          <w:sz w:val="22"/>
          <w:szCs w:val="22"/>
        </w:rPr>
        <w:t>Realizacja usług serwisowych odbywać się będzie na poniższych zasadach:</w:t>
      </w:r>
    </w:p>
    <w:p w14:paraId="3DFA3607" w14:textId="2AFD0B66" w:rsidR="00D57A9F" w:rsidRPr="00893B63" w:rsidRDefault="00D57A9F" w:rsidP="002C72B1">
      <w:pPr>
        <w:pStyle w:val="Akapitzlist"/>
        <w:numPr>
          <w:ilvl w:val="0"/>
          <w:numId w:val="88"/>
        </w:numPr>
        <w:spacing w:before="40"/>
        <w:ind w:left="993" w:hanging="284"/>
        <w:jc w:val="both"/>
        <w:rPr>
          <w:spacing w:val="-4"/>
          <w:sz w:val="22"/>
          <w:szCs w:val="22"/>
        </w:rPr>
      </w:pPr>
      <w:r w:rsidRPr="00655ADA">
        <w:rPr>
          <w:spacing w:val="-4"/>
          <w:sz w:val="22"/>
          <w:szCs w:val="22"/>
        </w:rPr>
        <w:t xml:space="preserve">przyjazd serwisu do naprawy w razie postoju (lub awaryjnej pracy) maszyny/urządzenia w ciągu </w:t>
      </w:r>
      <w:r w:rsidRPr="00655ADA">
        <w:rPr>
          <w:b/>
          <w:spacing w:val="-4"/>
          <w:sz w:val="22"/>
          <w:szCs w:val="22"/>
        </w:rPr>
        <w:t>16</w:t>
      </w:r>
      <w:r w:rsidR="00D77C0D">
        <w:rPr>
          <w:b/>
          <w:spacing w:val="-4"/>
          <w:sz w:val="22"/>
          <w:szCs w:val="22"/>
        </w:rPr>
        <w:t> </w:t>
      </w:r>
      <w:r w:rsidRPr="00655ADA">
        <w:rPr>
          <w:b/>
          <w:spacing w:val="-4"/>
          <w:sz w:val="22"/>
          <w:szCs w:val="22"/>
        </w:rPr>
        <w:t>godzin</w:t>
      </w:r>
      <w:r w:rsidRPr="00655ADA">
        <w:rPr>
          <w:spacing w:val="-4"/>
          <w:sz w:val="22"/>
          <w:szCs w:val="22"/>
        </w:rPr>
        <w:t xml:space="preserve"> </w:t>
      </w:r>
      <w:r w:rsidRPr="00655ADA">
        <w:rPr>
          <w:sz w:val="22"/>
          <w:szCs w:val="22"/>
        </w:rPr>
        <w:t>(</w:t>
      </w:r>
      <w:r w:rsidRPr="00655ADA">
        <w:rPr>
          <w:rFonts w:eastAsiaTheme="minorHAnsi"/>
          <w:sz w:val="22"/>
          <w:szCs w:val="22"/>
        </w:rPr>
        <w:t xml:space="preserve">we wszystkie dni robocze tygodnia w godzinach </w:t>
      </w:r>
      <w:r w:rsidR="00D77C0D" w:rsidRPr="004A3F27">
        <w:rPr>
          <w:sz w:val="22"/>
          <w:szCs w:val="22"/>
        </w:rPr>
        <w:t>od 7:00 do 22:00</w:t>
      </w:r>
      <w:r w:rsidRPr="00655ADA">
        <w:rPr>
          <w:rFonts w:eastAsiaTheme="minorHAnsi"/>
          <w:sz w:val="22"/>
          <w:szCs w:val="22"/>
        </w:rPr>
        <w:t>, z wyłączeniem niedziel i</w:t>
      </w:r>
      <w:r>
        <w:rPr>
          <w:rFonts w:eastAsiaTheme="minorHAnsi"/>
          <w:sz w:val="22"/>
          <w:szCs w:val="22"/>
        </w:rPr>
        <w:t> </w:t>
      </w:r>
      <w:r w:rsidRPr="00655ADA">
        <w:rPr>
          <w:rFonts w:eastAsiaTheme="minorHAnsi"/>
          <w:sz w:val="22"/>
          <w:szCs w:val="22"/>
        </w:rPr>
        <w:t>świąt)</w:t>
      </w:r>
      <w:r w:rsidRPr="00655ADA">
        <w:rPr>
          <w:sz w:val="22"/>
          <w:szCs w:val="22"/>
        </w:rPr>
        <w:t xml:space="preserve"> </w:t>
      </w:r>
      <w:r w:rsidRPr="007C4229">
        <w:rPr>
          <w:spacing w:val="-4"/>
          <w:sz w:val="22"/>
          <w:szCs w:val="22"/>
        </w:rPr>
        <w:t>licząc od momentu  zgłoszenia awarii do serwisu Wykonawcy drogą elektroniczną (e-mail),</w:t>
      </w:r>
      <w:r w:rsidRPr="00893B63">
        <w:rPr>
          <w:spacing w:val="-4"/>
          <w:sz w:val="22"/>
          <w:szCs w:val="22"/>
        </w:rPr>
        <w:t xml:space="preserve"> </w:t>
      </w:r>
    </w:p>
    <w:p w14:paraId="42F78FB2" w14:textId="77777777" w:rsidR="00D57A9F" w:rsidRPr="00893B63" w:rsidRDefault="00D57A9F" w:rsidP="002C72B1">
      <w:pPr>
        <w:pStyle w:val="Akapitzlist"/>
        <w:numPr>
          <w:ilvl w:val="0"/>
          <w:numId w:val="88"/>
        </w:numPr>
        <w:spacing w:before="40"/>
        <w:jc w:val="both"/>
        <w:rPr>
          <w:spacing w:val="-4"/>
          <w:sz w:val="22"/>
          <w:szCs w:val="22"/>
        </w:rPr>
      </w:pPr>
      <w:r w:rsidRPr="00893B63">
        <w:rPr>
          <w:spacing w:val="-4"/>
          <w:sz w:val="22"/>
          <w:szCs w:val="22"/>
        </w:rPr>
        <w:t>usunięcie zgłoszonej awarii (niesprawności) nastąpi w terminie możliwie najkrótszym od momentu przyjazdu serwisu na kopalnię, jednak nie dłużej niż</w:t>
      </w:r>
      <w:r w:rsidRPr="0024530A">
        <w:rPr>
          <w:color w:val="8064A2" w:themeColor="accent4"/>
          <w:spacing w:val="-4"/>
          <w:sz w:val="22"/>
          <w:szCs w:val="22"/>
        </w:rPr>
        <w:t xml:space="preserve"> </w:t>
      </w:r>
      <w:r w:rsidRPr="00ED4446">
        <w:rPr>
          <w:b/>
          <w:bCs/>
          <w:spacing w:val="-4"/>
          <w:sz w:val="22"/>
          <w:szCs w:val="22"/>
        </w:rPr>
        <w:t>48</w:t>
      </w:r>
      <w:r w:rsidRPr="0024530A">
        <w:rPr>
          <w:b/>
          <w:bCs/>
          <w:color w:val="8064A2" w:themeColor="accent4"/>
          <w:spacing w:val="-4"/>
          <w:sz w:val="22"/>
          <w:szCs w:val="22"/>
        </w:rPr>
        <w:t xml:space="preserve"> </w:t>
      </w:r>
      <w:r w:rsidRPr="00893B63">
        <w:rPr>
          <w:b/>
          <w:bCs/>
          <w:spacing w:val="-4"/>
          <w:sz w:val="22"/>
          <w:szCs w:val="22"/>
        </w:rPr>
        <w:t>godzin</w:t>
      </w:r>
      <w:r w:rsidRPr="00893B63">
        <w:rPr>
          <w:spacing w:val="-4"/>
          <w:sz w:val="22"/>
          <w:szCs w:val="22"/>
        </w:rPr>
        <w:t xml:space="preserve"> licząc od momentu </w:t>
      </w:r>
      <w:r w:rsidRPr="00ED4446">
        <w:rPr>
          <w:spacing w:val="-4"/>
          <w:sz w:val="22"/>
          <w:szCs w:val="22"/>
        </w:rPr>
        <w:t xml:space="preserve">akceptacji kosztorysu wstępnego przez Zamawiającego </w:t>
      </w:r>
      <w:r w:rsidRPr="00893B63">
        <w:rPr>
          <w:spacing w:val="-4"/>
          <w:sz w:val="22"/>
          <w:szCs w:val="22"/>
        </w:rPr>
        <w:t>(okres ten wydłuża się o czas transportu części niezbędnych do usunięcia postoju lub awaryjnej pracy od Wykonawcy do Zamawiającego jeżeli stwierdzony zakres usługi okazał się inny niż określony w zgłoszeniu),</w:t>
      </w:r>
      <w:r>
        <w:rPr>
          <w:spacing w:val="-4"/>
          <w:sz w:val="22"/>
          <w:szCs w:val="22"/>
        </w:rPr>
        <w:t xml:space="preserve"> </w:t>
      </w:r>
      <w:r w:rsidRPr="00893B63">
        <w:rPr>
          <w:spacing w:val="-4"/>
          <w:sz w:val="22"/>
          <w:szCs w:val="22"/>
        </w:rPr>
        <w:t xml:space="preserve">lub w </w:t>
      </w:r>
      <w:r>
        <w:rPr>
          <w:spacing w:val="-4"/>
          <w:sz w:val="22"/>
          <w:szCs w:val="22"/>
        </w:rPr>
        <w:t> </w:t>
      </w:r>
      <w:r w:rsidRPr="00893B63">
        <w:rPr>
          <w:spacing w:val="-4"/>
          <w:sz w:val="22"/>
          <w:szCs w:val="22"/>
        </w:rPr>
        <w:t>innym</w:t>
      </w:r>
      <w:r>
        <w:rPr>
          <w:spacing w:val="-4"/>
          <w:sz w:val="22"/>
          <w:szCs w:val="22"/>
        </w:rPr>
        <w:t xml:space="preserve"> </w:t>
      </w:r>
      <w:r w:rsidRPr="00ED4446">
        <w:rPr>
          <w:spacing w:val="-4"/>
          <w:sz w:val="22"/>
          <w:szCs w:val="22"/>
        </w:rPr>
        <w:t>wzajemnie</w:t>
      </w:r>
      <w:r w:rsidRPr="0068727C">
        <w:rPr>
          <w:color w:val="00B050"/>
          <w:spacing w:val="-4"/>
          <w:sz w:val="22"/>
          <w:szCs w:val="22"/>
        </w:rPr>
        <w:t xml:space="preserve"> </w:t>
      </w:r>
      <w:r w:rsidRPr="00893B63">
        <w:rPr>
          <w:b/>
          <w:bCs/>
          <w:spacing w:val="-4"/>
          <w:sz w:val="22"/>
          <w:szCs w:val="22"/>
        </w:rPr>
        <w:t>uzgodnionym</w:t>
      </w:r>
      <w:r w:rsidRPr="0068727C">
        <w:rPr>
          <w:color w:val="00B050"/>
          <w:spacing w:val="-4"/>
          <w:sz w:val="22"/>
          <w:szCs w:val="22"/>
        </w:rPr>
        <w:t xml:space="preserve"> </w:t>
      </w:r>
      <w:r w:rsidRPr="00893B63">
        <w:rPr>
          <w:spacing w:val="-4"/>
          <w:sz w:val="22"/>
          <w:szCs w:val="22"/>
        </w:rPr>
        <w:t>terminie,</w:t>
      </w:r>
    </w:p>
    <w:p w14:paraId="2E5081BF" w14:textId="77777777" w:rsidR="00D57A9F" w:rsidRPr="006C3B42" w:rsidRDefault="00D57A9F" w:rsidP="002C72B1">
      <w:pPr>
        <w:pStyle w:val="Akapitzlist"/>
        <w:numPr>
          <w:ilvl w:val="0"/>
          <w:numId w:val="88"/>
        </w:numPr>
        <w:spacing w:before="40"/>
        <w:ind w:left="993" w:hanging="284"/>
        <w:jc w:val="both"/>
        <w:rPr>
          <w:spacing w:val="-4"/>
          <w:sz w:val="22"/>
          <w:szCs w:val="22"/>
        </w:rPr>
      </w:pPr>
      <w:r w:rsidRPr="0068727C">
        <w:rPr>
          <w:spacing w:val="-4"/>
          <w:sz w:val="22"/>
          <w:szCs w:val="22"/>
        </w:rPr>
        <w:t xml:space="preserve">w przypadku braku wzajemnie uzgodnionego terminu (przy działaniu prewencyjnym) udostępnienie </w:t>
      </w:r>
      <w:r w:rsidRPr="00655ADA">
        <w:rPr>
          <w:spacing w:val="-4"/>
          <w:sz w:val="22"/>
          <w:szCs w:val="22"/>
        </w:rPr>
        <w:t xml:space="preserve">części niezbędnych służbom Zamawiającego dla utrzymania ruchu maszyny/urządzenia jak i w zakresie przyjazdu serwisu przy działaniach prewencyjnych następuje/ą do </w:t>
      </w:r>
      <w:r w:rsidRPr="00655ADA">
        <w:rPr>
          <w:b/>
          <w:bCs/>
          <w:spacing w:val="-4"/>
          <w:sz w:val="22"/>
          <w:szCs w:val="22"/>
        </w:rPr>
        <w:t xml:space="preserve">7 dni </w:t>
      </w:r>
      <w:r w:rsidRPr="00655ADA">
        <w:rPr>
          <w:spacing w:val="-4"/>
          <w:sz w:val="22"/>
          <w:szCs w:val="22"/>
        </w:rPr>
        <w:t xml:space="preserve"> od zgłoszenia do serwisu Wykonawcy drogą elektroniczną (e-mail), </w:t>
      </w:r>
      <w:r>
        <w:rPr>
          <w:spacing w:val="-4"/>
        </w:rPr>
        <w:t>w</w:t>
      </w:r>
      <w:r w:rsidRPr="00655ADA">
        <w:rPr>
          <w:spacing w:val="-4"/>
        </w:rPr>
        <w:t xml:space="preserve"> przypadku braku części Wykonawca zaproponuje rozwiązanie zastępcze (zamiennik danej części) i wówczas Strony uzgodnią wspólnie nowy termin realizacji.</w:t>
      </w:r>
    </w:p>
    <w:p w14:paraId="618E4D4F" w14:textId="77777777" w:rsidR="00D57A9F" w:rsidRPr="00893B63" w:rsidRDefault="00D57A9F" w:rsidP="002C72B1">
      <w:pPr>
        <w:pStyle w:val="Akapitzlist"/>
        <w:numPr>
          <w:ilvl w:val="0"/>
          <w:numId w:val="88"/>
        </w:numPr>
        <w:spacing w:before="40"/>
        <w:ind w:left="993" w:hanging="284"/>
        <w:jc w:val="both"/>
        <w:rPr>
          <w:spacing w:val="-4"/>
          <w:sz w:val="22"/>
          <w:szCs w:val="22"/>
        </w:rPr>
      </w:pPr>
      <w:r w:rsidRPr="00893B63">
        <w:rPr>
          <w:spacing w:val="-4"/>
          <w:sz w:val="22"/>
          <w:szCs w:val="22"/>
        </w:rPr>
        <w:t xml:space="preserve">w ramach świadczonych usług serwisowych </w:t>
      </w:r>
      <w:r w:rsidRPr="00893B63">
        <w:rPr>
          <w:sz w:val="22"/>
          <w:szCs w:val="22"/>
        </w:rPr>
        <w:t>dla przedmiotu zamówienia w okresie obowiązywania umowy</w:t>
      </w:r>
      <w:r w:rsidRPr="00893B63">
        <w:rPr>
          <w:spacing w:val="-4"/>
          <w:sz w:val="22"/>
          <w:szCs w:val="22"/>
        </w:rPr>
        <w:t xml:space="preserve"> Wykonawca zapewni dostawę nowych, sprawnych podzespołów i</w:t>
      </w:r>
      <w:r>
        <w:rPr>
          <w:spacing w:val="-4"/>
          <w:sz w:val="22"/>
          <w:szCs w:val="22"/>
        </w:rPr>
        <w:t> </w:t>
      </w:r>
      <w:r w:rsidRPr="00893B63">
        <w:rPr>
          <w:spacing w:val="-4"/>
          <w:sz w:val="22"/>
          <w:szCs w:val="22"/>
        </w:rPr>
        <w:t>części zamiennych (dopuszcza się zastosowanie części po regeneracji).</w:t>
      </w:r>
    </w:p>
    <w:p w14:paraId="2B38B022" w14:textId="77777777" w:rsidR="00D57A9F" w:rsidRPr="00E3078D" w:rsidRDefault="00D57A9F" w:rsidP="002C72B1">
      <w:pPr>
        <w:numPr>
          <w:ilvl w:val="0"/>
          <w:numId w:val="40"/>
        </w:numPr>
        <w:suppressAutoHyphens/>
        <w:autoSpaceDN w:val="0"/>
        <w:spacing w:before="40"/>
        <w:ind w:left="709" w:hanging="425"/>
        <w:jc w:val="both"/>
        <w:textAlignment w:val="baseline"/>
        <w:rPr>
          <w:sz w:val="22"/>
          <w:szCs w:val="22"/>
        </w:rPr>
      </w:pPr>
      <w:r w:rsidRPr="00E3078D">
        <w:rPr>
          <w:sz w:val="22"/>
          <w:szCs w:val="22"/>
        </w:rPr>
        <w:t>Podstawą rozpoczęcia realizacji usług serwisowych będzie Wezwanie Serwisowe przekazane przez Zamawiającego drogą elektroniczną (e-mail). Elektroniczne zgłoszenie (e-mail pt.: „Wezwanie serwisowe”)  potrzeby wykonania usługi serwisowej Zamawiający potwierdzi drogą telefoniczną, nie później niż w ciągu 2 godzin od chwili zgłoszenia.</w:t>
      </w:r>
    </w:p>
    <w:p w14:paraId="38C9D96D"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lastRenderedPageBreak/>
        <w:t xml:space="preserve">Serwis może być wezwany do realizacji usługi serwisowej przez osobę upoważnioną przez Zamawiającego (Kopalnię), </w:t>
      </w:r>
    </w:p>
    <w:p w14:paraId="32A6F29B" w14:textId="0F840135"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w:t>
      </w:r>
      <w:r>
        <w:rPr>
          <w:sz w:val="22"/>
          <w:szCs w:val="22"/>
        </w:rPr>
        <w:t> </w:t>
      </w:r>
      <w:r w:rsidRPr="00A53D37">
        <w:rPr>
          <w:sz w:val="22"/>
          <w:szCs w:val="22"/>
        </w:rPr>
        <w:t>Wykonawcy, na niżej podany adres:</w:t>
      </w:r>
      <w:r w:rsidR="004A3F27">
        <w:rPr>
          <w:sz w:val="22"/>
          <w:szCs w:val="22"/>
        </w:rPr>
        <w:t xml:space="preserve"> </w:t>
      </w:r>
    </w:p>
    <w:p w14:paraId="49B5ED23" w14:textId="77777777" w:rsidR="00D57A9F" w:rsidRDefault="00D57A9F" w:rsidP="004A3F27">
      <w:pPr>
        <w:spacing w:before="40"/>
        <w:ind w:left="709" w:hanging="425"/>
        <w:jc w:val="center"/>
        <w:rPr>
          <w:b/>
          <w:sz w:val="22"/>
          <w:szCs w:val="22"/>
        </w:rPr>
      </w:pPr>
      <w:r>
        <w:rPr>
          <w:b/>
          <w:sz w:val="22"/>
          <w:szCs w:val="22"/>
        </w:rPr>
        <w:t>..................................................................</w:t>
      </w:r>
    </w:p>
    <w:p w14:paraId="635746D5" w14:textId="77777777" w:rsidR="00D57A9F" w:rsidRDefault="00D57A9F" w:rsidP="004A3F27">
      <w:pPr>
        <w:spacing w:before="40"/>
        <w:ind w:left="709" w:hanging="425"/>
        <w:jc w:val="center"/>
        <w:rPr>
          <w:b/>
          <w:sz w:val="22"/>
          <w:szCs w:val="22"/>
        </w:rPr>
      </w:pPr>
      <w:r>
        <w:rPr>
          <w:b/>
          <w:sz w:val="22"/>
          <w:szCs w:val="22"/>
        </w:rPr>
        <w:t xml:space="preserve">................................................................................ </w:t>
      </w:r>
    </w:p>
    <w:p w14:paraId="26454188"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 xml:space="preserve">Przyjazd </w:t>
      </w:r>
      <w:r w:rsidRPr="00A53D37">
        <w:rPr>
          <w:bCs/>
          <w:i/>
          <w:iCs/>
          <w:sz w:val="22"/>
          <w:szCs w:val="22"/>
        </w:rPr>
        <w:t>Serwisu</w:t>
      </w:r>
      <w:r w:rsidRPr="00A53D37">
        <w:rPr>
          <w:bCs/>
          <w:sz w:val="22"/>
          <w:szCs w:val="22"/>
        </w:rPr>
        <w:t xml:space="preserve"> Wykonawcy następuje w terminie zgodnym z umową.</w:t>
      </w:r>
    </w:p>
    <w:p w14:paraId="49EFC450"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Za zgodne z obowiązującymi przepisami i technologią wykonania usługi serwisowej na terenie Zamawiającego odpowiada kierownik lub przodowy brygady serwisu, wyznaczany przez osobę uprawnioną ze strony Wykonawcy.</w:t>
      </w:r>
    </w:p>
    <w:p w14:paraId="0E4B1CF6"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bCs/>
          <w:i/>
          <w:iCs/>
          <w:sz w:val="22"/>
          <w:szCs w:val="22"/>
        </w:rPr>
        <w:t>Serwis</w:t>
      </w:r>
      <w:r w:rsidRPr="00A53D37">
        <w:rPr>
          <w:sz w:val="22"/>
          <w:szCs w:val="22"/>
        </w:rPr>
        <w:t xml:space="preserve"> Wykonawcy zgłasza swój przyjazd u osoby określonej w</w:t>
      </w:r>
      <w:r>
        <w:rPr>
          <w:sz w:val="22"/>
          <w:szCs w:val="22"/>
        </w:rPr>
        <w:t xml:space="preserve"> </w:t>
      </w:r>
      <w:r w:rsidRPr="00A53D37">
        <w:rPr>
          <w:sz w:val="22"/>
          <w:szCs w:val="22"/>
        </w:rPr>
        <w:t>zgłoszeniu i wspólnie z nią u</w:t>
      </w:r>
      <w:r>
        <w:rPr>
          <w:sz w:val="22"/>
          <w:szCs w:val="22"/>
        </w:rPr>
        <w:t xml:space="preserve">  </w:t>
      </w:r>
      <w:r w:rsidRPr="00A53D37">
        <w:rPr>
          <w:sz w:val="22"/>
          <w:szCs w:val="22"/>
        </w:rPr>
        <w:t xml:space="preserve">dyspozytora Zamawiającego. Zgłoszenie przyjazdu </w:t>
      </w:r>
      <w:r w:rsidRPr="00A53D37">
        <w:rPr>
          <w:i/>
          <w:iCs/>
          <w:spacing w:val="-4"/>
          <w:sz w:val="22"/>
          <w:szCs w:val="22"/>
        </w:rPr>
        <w:t>Serwisu</w:t>
      </w:r>
      <w:r w:rsidRPr="00A53D37">
        <w:rPr>
          <w:sz w:val="22"/>
          <w:szCs w:val="22"/>
        </w:rPr>
        <w:t xml:space="preserve"> oznacza rozpoczęcie czasu świadczenia usługi serwisowej.</w:t>
      </w:r>
    </w:p>
    <w:p w14:paraId="72A2D26B" w14:textId="77777777" w:rsidR="00D57A9F" w:rsidRPr="00893B63" w:rsidRDefault="00D57A9F" w:rsidP="002C72B1">
      <w:pPr>
        <w:pStyle w:val="Akapitzlist"/>
        <w:numPr>
          <w:ilvl w:val="0"/>
          <w:numId w:val="40"/>
        </w:numPr>
        <w:suppressAutoHyphens/>
        <w:autoSpaceDN w:val="0"/>
        <w:spacing w:before="40"/>
        <w:ind w:left="709" w:hanging="425"/>
        <w:jc w:val="both"/>
        <w:textAlignment w:val="baseline"/>
        <w:rPr>
          <w:sz w:val="22"/>
          <w:szCs w:val="22"/>
        </w:rPr>
      </w:pPr>
      <w:r w:rsidRPr="00893B63">
        <w:rPr>
          <w:sz w:val="22"/>
          <w:szCs w:val="22"/>
        </w:rPr>
        <w:t xml:space="preserve">Wykonanie usługi na terenie Kopalni będzie każdorazowo dokumentowane </w:t>
      </w:r>
      <w:r w:rsidRPr="00893B63">
        <w:rPr>
          <w:i/>
          <w:iCs/>
          <w:sz w:val="22"/>
          <w:szCs w:val="22"/>
        </w:rPr>
        <w:t>Protokołem wykonania usługi serwisowej</w:t>
      </w:r>
      <w:r w:rsidRPr="00893B63">
        <w:rPr>
          <w:sz w:val="22"/>
          <w:szCs w:val="22"/>
        </w:rPr>
        <w:t xml:space="preserve">/ </w:t>
      </w:r>
      <w:r w:rsidRPr="00893B63">
        <w:rPr>
          <w:i/>
          <w:iCs/>
          <w:sz w:val="22"/>
          <w:szCs w:val="22"/>
        </w:rPr>
        <w:t>Protokołem Serwisowym</w:t>
      </w:r>
      <w:r w:rsidRPr="00893B63">
        <w:rPr>
          <w:sz w:val="22"/>
          <w:szCs w:val="22"/>
        </w:rPr>
        <w:t>/</w:t>
      </w:r>
      <w:r>
        <w:rPr>
          <w:sz w:val="22"/>
          <w:szCs w:val="22"/>
        </w:rPr>
        <w:t xml:space="preserve"> </w:t>
      </w:r>
      <w:r w:rsidRPr="00893B63">
        <w:rPr>
          <w:i/>
          <w:iCs/>
          <w:sz w:val="22"/>
          <w:szCs w:val="22"/>
        </w:rPr>
        <w:t>Notatką serwisową/ Dowodem dostawy (WZ/WZS)</w:t>
      </w:r>
      <w:r w:rsidRPr="00893B63">
        <w:rPr>
          <w:sz w:val="22"/>
          <w:szCs w:val="22"/>
        </w:rPr>
        <w:t>, sporządzanym w 2 egzemplarzach (po jednym dla każdej ze stron) potwierdzonym przez przedstawicieli Wykonawcy (Serwisu) i Zamawiającego (Kopalni).</w:t>
      </w:r>
    </w:p>
    <w:p w14:paraId="6B6F56E4" w14:textId="77777777" w:rsidR="00D57A9F" w:rsidRPr="00893B63" w:rsidRDefault="00D57A9F" w:rsidP="002C72B1">
      <w:pPr>
        <w:pStyle w:val="Akapitzlist"/>
        <w:numPr>
          <w:ilvl w:val="0"/>
          <w:numId w:val="40"/>
        </w:numPr>
        <w:autoSpaceDE w:val="0"/>
        <w:autoSpaceDN w:val="0"/>
        <w:adjustRightInd w:val="0"/>
        <w:spacing w:before="40"/>
        <w:ind w:left="709" w:hanging="425"/>
        <w:rPr>
          <w:iCs/>
          <w:sz w:val="22"/>
          <w:szCs w:val="22"/>
        </w:rPr>
      </w:pPr>
      <w:r w:rsidRPr="00893B63">
        <w:rPr>
          <w:iCs/>
          <w:sz w:val="22"/>
          <w:szCs w:val="22"/>
        </w:rPr>
        <w:t>Protokół usługi serwisowej powinien m.in. zawierać:</w:t>
      </w:r>
    </w:p>
    <w:p w14:paraId="29656B21"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numer kolejny,</w:t>
      </w:r>
    </w:p>
    <w:p w14:paraId="32CBA608"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datę i godzinę zgłoszenia usługi serwisowej (Wezwania Serwisowego),</w:t>
      </w:r>
    </w:p>
    <w:p w14:paraId="49AD60F7"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uzgodniony pomiędzy przedstawicielami stron termin wykonania usługi,</w:t>
      </w:r>
    </w:p>
    <w:p w14:paraId="1B6DB854"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rodzaj uszkodzenia,</w:t>
      </w:r>
    </w:p>
    <w:p w14:paraId="5B4524C3"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datę i godzinę przystąpienia do pracy serwisu (godzina zgłoszenia się serwisu do</w:t>
      </w:r>
      <w:r>
        <w:rPr>
          <w:iCs/>
          <w:sz w:val="22"/>
          <w:szCs w:val="22"/>
        </w:rPr>
        <w:t> </w:t>
      </w:r>
      <w:r w:rsidRPr="00893B63">
        <w:rPr>
          <w:iCs/>
          <w:sz w:val="22"/>
          <w:szCs w:val="22"/>
        </w:rPr>
        <w:t>dyspozytora kopalni),</w:t>
      </w:r>
    </w:p>
    <w:p w14:paraId="06A03A2A"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wyszczególnienie przeprowadzonych prac, w tym ilość roboczogodzin serwisowych związanych z</w:t>
      </w:r>
      <w:r>
        <w:rPr>
          <w:iCs/>
          <w:sz w:val="22"/>
          <w:szCs w:val="22"/>
        </w:rPr>
        <w:t> </w:t>
      </w:r>
      <w:r w:rsidRPr="00893B63">
        <w:rPr>
          <w:iCs/>
          <w:sz w:val="22"/>
          <w:szCs w:val="22"/>
        </w:rPr>
        <w:t>realizacją zlecenia,</w:t>
      </w:r>
    </w:p>
    <w:p w14:paraId="4BE41142"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datę i godzinę zakończenia prac związanych z realizacją zlecenia (godzina przekazania użytkownikowi sprawnej maszyn/urządzenia),</w:t>
      </w:r>
    </w:p>
    <w:p w14:paraId="0776ED11"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wstępną opinię serwisu o przyczynach zaistnienia awarii, tj. czy awaria nastąpiła z przyczyn niezależnych od użytkownika, czy z braku odpowiedniej obsługi,</w:t>
      </w:r>
    </w:p>
    <w:p w14:paraId="787161B7"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na Protokole usługi serwisowej, Wykonawca określi wstępnie czy wykonana usługa jest gwarancyjna lub pozagwarancyjna lub reklamacja w przypadku braku możliwości określenia rodzaju usługi na</w:t>
      </w:r>
      <w:r>
        <w:rPr>
          <w:iCs/>
          <w:sz w:val="22"/>
          <w:szCs w:val="22"/>
        </w:rPr>
        <w:t> </w:t>
      </w:r>
      <w:r w:rsidRPr="00893B63">
        <w:rPr>
          <w:iCs/>
          <w:sz w:val="22"/>
          <w:szCs w:val="22"/>
        </w:rPr>
        <w:t>miejscu,</w:t>
      </w:r>
    </w:p>
    <w:p w14:paraId="30BEA0B1"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specyfikację wymienionych elementów i podzespołów oraz ilość przepracowanych godzin,</w:t>
      </w:r>
    </w:p>
    <w:p w14:paraId="1C277FD8" w14:textId="77777777" w:rsidR="00D57A9F" w:rsidRPr="004A3F27"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dowód dostawy WZ potwierdzony na bramie wjazdowej Zamawiającego</w:t>
      </w:r>
      <w:r>
        <w:rPr>
          <w:iCs/>
          <w:sz w:val="22"/>
          <w:szCs w:val="22"/>
        </w:rPr>
        <w:t>.</w:t>
      </w:r>
    </w:p>
    <w:p w14:paraId="32603745"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Za transport części i podzespołów dostarczanych w ramach usług serwisowych odpowiada Wykonawca.</w:t>
      </w:r>
    </w:p>
    <w:p w14:paraId="30351594"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Wszystkie części i podzespoły budowane w maszynie lub dostarczane Zamawiającemu w</w:t>
      </w:r>
      <w:r>
        <w:rPr>
          <w:bCs/>
          <w:sz w:val="22"/>
          <w:szCs w:val="22"/>
        </w:rPr>
        <w:t> </w:t>
      </w:r>
      <w:r w:rsidRPr="00A53D37">
        <w:rPr>
          <w:bCs/>
          <w:sz w:val="22"/>
          <w:szCs w:val="22"/>
        </w:rPr>
        <w:t>ramach świadczonych usług serwisowych powinny być identyfikowalne.</w:t>
      </w:r>
    </w:p>
    <w:p w14:paraId="7F899B7D"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Przedstawiciele Wykonawcy (Serwisu) i Zamawiającego (Kopalni) zobowiązani są do</w:t>
      </w:r>
      <w:r>
        <w:rPr>
          <w:sz w:val="22"/>
          <w:szCs w:val="22"/>
        </w:rPr>
        <w:t> </w:t>
      </w:r>
      <w:r w:rsidRPr="00A53D37">
        <w:rPr>
          <w:sz w:val="22"/>
          <w:szCs w:val="22"/>
        </w:rPr>
        <w:t xml:space="preserve">podpisania </w:t>
      </w:r>
      <w:r w:rsidRPr="00A53D37">
        <w:rPr>
          <w:i/>
          <w:iCs/>
          <w:sz w:val="22"/>
          <w:szCs w:val="22"/>
        </w:rPr>
        <w:t>Protokołu wykonania usługi serwisowej/ Protokołu Serwisowego</w:t>
      </w:r>
      <w:r w:rsidRPr="00A53D37">
        <w:rPr>
          <w:sz w:val="22"/>
          <w:szCs w:val="22"/>
        </w:rPr>
        <w:t xml:space="preserve">/ </w:t>
      </w:r>
      <w:r w:rsidRPr="00A53D37">
        <w:rPr>
          <w:i/>
          <w:iCs/>
          <w:sz w:val="22"/>
          <w:szCs w:val="22"/>
        </w:rPr>
        <w:t>Notatki serwisowej</w:t>
      </w:r>
      <w:r w:rsidRPr="00A53D37">
        <w:rPr>
          <w:sz w:val="22"/>
          <w:szCs w:val="22"/>
        </w:rPr>
        <w:t xml:space="preserve"> z wykonania usługi </w:t>
      </w:r>
      <w:r w:rsidRPr="00A53D37">
        <w:rPr>
          <w:bCs/>
          <w:sz w:val="22"/>
          <w:szCs w:val="22"/>
        </w:rPr>
        <w:t>serwisowej</w:t>
      </w:r>
      <w:r w:rsidRPr="00A53D37">
        <w:rPr>
          <w:sz w:val="22"/>
          <w:szCs w:val="22"/>
        </w:rPr>
        <w:t>.</w:t>
      </w:r>
    </w:p>
    <w:p w14:paraId="5D1F0A9C"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 xml:space="preserve">Każdej ze Stron przysługuje prawo do wniesienia zastrzeżeń do treści </w:t>
      </w:r>
      <w:r w:rsidRPr="00A53D37">
        <w:rPr>
          <w:i/>
          <w:iCs/>
          <w:sz w:val="22"/>
          <w:szCs w:val="22"/>
        </w:rPr>
        <w:t>Protokołu wykonania usługi serwisowej / Protokołu Serwisowego</w:t>
      </w:r>
      <w:r w:rsidRPr="00A53D37">
        <w:rPr>
          <w:sz w:val="22"/>
          <w:szCs w:val="22"/>
        </w:rPr>
        <w:t xml:space="preserve">/ </w:t>
      </w:r>
      <w:r w:rsidRPr="00A53D37">
        <w:rPr>
          <w:i/>
          <w:iCs/>
          <w:sz w:val="22"/>
          <w:szCs w:val="22"/>
        </w:rPr>
        <w:t>Notatki serwisowe</w:t>
      </w:r>
      <w:r>
        <w:rPr>
          <w:i/>
          <w:iCs/>
          <w:sz w:val="22"/>
          <w:szCs w:val="22"/>
        </w:rPr>
        <w:t>j</w:t>
      </w:r>
      <w:r w:rsidRPr="00A53D37">
        <w:rPr>
          <w:i/>
          <w:iCs/>
          <w:sz w:val="22"/>
          <w:szCs w:val="22"/>
        </w:rPr>
        <w:t>/ Dowodem dostawy (WZ/WZS)</w:t>
      </w:r>
      <w:r w:rsidRPr="00A53D37">
        <w:rPr>
          <w:sz w:val="22"/>
          <w:szCs w:val="22"/>
        </w:rPr>
        <w:t>.</w:t>
      </w:r>
    </w:p>
    <w:p w14:paraId="0AE6FAC9"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Przedstawiciele Wykonawcy określą na miejscu, w trakcie naprawy jeżeli to możliwe kwalifikację danej usługi (odpłatna / nieodpłatna, gwarancyjna / pozagwarancyjna).</w:t>
      </w:r>
    </w:p>
    <w:p w14:paraId="5A2FAB03" w14:textId="77777777" w:rsidR="00D57A9F" w:rsidRPr="00A53D37" w:rsidRDefault="00D57A9F" w:rsidP="004A3F27">
      <w:pPr>
        <w:spacing w:before="40"/>
        <w:ind w:left="709"/>
        <w:jc w:val="both"/>
        <w:rPr>
          <w:sz w:val="22"/>
          <w:szCs w:val="22"/>
        </w:rPr>
      </w:pPr>
      <w:r w:rsidRPr="00A53D37">
        <w:rPr>
          <w:sz w:val="22"/>
          <w:szCs w:val="22"/>
        </w:rPr>
        <w:t xml:space="preserve">Fakt ten zostanie potwierdzony w </w:t>
      </w:r>
      <w:r w:rsidRPr="00A53D37">
        <w:rPr>
          <w:i/>
          <w:iCs/>
          <w:sz w:val="22"/>
          <w:szCs w:val="22"/>
        </w:rPr>
        <w:t xml:space="preserve">Protokole wykonania usługi </w:t>
      </w:r>
      <w:r w:rsidRPr="00974D27">
        <w:rPr>
          <w:i/>
          <w:iCs/>
          <w:sz w:val="22"/>
          <w:szCs w:val="22"/>
        </w:rPr>
        <w:t>serwisowej</w:t>
      </w:r>
      <w:r w:rsidRPr="00893B63">
        <w:rPr>
          <w:i/>
          <w:iCs/>
          <w:sz w:val="22"/>
          <w:szCs w:val="22"/>
        </w:rPr>
        <w:t xml:space="preserve">/ </w:t>
      </w:r>
      <w:r w:rsidRPr="00974D27">
        <w:rPr>
          <w:i/>
          <w:iCs/>
          <w:sz w:val="22"/>
          <w:szCs w:val="22"/>
        </w:rPr>
        <w:t>Protokole</w:t>
      </w:r>
      <w:r w:rsidRPr="00A53D37">
        <w:rPr>
          <w:i/>
          <w:iCs/>
          <w:sz w:val="22"/>
          <w:szCs w:val="22"/>
        </w:rPr>
        <w:t xml:space="preserve"> Serwisowym</w:t>
      </w:r>
      <w:r w:rsidRPr="00A53D37">
        <w:rPr>
          <w:sz w:val="22"/>
          <w:szCs w:val="22"/>
        </w:rPr>
        <w:t xml:space="preserve">/ </w:t>
      </w:r>
      <w:r w:rsidRPr="00A53D37">
        <w:rPr>
          <w:i/>
          <w:iCs/>
          <w:sz w:val="22"/>
          <w:szCs w:val="22"/>
        </w:rPr>
        <w:t>Notatce serwisowej</w:t>
      </w:r>
      <w:r>
        <w:rPr>
          <w:sz w:val="22"/>
          <w:szCs w:val="22"/>
        </w:rPr>
        <w:t>.</w:t>
      </w:r>
    </w:p>
    <w:p w14:paraId="71C0828E"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Upoważnionym w imieniu </w:t>
      </w:r>
      <w:r w:rsidRPr="00A53D37">
        <w:rPr>
          <w:i/>
          <w:iCs/>
          <w:sz w:val="22"/>
          <w:szCs w:val="22"/>
        </w:rPr>
        <w:t>Zmawiającego</w:t>
      </w:r>
      <w:r w:rsidRPr="00A53D37">
        <w:rPr>
          <w:sz w:val="22"/>
          <w:szCs w:val="22"/>
        </w:rPr>
        <w:t xml:space="preserve"> (Kopalni) do potwierdzenia ilości roboczogodzin przepracowanych przy usługach serwisowych na terenie zakładu Zamawiającego oraz ewentualnie </w:t>
      </w:r>
      <w:r w:rsidRPr="00A53D37">
        <w:rPr>
          <w:sz w:val="22"/>
          <w:szCs w:val="22"/>
        </w:rPr>
        <w:lastRenderedPageBreak/>
        <w:t>zużytych materiałów związanych z wykonaniem usług objętych niniejszą umową jest osoba towarzysząca serwisowi.</w:t>
      </w:r>
    </w:p>
    <w:p w14:paraId="015D7415"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1 egz. </w:t>
      </w:r>
      <w:r w:rsidRPr="00A53D37">
        <w:rPr>
          <w:i/>
          <w:iCs/>
          <w:sz w:val="22"/>
          <w:szCs w:val="22"/>
        </w:rPr>
        <w:t xml:space="preserve">Protokołu wykonania usługi </w:t>
      </w:r>
      <w:r w:rsidRPr="00974D27">
        <w:rPr>
          <w:i/>
          <w:iCs/>
          <w:sz w:val="22"/>
          <w:szCs w:val="22"/>
        </w:rPr>
        <w:t>serwisowej</w:t>
      </w:r>
      <w:r w:rsidRPr="00893B63">
        <w:rPr>
          <w:i/>
          <w:iCs/>
          <w:sz w:val="22"/>
          <w:szCs w:val="22"/>
        </w:rPr>
        <w:t xml:space="preserve">/ </w:t>
      </w:r>
      <w:r w:rsidRPr="00974D27">
        <w:rPr>
          <w:i/>
          <w:iCs/>
          <w:sz w:val="22"/>
          <w:szCs w:val="22"/>
        </w:rPr>
        <w:t>Protokołu</w:t>
      </w:r>
      <w:r w:rsidRPr="00A53D37">
        <w:rPr>
          <w:i/>
          <w:iCs/>
          <w:sz w:val="22"/>
          <w:szCs w:val="22"/>
        </w:rPr>
        <w:t xml:space="preserve"> Serwisowego</w:t>
      </w:r>
      <w:r w:rsidRPr="00A53D37">
        <w:rPr>
          <w:sz w:val="22"/>
          <w:szCs w:val="22"/>
        </w:rPr>
        <w:t>/</w:t>
      </w:r>
      <w:r>
        <w:rPr>
          <w:sz w:val="22"/>
          <w:szCs w:val="22"/>
        </w:rPr>
        <w:t xml:space="preserve"> </w:t>
      </w:r>
      <w:r w:rsidRPr="00A53D37">
        <w:rPr>
          <w:i/>
          <w:iCs/>
          <w:sz w:val="22"/>
          <w:szCs w:val="22"/>
        </w:rPr>
        <w:t xml:space="preserve">Notatki serwisowej/ Dowodu dostawy (WZ / WZS) </w:t>
      </w:r>
      <w:r w:rsidRPr="00A53D37">
        <w:rPr>
          <w:sz w:val="22"/>
          <w:szCs w:val="22"/>
        </w:rPr>
        <w:t>przekazany Kopalni,</w:t>
      </w:r>
      <w:r w:rsidRPr="00A53D37">
        <w:rPr>
          <w:i/>
          <w:iCs/>
          <w:sz w:val="22"/>
          <w:szCs w:val="22"/>
        </w:rPr>
        <w:t xml:space="preserve"> </w:t>
      </w:r>
      <w:r w:rsidRPr="00A53D37">
        <w:rPr>
          <w:sz w:val="22"/>
          <w:szCs w:val="22"/>
        </w:rPr>
        <w:t xml:space="preserve">wymaga weryfikacji przez Kopalnię/osobę upoważnioną nie później niż w terminie do 2 dni roboczych od daty jego sporządzenia, co Kopalnia/osoba upoważniona potwierdza na </w:t>
      </w:r>
      <w:r w:rsidRPr="00A53D37">
        <w:rPr>
          <w:i/>
          <w:iCs/>
          <w:sz w:val="22"/>
          <w:szCs w:val="22"/>
        </w:rPr>
        <w:t>Protokole wykonania usługi serwisowej</w:t>
      </w:r>
      <w:r w:rsidRPr="00974D27">
        <w:rPr>
          <w:i/>
          <w:iCs/>
          <w:sz w:val="22"/>
          <w:szCs w:val="22"/>
        </w:rPr>
        <w:t>/</w:t>
      </w:r>
      <w:r w:rsidRPr="00893B63">
        <w:rPr>
          <w:i/>
          <w:iCs/>
          <w:sz w:val="22"/>
          <w:szCs w:val="22"/>
        </w:rPr>
        <w:t xml:space="preserve"> </w:t>
      </w:r>
      <w:r w:rsidRPr="00A53D37">
        <w:rPr>
          <w:i/>
          <w:iCs/>
          <w:sz w:val="22"/>
          <w:szCs w:val="22"/>
        </w:rPr>
        <w:t>Protokole Serwisowym</w:t>
      </w:r>
      <w:r w:rsidRPr="00A53D37">
        <w:rPr>
          <w:sz w:val="22"/>
          <w:szCs w:val="22"/>
        </w:rPr>
        <w:t xml:space="preserve">/ </w:t>
      </w:r>
      <w:r w:rsidRPr="00A53D37">
        <w:rPr>
          <w:i/>
          <w:iCs/>
          <w:sz w:val="22"/>
          <w:szCs w:val="22"/>
        </w:rPr>
        <w:t>Notatce serwisowe</w:t>
      </w:r>
      <w:r>
        <w:rPr>
          <w:i/>
          <w:iCs/>
          <w:sz w:val="22"/>
          <w:szCs w:val="22"/>
        </w:rPr>
        <w:t>j</w:t>
      </w:r>
      <w:r w:rsidRPr="00A53D37">
        <w:rPr>
          <w:i/>
          <w:iCs/>
          <w:sz w:val="22"/>
          <w:szCs w:val="22"/>
        </w:rPr>
        <w:t xml:space="preserve">/ Dowodzie dostawy (WZ/WZS) </w:t>
      </w:r>
      <w:r>
        <w:rPr>
          <w:sz w:val="22"/>
          <w:szCs w:val="22"/>
        </w:rPr>
        <w:t>[</w:t>
      </w:r>
      <w:r w:rsidRPr="00A53D37">
        <w:rPr>
          <w:sz w:val="22"/>
          <w:szCs w:val="22"/>
        </w:rPr>
        <w:t>podpis i</w:t>
      </w:r>
      <w:r>
        <w:rPr>
          <w:sz w:val="22"/>
          <w:szCs w:val="22"/>
        </w:rPr>
        <w:t xml:space="preserve"> </w:t>
      </w:r>
      <w:r w:rsidRPr="00A53D37">
        <w:rPr>
          <w:sz w:val="22"/>
          <w:szCs w:val="22"/>
        </w:rPr>
        <w:t>pieczątka (czytelna) oraz data</w:t>
      </w:r>
      <w:r>
        <w:rPr>
          <w:sz w:val="22"/>
          <w:szCs w:val="22"/>
        </w:rPr>
        <w:t>]</w:t>
      </w:r>
      <w:r w:rsidRPr="00A53D37">
        <w:rPr>
          <w:sz w:val="22"/>
          <w:szCs w:val="22"/>
        </w:rPr>
        <w:t>.</w:t>
      </w:r>
    </w:p>
    <w:p w14:paraId="793AEBB8" w14:textId="77777777" w:rsidR="00D57A9F" w:rsidRPr="00A53D37" w:rsidRDefault="00D57A9F" w:rsidP="004A3F27">
      <w:pPr>
        <w:suppressAutoHyphens/>
        <w:autoSpaceDN w:val="0"/>
        <w:spacing w:before="40"/>
        <w:ind w:left="709"/>
        <w:jc w:val="both"/>
        <w:textAlignment w:val="baseline"/>
        <w:rPr>
          <w:sz w:val="22"/>
          <w:szCs w:val="22"/>
        </w:rPr>
      </w:pPr>
      <w:r w:rsidRPr="00A53D37">
        <w:rPr>
          <w:iCs/>
          <w:sz w:val="22"/>
          <w:szCs w:val="22"/>
        </w:rPr>
        <w:t>Dopuszcza się stosowanie protokołu usługi serwisowej w wersji elektronicznej, potwierdzonym przez przedstawicieli Wykonawcy i przesyłanej na ustalony adres mailowy.</w:t>
      </w:r>
    </w:p>
    <w:p w14:paraId="6471E47C"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Przedstawiciele</w:t>
      </w:r>
      <w:r w:rsidRPr="00A53D37">
        <w:rPr>
          <w:i/>
          <w:iCs/>
          <w:sz w:val="22"/>
          <w:szCs w:val="22"/>
        </w:rPr>
        <w:t xml:space="preserve"> Zamawiającego</w:t>
      </w:r>
      <w:r w:rsidRPr="00A53D37">
        <w:rPr>
          <w:sz w:val="22"/>
          <w:szCs w:val="22"/>
        </w:rPr>
        <w:t xml:space="preserve"> sporządzają </w:t>
      </w:r>
      <w:r w:rsidRPr="00A53D37">
        <w:rPr>
          <w:i/>
          <w:sz w:val="22"/>
          <w:szCs w:val="22"/>
        </w:rPr>
        <w:t>I</w:t>
      </w:r>
      <w:r w:rsidRPr="00A53D37">
        <w:rPr>
          <w:i/>
          <w:iCs/>
          <w:sz w:val="22"/>
          <w:szCs w:val="22"/>
        </w:rPr>
        <w:t>nformację</w:t>
      </w:r>
      <w:r w:rsidRPr="00A53D37">
        <w:rPr>
          <w:sz w:val="22"/>
          <w:szCs w:val="22"/>
        </w:rPr>
        <w:t xml:space="preserve"> z zastrzeżeniami Kopalni (</w:t>
      </w:r>
      <w:r w:rsidRPr="00A53D37">
        <w:rPr>
          <w:i/>
          <w:iCs/>
          <w:sz w:val="22"/>
          <w:szCs w:val="22"/>
        </w:rPr>
        <w:t>Zastrzeżenie</w:t>
      </w:r>
      <w:r w:rsidRPr="00A53D37">
        <w:rPr>
          <w:sz w:val="22"/>
          <w:szCs w:val="22"/>
        </w:rPr>
        <w:t>) w</w:t>
      </w:r>
      <w:r>
        <w:rPr>
          <w:sz w:val="22"/>
          <w:szCs w:val="22"/>
        </w:rPr>
        <w:t> </w:t>
      </w:r>
      <w:r w:rsidRPr="00A53D37">
        <w:rPr>
          <w:sz w:val="22"/>
          <w:szCs w:val="22"/>
        </w:rPr>
        <w:t>przypadku uwag (zastrzeżeń) co do:</w:t>
      </w:r>
    </w:p>
    <w:p w14:paraId="00574AFB" w14:textId="77777777" w:rsidR="00D57A9F" w:rsidRPr="00893B63" w:rsidRDefault="00D57A9F" w:rsidP="002C72B1">
      <w:pPr>
        <w:pStyle w:val="Akapitzlist"/>
        <w:numPr>
          <w:ilvl w:val="0"/>
          <w:numId w:val="39"/>
        </w:numPr>
        <w:spacing w:before="40"/>
        <w:ind w:left="993" w:hanging="283"/>
        <w:jc w:val="both"/>
        <w:rPr>
          <w:sz w:val="22"/>
          <w:szCs w:val="22"/>
        </w:rPr>
      </w:pPr>
      <w:r w:rsidRPr="00893B63">
        <w:rPr>
          <w:sz w:val="22"/>
          <w:szCs w:val="22"/>
        </w:rPr>
        <w:t>ilości roboczogodzin,</w:t>
      </w:r>
    </w:p>
    <w:p w14:paraId="2FE4422C" w14:textId="77777777" w:rsidR="00D57A9F" w:rsidRPr="00893B63" w:rsidRDefault="00D57A9F" w:rsidP="002C72B1">
      <w:pPr>
        <w:pStyle w:val="Akapitzlist"/>
        <w:numPr>
          <w:ilvl w:val="0"/>
          <w:numId w:val="39"/>
        </w:numPr>
        <w:spacing w:before="40"/>
        <w:ind w:left="993" w:hanging="283"/>
        <w:jc w:val="both"/>
        <w:rPr>
          <w:sz w:val="22"/>
          <w:szCs w:val="22"/>
        </w:rPr>
      </w:pPr>
      <w:r w:rsidRPr="00893B63">
        <w:rPr>
          <w:sz w:val="22"/>
          <w:szCs w:val="22"/>
        </w:rPr>
        <w:t>zużytych materiałów - dotyczy to również usługi serwisowej w ramach których dostarczane był tylko podzespoły,</w:t>
      </w:r>
    </w:p>
    <w:p w14:paraId="62CB544C" w14:textId="77777777" w:rsidR="00D57A9F" w:rsidRPr="00893B63" w:rsidRDefault="00D57A9F" w:rsidP="002C72B1">
      <w:pPr>
        <w:pStyle w:val="Akapitzlist"/>
        <w:numPr>
          <w:ilvl w:val="0"/>
          <w:numId w:val="39"/>
        </w:numPr>
        <w:spacing w:before="40"/>
        <w:ind w:left="993" w:hanging="283"/>
        <w:jc w:val="both"/>
        <w:rPr>
          <w:sz w:val="22"/>
          <w:szCs w:val="22"/>
        </w:rPr>
      </w:pPr>
      <w:r w:rsidRPr="00893B63">
        <w:rPr>
          <w:sz w:val="22"/>
          <w:szCs w:val="22"/>
        </w:rPr>
        <w:t>kwalifikacji danej usługi (odpłatna / nieodpłatna, gwarancyjna, pozagwarancyjna) - dotyczy to również usługi serwisowej w ramach których dostarczane były tylko podzespoły.</w:t>
      </w:r>
    </w:p>
    <w:p w14:paraId="2D6DC652"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Przedmiotową </w:t>
      </w:r>
      <w:r w:rsidRPr="00A53D37">
        <w:rPr>
          <w:i/>
          <w:iCs/>
          <w:sz w:val="22"/>
          <w:szCs w:val="22"/>
        </w:rPr>
        <w:t>Informację</w:t>
      </w:r>
      <w:r w:rsidRPr="00A53D37">
        <w:rPr>
          <w:sz w:val="22"/>
          <w:szCs w:val="22"/>
        </w:rPr>
        <w:t xml:space="preserve"> z zastrzeżeniami:</w:t>
      </w:r>
    </w:p>
    <w:p w14:paraId="675E020A" w14:textId="77777777" w:rsidR="00D57A9F" w:rsidRPr="00A53D37" w:rsidRDefault="00D57A9F" w:rsidP="002C72B1">
      <w:pPr>
        <w:numPr>
          <w:ilvl w:val="1"/>
          <w:numId w:val="38"/>
        </w:numPr>
        <w:tabs>
          <w:tab w:val="clear" w:pos="786"/>
        </w:tabs>
        <w:spacing w:before="40"/>
        <w:ind w:left="993" w:hanging="283"/>
        <w:jc w:val="both"/>
        <w:rPr>
          <w:sz w:val="22"/>
          <w:szCs w:val="22"/>
        </w:rPr>
      </w:pPr>
      <w:r w:rsidRPr="00A53D37">
        <w:rPr>
          <w:sz w:val="22"/>
          <w:szCs w:val="22"/>
        </w:rPr>
        <w:t>podpisują osoby upoważnione ze strony Kopalni</w:t>
      </w:r>
    </w:p>
    <w:p w14:paraId="1C813A10" w14:textId="77777777" w:rsidR="00D57A9F" w:rsidRPr="00A53D37" w:rsidRDefault="00D57A9F" w:rsidP="002C72B1">
      <w:pPr>
        <w:numPr>
          <w:ilvl w:val="1"/>
          <w:numId w:val="38"/>
        </w:numPr>
        <w:tabs>
          <w:tab w:val="clear" w:pos="786"/>
        </w:tabs>
        <w:spacing w:before="40"/>
        <w:ind w:left="993" w:hanging="283"/>
        <w:jc w:val="both"/>
        <w:rPr>
          <w:sz w:val="22"/>
          <w:szCs w:val="22"/>
        </w:rPr>
      </w:pPr>
      <w:r w:rsidRPr="00A53D37">
        <w:rPr>
          <w:sz w:val="22"/>
          <w:szCs w:val="22"/>
        </w:rPr>
        <w:t xml:space="preserve">w terminie do 4 dni roboczych od daty sporządzenia </w:t>
      </w:r>
      <w:r w:rsidRPr="00A53D37">
        <w:rPr>
          <w:i/>
          <w:iCs/>
          <w:sz w:val="22"/>
          <w:szCs w:val="22"/>
        </w:rPr>
        <w:t>Protokołu wykonania usługi serwisowej/ Protokołu serwisowego/ Notatki serwisowej/ Dowodu dostawy</w:t>
      </w:r>
      <w:r w:rsidRPr="00A53D37">
        <w:rPr>
          <w:sz w:val="22"/>
          <w:szCs w:val="22"/>
        </w:rPr>
        <w:t xml:space="preserve"> przesyła do Wykonawcy, który zrealizował </w:t>
      </w:r>
      <w:r w:rsidRPr="00A53D37">
        <w:rPr>
          <w:i/>
          <w:iCs/>
          <w:sz w:val="22"/>
          <w:szCs w:val="22"/>
        </w:rPr>
        <w:t>Wezwanie Serwisowe</w:t>
      </w:r>
      <w:r w:rsidRPr="00A53D37">
        <w:rPr>
          <w:sz w:val="22"/>
          <w:szCs w:val="22"/>
        </w:rPr>
        <w:t>.</w:t>
      </w:r>
    </w:p>
    <w:p w14:paraId="249D3807"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Osoby odpowiedzialne za nadzór nad realizacją umowy:</w:t>
      </w:r>
    </w:p>
    <w:p w14:paraId="3E7B3192" w14:textId="77777777" w:rsidR="00D57A9F" w:rsidRPr="00A53D37" w:rsidRDefault="00D57A9F" w:rsidP="002C72B1">
      <w:pPr>
        <w:numPr>
          <w:ilvl w:val="0"/>
          <w:numId w:val="77"/>
        </w:numPr>
        <w:tabs>
          <w:tab w:val="clear" w:pos="1440"/>
        </w:tabs>
        <w:spacing w:before="40"/>
        <w:ind w:left="993" w:hanging="283"/>
        <w:jc w:val="both"/>
        <w:rPr>
          <w:sz w:val="22"/>
          <w:szCs w:val="22"/>
        </w:rPr>
      </w:pPr>
      <w:r w:rsidRPr="00A53D37">
        <w:rPr>
          <w:sz w:val="22"/>
          <w:szCs w:val="22"/>
        </w:rPr>
        <w:t>Ze strony Wykonawcy osobami odpowiedzialnymi za nadzór nad realizacją umowy jest osoba wskazana w umowie.</w:t>
      </w:r>
    </w:p>
    <w:p w14:paraId="17297D64" w14:textId="77777777" w:rsidR="00D57A9F" w:rsidRPr="00A53D37" w:rsidRDefault="00D57A9F" w:rsidP="002C72B1">
      <w:pPr>
        <w:numPr>
          <w:ilvl w:val="0"/>
          <w:numId w:val="77"/>
        </w:numPr>
        <w:tabs>
          <w:tab w:val="clear" w:pos="1440"/>
        </w:tabs>
        <w:spacing w:before="40"/>
        <w:ind w:left="993" w:hanging="283"/>
        <w:jc w:val="both"/>
        <w:rPr>
          <w:sz w:val="22"/>
          <w:szCs w:val="22"/>
        </w:rPr>
      </w:pPr>
      <w:r w:rsidRPr="00A53D37">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w:t>
      </w:r>
      <w:r>
        <w:rPr>
          <w:sz w:val="22"/>
          <w:szCs w:val="22"/>
        </w:rPr>
        <w:t> </w:t>
      </w:r>
      <w:r w:rsidRPr="00A53D37">
        <w:rPr>
          <w:sz w:val="22"/>
          <w:szCs w:val="22"/>
        </w:rPr>
        <w:t>„Wezwaniach serwisowych”, wystawianych przez poszczególne Oddziały Zamawiającego.</w:t>
      </w:r>
    </w:p>
    <w:p w14:paraId="2DBC2684" w14:textId="77777777" w:rsidR="00D57A9F" w:rsidRPr="00A53D37" w:rsidRDefault="00D57A9F" w:rsidP="002C72B1">
      <w:pPr>
        <w:numPr>
          <w:ilvl w:val="0"/>
          <w:numId w:val="77"/>
        </w:numPr>
        <w:tabs>
          <w:tab w:val="clear" w:pos="1440"/>
        </w:tabs>
        <w:spacing w:before="40"/>
        <w:ind w:left="993" w:hanging="283"/>
        <w:jc w:val="both"/>
        <w:rPr>
          <w:sz w:val="22"/>
          <w:szCs w:val="22"/>
        </w:rPr>
      </w:pPr>
      <w:r w:rsidRPr="00A53D37">
        <w:rPr>
          <w:sz w:val="22"/>
          <w:szCs w:val="22"/>
        </w:rPr>
        <w:t>Zmiana osób odpowiedzialnych za nadzór oraz zmiana danych teleadresowych nie wymaga formy aneksu a jedynie pisemnego powiadomienia drugiej strony.</w:t>
      </w:r>
    </w:p>
    <w:p w14:paraId="261E70D8"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Do obowiązków Wykonawcy w zakresie świadczenia usług serwisu należy:</w:t>
      </w:r>
    </w:p>
    <w:p w14:paraId="78DBCE9B" w14:textId="77777777" w:rsidR="00D57A9F" w:rsidRPr="00A53D37" w:rsidRDefault="00D57A9F" w:rsidP="002C72B1">
      <w:pPr>
        <w:numPr>
          <w:ilvl w:val="1"/>
          <w:numId w:val="21"/>
        </w:numPr>
        <w:spacing w:before="40"/>
        <w:ind w:left="993" w:hanging="283"/>
        <w:jc w:val="both"/>
        <w:rPr>
          <w:bCs/>
          <w:sz w:val="22"/>
          <w:szCs w:val="22"/>
        </w:rPr>
      </w:pPr>
      <w:r w:rsidRPr="00A53D37">
        <w:rPr>
          <w:bCs/>
          <w:sz w:val="22"/>
          <w:szCs w:val="22"/>
        </w:rPr>
        <w:t>na wezwanie Zamawiającego naprawa awaryjna, diagnostyka i kontrola maszyn/urządzeń i</w:t>
      </w:r>
      <w:r>
        <w:rPr>
          <w:bCs/>
          <w:sz w:val="22"/>
          <w:szCs w:val="22"/>
        </w:rPr>
        <w:t> </w:t>
      </w:r>
      <w:r w:rsidRPr="00A53D37">
        <w:rPr>
          <w:bCs/>
          <w:sz w:val="22"/>
          <w:szCs w:val="22"/>
        </w:rPr>
        <w:t>ich podzespołów w miejscu ich pracy,</w:t>
      </w:r>
    </w:p>
    <w:p w14:paraId="2391FCBB" w14:textId="77777777" w:rsidR="00D57A9F" w:rsidRPr="00A53D37" w:rsidRDefault="00D57A9F" w:rsidP="002C72B1">
      <w:pPr>
        <w:numPr>
          <w:ilvl w:val="1"/>
          <w:numId w:val="21"/>
        </w:numPr>
        <w:spacing w:before="40"/>
        <w:ind w:left="993" w:hanging="283"/>
        <w:jc w:val="both"/>
        <w:rPr>
          <w:bCs/>
          <w:sz w:val="22"/>
          <w:szCs w:val="22"/>
        </w:rPr>
      </w:pPr>
      <w:r w:rsidRPr="00A53D37">
        <w:rPr>
          <w:bCs/>
          <w:sz w:val="22"/>
          <w:szCs w:val="22"/>
        </w:rPr>
        <w:t>kontrola maszyn/urządzeń i ich podzespołów w miejscu ich pracy na podstawie zapisów umów bądź dokumentacji,</w:t>
      </w:r>
    </w:p>
    <w:p w14:paraId="3299657B" w14:textId="77777777" w:rsidR="00D57A9F" w:rsidRPr="00A53D37" w:rsidRDefault="00D57A9F" w:rsidP="002C72B1">
      <w:pPr>
        <w:numPr>
          <w:ilvl w:val="1"/>
          <w:numId w:val="21"/>
        </w:numPr>
        <w:spacing w:before="40"/>
        <w:ind w:left="993" w:hanging="283"/>
        <w:jc w:val="both"/>
        <w:rPr>
          <w:bCs/>
          <w:sz w:val="22"/>
          <w:szCs w:val="22"/>
        </w:rPr>
      </w:pPr>
      <w:r w:rsidRPr="00A53D37">
        <w:rPr>
          <w:bCs/>
          <w:sz w:val="22"/>
          <w:szCs w:val="22"/>
        </w:rPr>
        <w:t>zabezpieczenie dla służb technicznych Zamawiającego  jednostkowych ilości części i</w:t>
      </w:r>
      <w:r>
        <w:rPr>
          <w:bCs/>
          <w:sz w:val="22"/>
          <w:szCs w:val="22"/>
        </w:rPr>
        <w:t> </w:t>
      </w:r>
      <w:r w:rsidRPr="00A53D37">
        <w:rPr>
          <w:bCs/>
          <w:sz w:val="22"/>
          <w:szCs w:val="22"/>
        </w:rPr>
        <w:t>podzespołów.</w:t>
      </w:r>
    </w:p>
    <w:p w14:paraId="41D6E777"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Wykonawca zobowiązany jest:</w:t>
      </w:r>
    </w:p>
    <w:p w14:paraId="6C7A9A84" w14:textId="77777777" w:rsidR="00D57A9F" w:rsidRPr="00A53D37" w:rsidRDefault="00D57A9F" w:rsidP="002C72B1">
      <w:pPr>
        <w:pStyle w:val="Tekstpodstawowywcity"/>
        <w:numPr>
          <w:ilvl w:val="0"/>
          <w:numId w:val="22"/>
        </w:numPr>
        <w:spacing w:before="40"/>
        <w:ind w:left="993" w:hanging="283"/>
        <w:rPr>
          <w:rFonts w:ascii="Times New Roman" w:hAnsi="Times New Roman"/>
          <w:sz w:val="22"/>
          <w:szCs w:val="22"/>
        </w:rPr>
      </w:pPr>
      <w:r w:rsidRPr="00A53D37">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powierzchniowych,</w:t>
      </w:r>
    </w:p>
    <w:p w14:paraId="3686B570" w14:textId="77777777" w:rsidR="00D57A9F" w:rsidRPr="00A53D37" w:rsidRDefault="00D57A9F" w:rsidP="002C72B1">
      <w:pPr>
        <w:pStyle w:val="Tekstpodstawowywcity"/>
        <w:numPr>
          <w:ilvl w:val="0"/>
          <w:numId w:val="22"/>
        </w:numPr>
        <w:spacing w:before="40"/>
        <w:ind w:left="993" w:hanging="283"/>
        <w:rPr>
          <w:rFonts w:ascii="Times New Roman" w:hAnsi="Times New Roman"/>
          <w:sz w:val="22"/>
          <w:szCs w:val="22"/>
        </w:rPr>
      </w:pPr>
      <w:r w:rsidRPr="00A53D37">
        <w:rPr>
          <w:rFonts w:ascii="Times New Roman" w:hAnsi="Times New Roman"/>
          <w:sz w:val="22"/>
          <w:szCs w:val="22"/>
        </w:rPr>
        <w:t xml:space="preserve">prowadzić szkolenia okresowe, badania lekarskie, (specjalistyczne </w:t>
      </w:r>
      <w:r w:rsidRPr="00A53D37">
        <w:rPr>
          <w:rFonts w:ascii="Times New Roman" w:hAnsi="Times New Roman"/>
          <w:i/>
          <w:iCs/>
          <w:sz w:val="22"/>
          <w:szCs w:val="22"/>
        </w:rPr>
        <w:t>- jeżeli dotyczy)</w:t>
      </w:r>
      <w:r w:rsidRPr="00A53D37">
        <w:rPr>
          <w:rFonts w:ascii="Times New Roman" w:hAnsi="Times New Roman"/>
          <w:sz w:val="22"/>
          <w:szCs w:val="22"/>
        </w:rPr>
        <w:t xml:space="preserve"> pracowników serwisu zgodnie z obowiązującymi w tym zakresie przepisami oraz przestrzegać terminów ich przeprowadzania</w:t>
      </w:r>
    </w:p>
    <w:p w14:paraId="68EB4A59" w14:textId="77777777" w:rsidR="00D57A9F" w:rsidRPr="00A53D37" w:rsidRDefault="00D57A9F" w:rsidP="002C72B1">
      <w:pPr>
        <w:pStyle w:val="Tekstpodstawowywcity"/>
        <w:numPr>
          <w:ilvl w:val="0"/>
          <w:numId w:val="22"/>
        </w:numPr>
        <w:spacing w:before="40"/>
        <w:ind w:left="993" w:hanging="283"/>
        <w:rPr>
          <w:rFonts w:ascii="Times New Roman" w:hAnsi="Times New Roman"/>
          <w:sz w:val="22"/>
          <w:szCs w:val="22"/>
        </w:rPr>
      </w:pPr>
      <w:r w:rsidRPr="00A53D37">
        <w:rPr>
          <w:rFonts w:ascii="Times New Roman" w:hAnsi="Times New Roman"/>
          <w:sz w:val="22"/>
          <w:szCs w:val="22"/>
        </w:rPr>
        <w:t xml:space="preserve">stosować bezpieczne i zgodne z obowiązującymi przepisami technologie napraw wykonywanych przez pracowników serwisu, za co odpowiada kierownik </w:t>
      </w:r>
      <w:r w:rsidRPr="00A53D37">
        <w:rPr>
          <w:rFonts w:ascii="Times New Roman" w:hAnsi="Times New Roman"/>
          <w:i/>
          <w:iCs/>
          <w:spacing w:val="-4"/>
          <w:sz w:val="22"/>
          <w:szCs w:val="22"/>
        </w:rPr>
        <w:t>Serwisu</w:t>
      </w:r>
      <w:r w:rsidRPr="00A53D37">
        <w:rPr>
          <w:rFonts w:ascii="Times New Roman" w:hAnsi="Times New Roman"/>
          <w:sz w:val="22"/>
          <w:szCs w:val="22"/>
        </w:rPr>
        <w:t xml:space="preserve"> wyznaczany przez Wykonawcę.</w:t>
      </w:r>
    </w:p>
    <w:p w14:paraId="25902F2C"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Osoba</w:t>
      </w:r>
      <w:r w:rsidRPr="00A53D37">
        <w:rPr>
          <w:bCs/>
          <w:sz w:val="22"/>
          <w:szCs w:val="22"/>
        </w:rPr>
        <w:t xml:space="preserve"> dozoru wyższego </w:t>
      </w:r>
      <w:r w:rsidRPr="00A53D37">
        <w:rPr>
          <w:bCs/>
          <w:color w:val="FF0000"/>
          <w:sz w:val="22"/>
          <w:szCs w:val="22"/>
        </w:rPr>
        <w:t xml:space="preserve"> </w:t>
      </w:r>
      <w:r w:rsidRPr="00A53D37">
        <w:rPr>
          <w:bCs/>
          <w:sz w:val="22"/>
          <w:szCs w:val="22"/>
        </w:rPr>
        <w:t xml:space="preserve">ustala warunki pracy </w:t>
      </w:r>
      <w:r w:rsidRPr="00A53D37">
        <w:rPr>
          <w:i/>
          <w:iCs/>
          <w:spacing w:val="-4"/>
          <w:sz w:val="22"/>
          <w:szCs w:val="22"/>
        </w:rPr>
        <w:t>Serwisu</w:t>
      </w:r>
      <w:r w:rsidRPr="00A53D37">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w:t>
      </w:r>
      <w:r>
        <w:rPr>
          <w:bCs/>
          <w:sz w:val="22"/>
          <w:szCs w:val="22"/>
        </w:rPr>
        <w:t> </w:t>
      </w:r>
      <w:r w:rsidRPr="00A53D37">
        <w:rPr>
          <w:bCs/>
          <w:sz w:val="22"/>
          <w:szCs w:val="22"/>
        </w:rPr>
        <w:t xml:space="preserve"> imieniu Kopalni do potwierdzenia ilości roboczogodzin przepracowanych przy </w:t>
      </w:r>
      <w:r w:rsidRPr="00A53D37">
        <w:rPr>
          <w:bCs/>
          <w:sz w:val="22"/>
          <w:szCs w:val="22"/>
        </w:rPr>
        <w:lastRenderedPageBreak/>
        <w:t>usługach serwisowych na terenie zakładu Zamawiającego oraz ewentualnie zużytych materiałów związanych z</w:t>
      </w:r>
      <w:r>
        <w:rPr>
          <w:bCs/>
          <w:sz w:val="22"/>
          <w:szCs w:val="22"/>
        </w:rPr>
        <w:t xml:space="preserve">  </w:t>
      </w:r>
      <w:r w:rsidRPr="00A53D37">
        <w:rPr>
          <w:bCs/>
          <w:sz w:val="22"/>
          <w:szCs w:val="22"/>
        </w:rPr>
        <w:t xml:space="preserve"> wykonaniem </w:t>
      </w:r>
      <w:r w:rsidRPr="00E3078D">
        <w:rPr>
          <w:bCs/>
          <w:sz w:val="22"/>
          <w:szCs w:val="22"/>
        </w:rPr>
        <w:t>usług objętych niniejszą umową jest osoba towarzysząca serwisowi.</w:t>
      </w:r>
      <w:r w:rsidRPr="00E3078D">
        <w:rPr>
          <w:bCs/>
        </w:rPr>
        <w:t xml:space="preserve"> Czas pracy serwisu liczony jest jako </w:t>
      </w:r>
      <w:r w:rsidRPr="00E3078D">
        <w:rPr>
          <w:sz w:val="22"/>
          <w:szCs w:val="22"/>
        </w:rPr>
        <w:t>godziny wejścia i wyjścia (dane z</w:t>
      </w:r>
      <w:r>
        <w:rPr>
          <w:sz w:val="22"/>
          <w:szCs w:val="22"/>
        </w:rPr>
        <w:t> </w:t>
      </w:r>
      <w:r w:rsidRPr="00E3078D">
        <w:rPr>
          <w:sz w:val="22"/>
          <w:szCs w:val="22"/>
        </w:rPr>
        <w:t>bramy danej kopalni).</w:t>
      </w:r>
      <w:r w:rsidRPr="00E3078D">
        <w:rPr>
          <w:bCs/>
          <w:sz w:val="22"/>
          <w:szCs w:val="22"/>
        </w:rPr>
        <w:t xml:space="preserve"> </w:t>
      </w:r>
    </w:p>
    <w:p w14:paraId="276E619C"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Zamawiający w związku ze świadczonymi przez służby serwisowe Wykonawcy usługami zobowiązany jest:</w:t>
      </w:r>
    </w:p>
    <w:p w14:paraId="50A3611B"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 xml:space="preserve">zapewnić warunki bezpieczeństwa pracy przedstawiciela/li serwisu Wykonawcy </w:t>
      </w:r>
      <w:r w:rsidRPr="00893B63">
        <w:rPr>
          <w:bCs/>
          <w:color w:val="FF0000"/>
          <w:sz w:val="22"/>
          <w:szCs w:val="22"/>
        </w:rPr>
        <w:t xml:space="preserve"> </w:t>
      </w:r>
      <w:r w:rsidRPr="00893B63">
        <w:rPr>
          <w:bCs/>
          <w:sz w:val="22"/>
          <w:szCs w:val="22"/>
        </w:rPr>
        <w:t xml:space="preserve">na terenie której usługa jest świadczona. W przypadku stwierdzenia przez </w:t>
      </w:r>
      <w:r w:rsidRPr="00893B63">
        <w:rPr>
          <w:i/>
          <w:iCs/>
          <w:spacing w:val="-4"/>
          <w:sz w:val="22"/>
          <w:szCs w:val="22"/>
        </w:rPr>
        <w:t>Serwisu</w:t>
      </w:r>
      <w:r w:rsidRPr="00893B63">
        <w:rPr>
          <w:bCs/>
          <w:sz w:val="22"/>
          <w:szCs w:val="22"/>
        </w:rPr>
        <w:t xml:space="preserve">, że warunki uniemożliwiają pracę, </w:t>
      </w:r>
      <w:r w:rsidRPr="00893B63">
        <w:rPr>
          <w:i/>
          <w:iCs/>
          <w:spacing w:val="-4"/>
          <w:sz w:val="22"/>
          <w:szCs w:val="22"/>
        </w:rPr>
        <w:t>Serwisu</w:t>
      </w:r>
      <w:r w:rsidRPr="00893B63">
        <w:rPr>
          <w:bCs/>
          <w:sz w:val="22"/>
          <w:szCs w:val="22"/>
        </w:rPr>
        <w:t xml:space="preserve"> może jej nie podjąć, o czym powiadamia niezwłocznie Dyspozytora Kopalni;</w:t>
      </w:r>
    </w:p>
    <w:p w14:paraId="26D134EF"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w razie zaistnienia wypadku przy pracy, któremu uległ pracownik Wykonawcy na terenie kopalni, w</w:t>
      </w:r>
      <w:r>
        <w:rPr>
          <w:bCs/>
          <w:sz w:val="22"/>
          <w:szCs w:val="22"/>
        </w:rPr>
        <w:t> </w:t>
      </w:r>
      <w:r w:rsidRPr="00893B63">
        <w:rPr>
          <w:bCs/>
          <w:sz w:val="22"/>
          <w:szCs w:val="22"/>
        </w:rPr>
        <w:t>której zdarzył się wypadek Zamawiający podejmuje działania zgodnie z</w:t>
      </w:r>
      <w:r>
        <w:rPr>
          <w:bCs/>
          <w:sz w:val="22"/>
          <w:szCs w:val="22"/>
        </w:rPr>
        <w:t> </w:t>
      </w:r>
      <w:r w:rsidRPr="00893B63">
        <w:rPr>
          <w:bCs/>
          <w:sz w:val="22"/>
          <w:szCs w:val="22"/>
        </w:rPr>
        <w:t xml:space="preserve">przepisami </w:t>
      </w:r>
    </w:p>
    <w:p w14:paraId="42E86C6C"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69943C88"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sz w:val="22"/>
          <w:szCs w:val="22"/>
        </w:rPr>
        <w:t>odmowa lub uniemożliwienie dokonania kontroli przez pracowników serwisu Wykonawcy, z wyłączeniem przypadku "siły wyższej", może być podstawą do cofnięcia gwarancji;</w:t>
      </w:r>
    </w:p>
    <w:p w14:paraId="76E30A50"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zwrócić w terminie do 7 dni pobrane i nie wymienione oraz wymienione w ramach usług serwisowych gwarancyjnych podzespoły i części zamienne.</w:t>
      </w:r>
      <w:r w:rsidRPr="00893B63">
        <w:rPr>
          <w:sz w:val="22"/>
          <w:szCs w:val="22"/>
        </w:rPr>
        <w:t xml:space="preserve"> Dotyczy to również podzespołów i</w:t>
      </w:r>
      <w:r>
        <w:rPr>
          <w:sz w:val="22"/>
          <w:szCs w:val="22"/>
        </w:rPr>
        <w:t xml:space="preserve">  </w:t>
      </w:r>
      <w:r w:rsidRPr="00893B63">
        <w:rPr>
          <w:sz w:val="22"/>
          <w:szCs w:val="22"/>
        </w:rPr>
        <w:t xml:space="preserve"> części w odniesieniu do których Zamawiający zamierza wnosić roszczenia gwarancyjne. Warunek ten jest konieczny do</w:t>
      </w:r>
      <w:r>
        <w:rPr>
          <w:sz w:val="22"/>
          <w:szCs w:val="22"/>
        </w:rPr>
        <w:t> </w:t>
      </w:r>
      <w:r w:rsidRPr="00893B63">
        <w:rPr>
          <w:sz w:val="22"/>
          <w:szCs w:val="22"/>
        </w:rPr>
        <w:t>uznania roszczeń gwarancyjnych.</w:t>
      </w:r>
    </w:p>
    <w:p w14:paraId="7F0FA841"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A53D37">
        <w:rPr>
          <w:i/>
          <w:iCs/>
          <w:spacing w:val="-4"/>
          <w:sz w:val="22"/>
          <w:szCs w:val="22"/>
        </w:rPr>
        <w:t>Serwisu</w:t>
      </w:r>
      <w:r w:rsidRPr="00A53D37">
        <w:rPr>
          <w:sz w:val="22"/>
          <w:szCs w:val="22"/>
        </w:rPr>
        <w:t xml:space="preserve"> do</w:t>
      </w:r>
      <w:r>
        <w:rPr>
          <w:sz w:val="22"/>
          <w:szCs w:val="22"/>
        </w:rPr>
        <w:t> </w:t>
      </w:r>
      <w:r w:rsidRPr="00A53D37">
        <w:rPr>
          <w:sz w:val="22"/>
          <w:szCs w:val="22"/>
        </w:rPr>
        <w:t>pracy będzie niemożliwe ze względu na</w:t>
      </w:r>
      <w:r>
        <w:rPr>
          <w:sz w:val="22"/>
          <w:szCs w:val="22"/>
        </w:rPr>
        <w:t> </w:t>
      </w:r>
      <w:r w:rsidRPr="00A53D37">
        <w:rPr>
          <w:sz w:val="22"/>
          <w:szCs w:val="22"/>
        </w:rPr>
        <w:t>nieodpowiednie przygotowanie i zabezpieczenie stanowiska pracy przez Zamawiającego, czas przeznaczony na usunięcie awarii (niesprawności) zostanie wydłużony o czas przygotowania i zabezpieczenia przez Zamawiającego stanowiska pracy.</w:t>
      </w:r>
    </w:p>
    <w:p w14:paraId="16B6B5EF"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Pracownicy </w:t>
      </w:r>
      <w:r w:rsidRPr="00A53D37">
        <w:rPr>
          <w:i/>
          <w:iCs/>
          <w:spacing w:val="-4"/>
          <w:sz w:val="22"/>
          <w:szCs w:val="22"/>
        </w:rPr>
        <w:t>Serwisu</w:t>
      </w:r>
      <w:r w:rsidRPr="00A53D37">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7A6E5016"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Wykonawca oświadcza, że posiada wymagane prawem uprawnienia do realizacji usług objętych niniejszą umową. W przypadku utraty ważności takich uprawnień ma obowiązek pisemnego poinformowania o</w:t>
      </w:r>
      <w:r>
        <w:rPr>
          <w:bCs/>
          <w:sz w:val="22"/>
          <w:szCs w:val="22"/>
        </w:rPr>
        <w:t> </w:t>
      </w:r>
      <w:r w:rsidRPr="00A53D37">
        <w:rPr>
          <w:bCs/>
          <w:sz w:val="22"/>
          <w:szCs w:val="22"/>
        </w:rPr>
        <w:t>tym Zamawiającego.</w:t>
      </w:r>
    </w:p>
    <w:p w14:paraId="75035A05"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1CA15FBD"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Wykonawca przed rozpoczęciem realizacji zamówienia, przekaże Zamawiającemu wykaz pracowników, którzy będą realizowali zamówienie na terenie zakładu górniczego.</w:t>
      </w:r>
      <w:r w:rsidRPr="00A53D37">
        <w:rPr>
          <w:b/>
          <w:i/>
          <w:sz w:val="22"/>
          <w:szCs w:val="22"/>
        </w:rPr>
        <w:t xml:space="preserve"> </w:t>
      </w:r>
      <w:r w:rsidRPr="00A53D37">
        <w:rPr>
          <w:sz w:val="22"/>
          <w:szCs w:val="22"/>
        </w:rPr>
        <w:t xml:space="preserve">Zamawiający w </w:t>
      </w:r>
      <w:r>
        <w:rPr>
          <w:sz w:val="22"/>
          <w:szCs w:val="22"/>
        </w:rPr>
        <w:t> </w:t>
      </w:r>
      <w:r w:rsidRPr="00A53D37">
        <w:rPr>
          <w:sz w:val="22"/>
          <w:szCs w:val="22"/>
        </w:rPr>
        <w:t>terminie do 3 dni od</w:t>
      </w:r>
      <w:r>
        <w:rPr>
          <w:sz w:val="22"/>
          <w:szCs w:val="22"/>
        </w:rPr>
        <w:t> </w:t>
      </w:r>
      <w:r w:rsidRPr="00A53D37">
        <w:rPr>
          <w:sz w:val="22"/>
          <w:szCs w:val="22"/>
        </w:rPr>
        <w:t>otrzymania wymienionego wyżej wykazu może odmówić dopuszczenia do realizacji zamówienia na</w:t>
      </w:r>
      <w:r>
        <w:rPr>
          <w:sz w:val="22"/>
          <w:szCs w:val="22"/>
        </w:rPr>
        <w:t> </w:t>
      </w:r>
      <w:r w:rsidRPr="00A53D37">
        <w:rPr>
          <w:sz w:val="22"/>
          <w:szCs w:val="22"/>
        </w:rPr>
        <w:t xml:space="preserve">terenie zakładu górniczego pracowników Wykonawcy, którzy byli w </w:t>
      </w:r>
      <w:r>
        <w:rPr>
          <w:sz w:val="22"/>
          <w:szCs w:val="22"/>
        </w:rPr>
        <w:t> </w:t>
      </w:r>
      <w:r w:rsidRPr="00A53D37">
        <w:rPr>
          <w:sz w:val="22"/>
          <w:szCs w:val="22"/>
        </w:rPr>
        <w:t>przeszłości zatrudnieni jako pracownicy zamawiającego stosunek pracy został z nimi rozwiązany na podstawie artykułu 52 §1 pkt 1 i</w:t>
      </w:r>
      <w:r>
        <w:rPr>
          <w:sz w:val="22"/>
          <w:szCs w:val="22"/>
        </w:rPr>
        <w:t> </w:t>
      </w:r>
      <w:r w:rsidRPr="00A53D37">
        <w:rPr>
          <w:sz w:val="22"/>
          <w:szCs w:val="22"/>
        </w:rPr>
        <w:t>3 Kodeksu Pracy;</w:t>
      </w:r>
    </w:p>
    <w:p w14:paraId="75E29B1E" w14:textId="18CD4E0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Wykonawca w przypadku odmowy dopuszczenia do realizacji zamówienia pracowników, którzy byli w</w:t>
      </w:r>
      <w:r>
        <w:rPr>
          <w:sz w:val="22"/>
          <w:szCs w:val="22"/>
        </w:rPr>
        <w:t> </w:t>
      </w:r>
      <w:r w:rsidRPr="00A53D37">
        <w:rPr>
          <w:sz w:val="22"/>
          <w:szCs w:val="22"/>
        </w:rPr>
        <w:t>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4A3F27">
        <w:rPr>
          <w:sz w:val="22"/>
          <w:szCs w:val="22"/>
        </w:rPr>
        <w:t> </w:t>
      </w:r>
      <w:r w:rsidRPr="00A53D37">
        <w:rPr>
          <w:sz w:val="22"/>
          <w:szCs w:val="22"/>
        </w:rPr>
        <w:t>przedmiotowym zakresie.</w:t>
      </w:r>
    </w:p>
    <w:p w14:paraId="1165B65A"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Powyższe obowiązuje także w przypadku dołączenia przez Wykonawcę pracowników w trakcie realizacji zmówienia.</w:t>
      </w:r>
    </w:p>
    <w:p w14:paraId="06115644"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Niewykonanie lub niewłaściwe wykonanie przedmiotu zamówienia wynikające z przyczyn wymienionych</w:t>
      </w:r>
      <w:r w:rsidRPr="00480E1B">
        <w:rPr>
          <w:rFonts w:eastAsia="MS Mincho"/>
          <w:bCs/>
          <w:color w:val="7030A0"/>
          <w:sz w:val="22"/>
          <w:szCs w:val="22"/>
        </w:rPr>
        <w:t xml:space="preserve"> </w:t>
      </w:r>
      <w:r w:rsidRPr="00544F59">
        <w:rPr>
          <w:rFonts w:eastAsia="MS Mincho"/>
          <w:bCs/>
          <w:sz w:val="22"/>
          <w:szCs w:val="22"/>
        </w:rPr>
        <w:t>w pkt. 33</w:t>
      </w:r>
      <w:r w:rsidRPr="00544F59">
        <w:rPr>
          <w:sz w:val="22"/>
          <w:szCs w:val="22"/>
        </w:rPr>
        <w:t xml:space="preserve"> </w:t>
      </w:r>
      <w:r w:rsidRPr="00A53D37">
        <w:rPr>
          <w:sz w:val="22"/>
          <w:szCs w:val="22"/>
        </w:rPr>
        <w:t>powyżej obciąża Wykonawcę i może stanowić przyczynę odstąpienia od umowy z przyczyn leżących po stronie Wykonawcy.</w:t>
      </w:r>
    </w:p>
    <w:p w14:paraId="622731B0" w14:textId="77777777" w:rsidR="00D57A9F" w:rsidRPr="00893B63" w:rsidRDefault="00D57A9F" w:rsidP="002C72B1">
      <w:pPr>
        <w:numPr>
          <w:ilvl w:val="0"/>
          <w:numId w:val="40"/>
        </w:numPr>
        <w:suppressAutoHyphens/>
        <w:autoSpaceDN w:val="0"/>
        <w:spacing w:before="40"/>
        <w:ind w:left="709" w:hanging="425"/>
        <w:jc w:val="both"/>
        <w:textAlignment w:val="baseline"/>
        <w:rPr>
          <w:b/>
          <w:sz w:val="22"/>
          <w:szCs w:val="22"/>
        </w:rPr>
      </w:pPr>
      <w:r w:rsidRPr="00A53D37">
        <w:rPr>
          <w:bCs/>
          <w:sz w:val="22"/>
          <w:szCs w:val="22"/>
        </w:rPr>
        <w:lastRenderedPageBreak/>
        <w:t>W przypadku, gdy niniejsza umowa zawarta została na podstawie oferty wspólnej strony ustalają, że czynności naprawcze, dla których wymagane jest uprawnienie, o którym mowa w</w:t>
      </w:r>
      <w:r>
        <w:rPr>
          <w:bCs/>
          <w:sz w:val="22"/>
          <w:szCs w:val="22"/>
        </w:rPr>
        <w:t> </w:t>
      </w:r>
      <w:proofErr w:type="spellStart"/>
      <w:r w:rsidRPr="00A53D37">
        <w:rPr>
          <w:bCs/>
          <w:sz w:val="22"/>
          <w:szCs w:val="22"/>
        </w:rPr>
        <w:t>PGiG</w:t>
      </w:r>
      <w:proofErr w:type="spellEnd"/>
      <w:r w:rsidRPr="00A53D37">
        <w:rPr>
          <w:bCs/>
          <w:sz w:val="22"/>
          <w:szCs w:val="22"/>
        </w:rPr>
        <w:t xml:space="preserve"> będą wykonywane tylko przez podmiot posiadający takie uprawnienie.</w:t>
      </w:r>
    </w:p>
    <w:p w14:paraId="14AA159E"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Dodatkowe obowiązki Wykonawcy:</w:t>
      </w:r>
    </w:p>
    <w:p w14:paraId="5C0BF85B" w14:textId="77777777"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wykonywanie usługi zgodnie ze szczegółowym zakresem zamówienia,</w:t>
      </w:r>
    </w:p>
    <w:p w14:paraId="5243B078" w14:textId="77777777"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przestrzeganie i stosowanie Regulaminów wewnętrznych obowiązujących w Polskiej Grupie Górniczej S.A. w zakresie ruchu przepustkowego, BHP</w:t>
      </w:r>
      <w:r>
        <w:rPr>
          <w:sz w:val="22"/>
          <w:szCs w:val="22"/>
        </w:rPr>
        <w:t>,</w:t>
      </w:r>
    </w:p>
    <w:p w14:paraId="09D5DDA3" w14:textId="77777777"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Wykonawca ponosi pełna odpowiedzialność odszkodowawczą wobec Zamawiającego i osób trzecich za szkody powstałe z jego winy,</w:t>
      </w:r>
    </w:p>
    <w:p w14:paraId="6CA47B39" w14:textId="36EA3446"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Wykonawca zobowiązuje się do ubezpieczenia od wszelkich roszczeń cywilno-prawnych w</w:t>
      </w:r>
      <w:r w:rsidR="004A3F27">
        <w:rPr>
          <w:sz w:val="22"/>
          <w:szCs w:val="22"/>
        </w:rPr>
        <w:t> </w:t>
      </w:r>
      <w:r w:rsidRPr="00A53D37">
        <w:rPr>
          <w:sz w:val="22"/>
          <w:szCs w:val="22"/>
        </w:rPr>
        <w:t>okresie realizacji robót,</w:t>
      </w:r>
    </w:p>
    <w:p w14:paraId="7D181EB5" w14:textId="77777777" w:rsidR="00D57A9F" w:rsidRPr="00A53D37" w:rsidRDefault="00D57A9F" w:rsidP="00D57A9F">
      <w:pPr>
        <w:numPr>
          <w:ilvl w:val="0"/>
          <w:numId w:val="8"/>
        </w:numPr>
        <w:tabs>
          <w:tab w:val="clear" w:pos="720"/>
        </w:tabs>
        <w:spacing w:before="120" w:after="120"/>
        <w:ind w:left="284" w:hanging="425"/>
        <w:rPr>
          <w:b/>
          <w:bCs/>
          <w:sz w:val="22"/>
          <w:szCs w:val="22"/>
        </w:rPr>
      </w:pPr>
      <w:r w:rsidRPr="00A53D37">
        <w:rPr>
          <w:b/>
          <w:bCs/>
          <w:sz w:val="22"/>
          <w:szCs w:val="22"/>
        </w:rPr>
        <w:t>Wymagania bezpieczeństwa informatycznego dla eksploatowanych systemów OT:</w:t>
      </w:r>
    </w:p>
    <w:p w14:paraId="215F0044" w14:textId="77777777" w:rsidR="00D57A9F" w:rsidRPr="00A53D37" w:rsidRDefault="00D57A9F" w:rsidP="00D57A9F">
      <w:pPr>
        <w:ind w:left="709" w:hanging="425"/>
        <w:jc w:val="both"/>
        <w:rPr>
          <w:sz w:val="22"/>
          <w:szCs w:val="22"/>
        </w:rPr>
      </w:pPr>
      <w:r w:rsidRPr="00A53D37">
        <w:rPr>
          <w:sz w:val="22"/>
          <w:szCs w:val="22"/>
        </w:rPr>
        <w:t>1.</w:t>
      </w:r>
      <w:r w:rsidRPr="00A53D37">
        <w:rPr>
          <w:sz w:val="22"/>
          <w:szCs w:val="22"/>
        </w:rPr>
        <w:tab/>
        <w:t>Wykonawca zobowiązuje się do stosowania przyjętych zasad bezpieczeństwa informatycznego, opisanych poniżej.</w:t>
      </w:r>
    </w:p>
    <w:p w14:paraId="5499E394" w14:textId="77777777" w:rsidR="00D57A9F" w:rsidRPr="00A53D37" w:rsidRDefault="00D57A9F" w:rsidP="00D57A9F">
      <w:pPr>
        <w:ind w:left="709" w:hanging="425"/>
        <w:jc w:val="both"/>
        <w:rPr>
          <w:sz w:val="22"/>
          <w:szCs w:val="22"/>
        </w:rPr>
      </w:pPr>
      <w:r w:rsidRPr="00A53D37">
        <w:rPr>
          <w:sz w:val="22"/>
          <w:szCs w:val="22"/>
        </w:rPr>
        <w:t>2.</w:t>
      </w:r>
      <w:r w:rsidRPr="00A53D37">
        <w:rPr>
          <w:sz w:val="22"/>
          <w:szCs w:val="22"/>
        </w:rPr>
        <w:tab/>
        <w:t>Dostęp do zasobów Zamawiającego jest przyznawany zgodnie z obowiązującą polityką i</w:t>
      </w:r>
      <w:r>
        <w:rPr>
          <w:sz w:val="22"/>
          <w:szCs w:val="22"/>
        </w:rPr>
        <w:t> </w:t>
      </w:r>
      <w:r w:rsidRPr="00A53D37">
        <w:rPr>
          <w:sz w:val="22"/>
          <w:szCs w:val="22"/>
        </w:rPr>
        <w:t>procedurami za</w:t>
      </w:r>
      <w:r>
        <w:rPr>
          <w:sz w:val="22"/>
          <w:szCs w:val="22"/>
        </w:rPr>
        <w:t> </w:t>
      </w:r>
      <w:r w:rsidRPr="00A53D37">
        <w:rPr>
          <w:sz w:val="22"/>
          <w:szCs w:val="22"/>
        </w:rPr>
        <w:t xml:space="preserve">pośrednictwem </w:t>
      </w:r>
      <w:r w:rsidRPr="00F400BD">
        <w:rPr>
          <w:sz w:val="22"/>
          <w:szCs w:val="22"/>
        </w:rPr>
        <w:t xml:space="preserve">(wskazać rolę, imię i nazwisko, dane kontaktowe), </w:t>
      </w:r>
      <w:r w:rsidRPr="00A53D37">
        <w:rPr>
          <w:sz w:val="22"/>
          <w:szCs w:val="22"/>
        </w:rPr>
        <w:t>który ma prawo domagać się potwierdzenia przez Wykonawcę spełnienia warunków w tym zakresie.</w:t>
      </w:r>
    </w:p>
    <w:p w14:paraId="2EBC8B6B" w14:textId="77777777" w:rsidR="00D57A9F" w:rsidRPr="00A53D37" w:rsidRDefault="00D57A9F" w:rsidP="00D57A9F">
      <w:pPr>
        <w:ind w:left="709" w:hanging="425"/>
        <w:jc w:val="both"/>
        <w:rPr>
          <w:sz w:val="22"/>
          <w:szCs w:val="22"/>
        </w:rPr>
      </w:pPr>
      <w:r w:rsidRPr="00A53D37">
        <w:rPr>
          <w:sz w:val="22"/>
          <w:szCs w:val="22"/>
        </w:rPr>
        <w:t>3.</w:t>
      </w:r>
      <w:r w:rsidRPr="00A53D37">
        <w:rPr>
          <w:sz w:val="22"/>
          <w:szCs w:val="22"/>
        </w:rPr>
        <w:tab/>
        <w:t>Zamawiający dopuszcza wykorzystywanie sprzętu komputerowego Wykonawcy, z</w:t>
      </w:r>
      <w:r>
        <w:rPr>
          <w:sz w:val="22"/>
          <w:szCs w:val="22"/>
        </w:rPr>
        <w:t> </w:t>
      </w:r>
      <w:r w:rsidRPr="00A53D37">
        <w:rPr>
          <w:sz w:val="22"/>
          <w:szCs w:val="22"/>
        </w:rPr>
        <w:t>możliwością podłączenia do sieci Zamawiającego, pod warunkiem spełnienia poniższych zasad:</w:t>
      </w:r>
    </w:p>
    <w:p w14:paraId="123D5BDE" w14:textId="77777777" w:rsidR="00D57A9F" w:rsidRPr="00A53D37" w:rsidRDefault="00D57A9F" w:rsidP="00D57A9F">
      <w:pPr>
        <w:ind w:left="993" w:hanging="283"/>
        <w:jc w:val="both"/>
        <w:rPr>
          <w:sz w:val="22"/>
          <w:szCs w:val="22"/>
        </w:rPr>
      </w:pPr>
      <w:r w:rsidRPr="00A53D37">
        <w:rPr>
          <w:sz w:val="22"/>
          <w:szCs w:val="22"/>
        </w:rPr>
        <w:t>a)</w:t>
      </w:r>
      <w:r w:rsidRPr="00A53D37">
        <w:rPr>
          <w:sz w:val="22"/>
          <w:szCs w:val="22"/>
        </w:rPr>
        <w:tab/>
        <w:t xml:space="preserve">Sprzęt komputerowy posiada wspieraną wersję systemu operacyjnego z aktualnymi </w:t>
      </w:r>
      <w:proofErr w:type="spellStart"/>
      <w:r w:rsidRPr="00A53D37">
        <w:rPr>
          <w:sz w:val="22"/>
          <w:szCs w:val="22"/>
        </w:rPr>
        <w:t>patchami</w:t>
      </w:r>
      <w:proofErr w:type="spellEnd"/>
      <w:r w:rsidRPr="00A53D37">
        <w:rPr>
          <w:sz w:val="22"/>
          <w:szCs w:val="22"/>
        </w:rPr>
        <w:t xml:space="preserve"> oraz zainstalowane oprogramowanie antywirusowe z ochroną w czasie rzeczywistym,</w:t>
      </w:r>
    </w:p>
    <w:p w14:paraId="56FA1EE0" w14:textId="77777777" w:rsidR="00D57A9F" w:rsidRPr="00A53D37" w:rsidRDefault="00D57A9F" w:rsidP="00D57A9F">
      <w:pPr>
        <w:ind w:left="993" w:hanging="283"/>
        <w:jc w:val="both"/>
        <w:rPr>
          <w:sz w:val="22"/>
          <w:szCs w:val="22"/>
        </w:rPr>
      </w:pPr>
      <w:r w:rsidRPr="00A53D37">
        <w:rPr>
          <w:sz w:val="22"/>
          <w:szCs w:val="22"/>
        </w:rPr>
        <w:t>b)</w:t>
      </w:r>
      <w:r w:rsidRPr="00A53D37">
        <w:rPr>
          <w:sz w:val="22"/>
          <w:szCs w:val="22"/>
        </w:rPr>
        <w:tab/>
        <w:t>Zabrania się używania oprogramowania służącego do monitorowania sieci lub jej skanowania na czas podłączenia do sieci Zamawiającego.</w:t>
      </w:r>
    </w:p>
    <w:p w14:paraId="547F5F4D" w14:textId="77777777" w:rsidR="00D57A9F" w:rsidRPr="00A53D37" w:rsidRDefault="00D57A9F" w:rsidP="00D57A9F">
      <w:pPr>
        <w:ind w:left="709" w:hanging="425"/>
        <w:jc w:val="both"/>
        <w:rPr>
          <w:sz w:val="22"/>
          <w:szCs w:val="22"/>
        </w:rPr>
      </w:pPr>
      <w:r w:rsidRPr="00A53D37">
        <w:rPr>
          <w:sz w:val="22"/>
          <w:szCs w:val="22"/>
        </w:rPr>
        <w:t>4.</w:t>
      </w:r>
      <w:r w:rsidRPr="00A53D37">
        <w:rPr>
          <w:sz w:val="22"/>
          <w:szCs w:val="22"/>
        </w:rPr>
        <w:tab/>
        <w:t xml:space="preserve">Zabronione jest podłączanie do sieci teleinformatycznej Zamawiającego urządzeń sieciowych (router, </w:t>
      </w:r>
      <w:proofErr w:type="spellStart"/>
      <w:r w:rsidRPr="00A53D37">
        <w:rPr>
          <w:sz w:val="22"/>
          <w:szCs w:val="22"/>
        </w:rPr>
        <w:t>accesspoint</w:t>
      </w:r>
      <w:proofErr w:type="spellEnd"/>
      <w:r w:rsidRPr="00A53D37">
        <w:rPr>
          <w:sz w:val="22"/>
          <w:szCs w:val="22"/>
        </w:rPr>
        <w:t xml:space="preserve">, </w:t>
      </w:r>
      <w:proofErr w:type="spellStart"/>
      <w:r w:rsidRPr="00A53D37">
        <w:rPr>
          <w:sz w:val="22"/>
          <w:szCs w:val="22"/>
        </w:rPr>
        <w:t>repeater</w:t>
      </w:r>
      <w:proofErr w:type="spellEnd"/>
      <w:r w:rsidRPr="00A53D37">
        <w:rPr>
          <w:sz w:val="22"/>
          <w:szCs w:val="22"/>
        </w:rPr>
        <w:t xml:space="preserve"> wifi, itp.) mających na celu wygenerowanie ruchu sieciowego poza bezpośredni obszar tej sieci bez uzgodnienia z Zamawiającym.</w:t>
      </w:r>
    </w:p>
    <w:p w14:paraId="3577E457" w14:textId="77777777" w:rsidR="00D57A9F" w:rsidRPr="00A53D37" w:rsidRDefault="00D57A9F" w:rsidP="00D57A9F">
      <w:pPr>
        <w:ind w:left="709" w:hanging="425"/>
        <w:jc w:val="both"/>
        <w:rPr>
          <w:sz w:val="22"/>
          <w:szCs w:val="22"/>
        </w:rPr>
      </w:pPr>
      <w:r w:rsidRPr="00A53D37">
        <w:rPr>
          <w:sz w:val="22"/>
          <w:szCs w:val="22"/>
        </w:rPr>
        <w:t>5.</w:t>
      </w:r>
      <w:r w:rsidRPr="00A53D37">
        <w:rPr>
          <w:sz w:val="22"/>
          <w:szCs w:val="22"/>
        </w:rPr>
        <w:tab/>
        <w:t>Sieć teleinformatyczna Zamawiającego jest monitorowana, w związku z czym Wykonawca zgadza się na kontrolę ruchu wygenerowanego przez jego urządzenia wpięte do tej sieci, bezpośrednio lub za</w:t>
      </w:r>
      <w:r>
        <w:rPr>
          <w:sz w:val="22"/>
          <w:szCs w:val="22"/>
        </w:rPr>
        <w:t> </w:t>
      </w:r>
      <w:r w:rsidRPr="00A53D37">
        <w:rPr>
          <w:sz w:val="22"/>
          <w:szCs w:val="22"/>
        </w:rPr>
        <w:t>pośrednictwem dostępu zdalnego. Monitorowanie nie obejmuje skanowania zawartości i ingerencji w urządzenie oraz nie obejmuje wglądu w treść korespondencji.</w:t>
      </w:r>
    </w:p>
    <w:p w14:paraId="537FAF80" w14:textId="77777777" w:rsidR="00D57A9F" w:rsidRPr="00A53D37" w:rsidRDefault="00D57A9F" w:rsidP="00D57A9F">
      <w:pPr>
        <w:ind w:left="709" w:hanging="425"/>
        <w:jc w:val="both"/>
        <w:rPr>
          <w:sz w:val="22"/>
          <w:szCs w:val="22"/>
        </w:rPr>
      </w:pPr>
      <w:r w:rsidRPr="00A53D37">
        <w:rPr>
          <w:sz w:val="22"/>
          <w:szCs w:val="22"/>
        </w:rPr>
        <w:t>6.</w:t>
      </w:r>
      <w:r w:rsidRPr="00A53D37">
        <w:rPr>
          <w:sz w:val="22"/>
          <w:szCs w:val="22"/>
        </w:rPr>
        <w:tab/>
        <w:t>Zamawiający zastrzega sobie prawo do odłączenia danego urządzenia od sieci Zamawiającego bez uprzedniego powiadomienia w przypadku, gdy zaistnienie podejrzenie, że takie urządzenie stanowi zagrożenie dla infrastruktury Zamawiającego. Blokada następuje do czasu wyjaśnienia incydentu. Działanie takie nie powoduje przedłużenia terminów realizacji przedmiotu Umowy.</w:t>
      </w:r>
    </w:p>
    <w:p w14:paraId="647CAFCB" w14:textId="77777777" w:rsidR="00D57A9F" w:rsidRPr="00A53D37" w:rsidRDefault="00D57A9F" w:rsidP="00D57A9F">
      <w:pPr>
        <w:ind w:left="709" w:hanging="425"/>
        <w:jc w:val="both"/>
        <w:rPr>
          <w:sz w:val="22"/>
          <w:szCs w:val="22"/>
        </w:rPr>
      </w:pPr>
      <w:r w:rsidRPr="00A53D37">
        <w:rPr>
          <w:sz w:val="22"/>
          <w:szCs w:val="22"/>
        </w:rPr>
        <w:t>7.</w:t>
      </w:r>
      <w:r w:rsidRPr="00A53D37">
        <w:rPr>
          <w:sz w:val="22"/>
          <w:szCs w:val="22"/>
        </w:rPr>
        <w:tab/>
        <w:t>Wykonawca odpowiada za dotrzymanie warunków dopuszczenia sprzętu do pracy w sieci Zamawiającego i może zostać wezwany do udowodnienia ich spełnienia.</w:t>
      </w:r>
    </w:p>
    <w:p w14:paraId="1E70E6F9" w14:textId="77777777" w:rsidR="00D57A9F" w:rsidRPr="00A53D37" w:rsidRDefault="00D57A9F" w:rsidP="00D57A9F">
      <w:pPr>
        <w:ind w:left="709" w:hanging="425"/>
        <w:jc w:val="both"/>
        <w:rPr>
          <w:sz w:val="22"/>
          <w:szCs w:val="22"/>
        </w:rPr>
      </w:pPr>
      <w:r w:rsidRPr="00A53D37">
        <w:rPr>
          <w:sz w:val="22"/>
          <w:szCs w:val="22"/>
        </w:rPr>
        <w:t>8.</w:t>
      </w:r>
      <w:r w:rsidRPr="00A53D37">
        <w:rPr>
          <w:sz w:val="22"/>
          <w:szCs w:val="22"/>
        </w:rPr>
        <w:tab/>
        <w:t>Wykonawca odpowiada za świadome lub nieświadome działania związane z naruszeniem zasad bezpieczeństwa Zamawiającego spowodowane złym stanem urządzenia Wykonawcy podłączonym do</w:t>
      </w:r>
      <w:r>
        <w:rPr>
          <w:sz w:val="22"/>
          <w:szCs w:val="22"/>
        </w:rPr>
        <w:t> </w:t>
      </w:r>
      <w:r w:rsidRPr="00A53D37">
        <w:rPr>
          <w:sz w:val="22"/>
          <w:szCs w:val="22"/>
        </w:rPr>
        <w:t>sieci Zamawiającego lub oprogramowaniem na nim zainstalowanym, w tym także oprogramowaniem szkodliwym.</w:t>
      </w:r>
    </w:p>
    <w:p w14:paraId="6C59AB55" w14:textId="77777777" w:rsidR="00D57A9F" w:rsidRPr="00A53D37" w:rsidRDefault="00D57A9F" w:rsidP="00D57A9F">
      <w:pPr>
        <w:ind w:left="709" w:hanging="425"/>
        <w:jc w:val="both"/>
        <w:rPr>
          <w:sz w:val="22"/>
          <w:szCs w:val="22"/>
        </w:rPr>
      </w:pPr>
      <w:r w:rsidRPr="00A53D37">
        <w:rPr>
          <w:sz w:val="22"/>
          <w:szCs w:val="22"/>
        </w:rPr>
        <w:t>9.</w:t>
      </w:r>
      <w:r w:rsidRPr="00A53D37">
        <w:rPr>
          <w:sz w:val="22"/>
          <w:szCs w:val="22"/>
        </w:rPr>
        <w:tab/>
        <w:t>Zamawiający może dochodzić od Wykonawcy, w przypadku powstania szkody, związanej z</w:t>
      </w:r>
      <w:r>
        <w:rPr>
          <w:sz w:val="22"/>
          <w:szCs w:val="22"/>
        </w:rPr>
        <w:t> </w:t>
      </w:r>
      <w:r w:rsidRPr="00A53D37">
        <w:rPr>
          <w:sz w:val="22"/>
          <w:szCs w:val="22"/>
        </w:rPr>
        <w:t>niewykonywaniem postanowień niniejszego paragrafu, odszkodowania na zasadach ogólnych.</w:t>
      </w:r>
    </w:p>
    <w:p w14:paraId="470EC3A8" w14:textId="77777777" w:rsidR="00D57A9F" w:rsidRPr="00A53D37" w:rsidRDefault="00D57A9F" w:rsidP="00D57A9F">
      <w:pPr>
        <w:ind w:left="709" w:hanging="425"/>
        <w:jc w:val="both"/>
        <w:rPr>
          <w:sz w:val="22"/>
          <w:szCs w:val="22"/>
        </w:rPr>
      </w:pPr>
      <w:r w:rsidRPr="00A53D37">
        <w:rPr>
          <w:sz w:val="22"/>
          <w:szCs w:val="22"/>
        </w:rPr>
        <w:t>10.</w:t>
      </w:r>
      <w:r w:rsidRPr="00A53D37">
        <w:rPr>
          <w:sz w:val="22"/>
          <w:szCs w:val="22"/>
        </w:rPr>
        <w:tab/>
        <w:t>W przypadku zaistnienia sytuacji naruszenia bezpieczeństwa teleinformatycznego, za które odpowiedzialny jest Wykonawca lub osoba przez niego zatrudniona lub z nim współpracująca, Wykonawca jest zobowiązany do zwrotu Zamawiającemu wszelkich kosztów związanych z</w:t>
      </w:r>
      <w:r>
        <w:rPr>
          <w:sz w:val="22"/>
          <w:szCs w:val="22"/>
        </w:rPr>
        <w:t> </w:t>
      </w:r>
      <w:r w:rsidRPr="00A53D37">
        <w:rPr>
          <w:sz w:val="22"/>
          <w:szCs w:val="22"/>
        </w:rPr>
        <w:t>usunięciem powstałej szkody.</w:t>
      </w:r>
    </w:p>
    <w:p w14:paraId="1C74CD8A" w14:textId="77777777" w:rsidR="00D57A9F" w:rsidRDefault="00D57A9F" w:rsidP="00D57A9F"/>
    <w:p w14:paraId="47FDE1E0" w14:textId="77777777" w:rsidR="00D57A9F" w:rsidRDefault="00D57A9F" w:rsidP="00D57A9F"/>
    <w:p w14:paraId="71CF37CC" w14:textId="77777777" w:rsidR="00D57A9F" w:rsidRDefault="00D57A9F" w:rsidP="00D57A9F"/>
    <w:p w14:paraId="3B8BFA32" w14:textId="77777777" w:rsidR="004A3F27" w:rsidRDefault="004A3F27">
      <w:r>
        <w:br w:type="page"/>
      </w:r>
    </w:p>
    <w:p w14:paraId="5627AF02" w14:textId="403B9780" w:rsidR="00D57A9F" w:rsidRPr="0016205B" w:rsidRDefault="007A0D4C" w:rsidP="0016205B">
      <w:pPr>
        <w:keepNext/>
        <w:tabs>
          <w:tab w:val="left" w:pos="720"/>
        </w:tabs>
        <w:snapToGrid w:val="0"/>
        <w:jc w:val="center"/>
        <w:outlineLvl w:val="1"/>
        <w:rPr>
          <w:b/>
          <w:bCs/>
          <w:color w:val="002060"/>
          <w:sz w:val="24"/>
          <w:szCs w:val="28"/>
        </w:rPr>
      </w:pPr>
      <w:bookmarkStart w:id="64" w:name="_Toc201308465"/>
      <w:r w:rsidRPr="004C63EF">
        <w:rPr>
          <w:b/>
          <w:bCs/>
          <w:color w:val="002060"/>
          <w:sz w:val="24"/>
          <w:szCs w:val="28"/>
        </w:rPr>
        <w:lastRenderedPageBreak/>
        <w:t>Załącznik nr 1</w:t>
      </w:r>
      <w:r>
        <w:rPr>
          <w:b/>
          <w:bCs/>
          <w:color w:val="002060"/>
          <w:sz w:val="24"/>
          <w:szCs w:val="28"/>
        </w:rPr>
        <w:t>b</w:t>
      </w:r>
      <w:r w:rsidRPr="004C63EF">
        <w:rPr>
          <w:b/>
          <w:bCs/>
          <w:color w:val="002060"/>
          <w:sz w:val="24"/>
          <w:szCs w:val="28"/>
        </w:rPr>
        <w:t xml:space="preserve"> do SWZ</w:t>
      </w:r>
      <w:r w:rsidRPr="0016205B">
        <w:rPr>
          <w:b/>
          <w:bCs/>
          <w:color w:val="002060"/>
          <w:sz w:val="24"/>
          <w:szCs w:val="28"/>
        </w:rPr>
        <w:t xml:space="preserve"> </w:t>
      </w:r>
      <w:r w:rsidRPr="004C63EF">
        <w:rPr>
          <w:b/>
          <w:bCs/>
          <w:color w:val="002060"/>
          <w:sz w:val="24"/>
          <w:szCs w:val="28"/>
        </w:rPr>
        <w:t xml:space="preserve">Szczegółowy opis przedmiotu zamówienia </w:t>
      </w:r>
      <w:r>
        <w:rPr>
          <w:b/>
          <w:bCs/>
          <w:color w:val="002060"/>
          <w:sz w:val="24"/>
          <w:szCs w:val="28"/>
        </w:rPr>
        <w:t>–</w:t>
      </w:r>
      <w:r w:rsidRPr="004C63EF">
        <w:rPr>
          <w:b/>
          <w:bCs/>
          <w:color w:val="002060"/>
          <w:sz w:val="24"/>
          <w:szCs w:val="28"/>
        </w:rPr>
        <w:t xml:space="preserve"> SOPZ</w:t>
      </w:r>
      <w:r w:rsidR="004A3F27" w:rsidRPr="007A0D4C">
        <w:rPr>
          <w:b/>
          <w:bCs/>
          <w:color w:val="002060"/>
          <w:sz w:val="24"/>
          <w:szCs w:val="28"/>
        </w:rPr>
        <w:br/>
      </w:r>
      <w:r w:rsidR="00D57A9F" w:rsidRPr="0016205B">
        <w:rPr>
          <w:b/>
          <w:bCs/>
          <w:color w:val="00B0F0"/>
          <w:sz w:val="24"/>
          <w:szCs w:val="28"/>
        </w:rPr>
        <w:t>- Zadanie nr 2</w:t>
      </w:r>
      <w:bookmarkEnd w:id="64"/>
    </w:p>
    <w:p w14:paraId="4B71C388" w14:textId="77777777" w:rsidR="00D57A9F" w:rsidRDefault="00D57A9F" w:rsidP="00D57A9F">
      <w:pPr>
        <w:jc w:val="center"/>
        <w:rPr>
          <w:b/>
          <w:sz w:val="22"/>
          <w:szCs w:val="22"/>
        </w:rPr>
      </w:pPr>
    </w:p>
    <w:p w14:paraId="66671025" w14:textId="77777777" w:rsidR="00D57A9F" w:rsidRPr="00472A8E" w:rsidRDefault="00D57A9F" w:rsidP="00D57A9F">
      <w:pPr>
        <w:jc w:val="center"/>
        <w:rPr>
          <w:b/>
          <w:sz w:val="22"/>
          <w:szCs w:val="22"/>
        </w:rPr>
      </w:pPr>
      <w:r w:rsidRPr="00472A8E">
        <w:rPr>
          <w:b/>
          <w:sz w:val="22"/>
          <w:szCs w:val="22"/>
        </w:rPr>
        <w:t xml:space="preserve">SZCZEGÓŁOWY </w:t>
      </w:r>
      <w:r>
        <w:rPr>
          <w:b/>
          <w:sz w:val="22"/>
          <w:szCs w:val="22"/>
        </w:rPr>
        <w:t>OPIS PRZEMIOTU ZAMÓWIENIA</w:t>
      </w:r>
    </w:p>
    <w:p w14:paraId="1AE3502F" w14:textId="77777777" w:rsidR="00D57A9F" w:rsidRPr="00472A8E" w:rsidRDefault="00D57A9F" w:rsidP="00D57A9F">
      <w:pPr>
        <w:jc w:val="center"/>
        <w:rPr>
          <w:b/>
          <w:sz w:val="22"/>
          <w:szCs w:val="22"/>
        </w:rPr>
      </w:pPr>
    </w:p>
    <w:p w14:paraId="1D87CE67" w14:textId="77777777" w:rsidR="00D57A9F" w:rsidRPr="004A3F27" w:rsidRDefault="00D57A9F" w:rsidP="002C72B1">
      <w:pPr>
        <w:numPr>
          <w:ilvl w:val="0"/>
          <w:numId w:val="105"/>
        </w:numPr>
        <w:tabs>
          <w:tab w:val="clear" w:pos="720"/>
        </w:tabs>
        <w:spacing w:before="120" w:after="120"/>
        <w:ind w:left="284" w:hanging="426"/>
        <w:jc w:val="both"/>
        <w:rPr>
          <w:b/>
          <w:sz w:val="24"/>
          <w:szCs w:val="24"/>
        </w:rPr>
      </w:pPr>
      <w:r w:rsidRPr="004A3F27">
        <w:rPr>
          <w:b/>
          <w:sz w:val="24"/>
          <w:szCs w:val="24"/>
        </w:rPr>
        <w:t>Określenie przedmiotu zamówienia:</w:t>
      </w:r>
    </w:p>
    <w:p w14:paraId="31B57179" w14:textId="247F92EA" w:rsidR="004A3F27" w:rsidRPr="006D4FC1" w:rsidRDefault="00D57A9F" w:rsidP="004A3F27">
      <w:pPr>
        <w:spacing w:after="120"/>
        <w:ind w:left="567" w:right="-2"/>
        <w:jc w:val="both"/>
        <w:rPr>
          <w:b/>
          <w:sz w:val="24"/>
          <w:szCs w:val="24"/>
        </w:rPr>
      </w:pPr>
      <w:r w:rsidRPr="005D7924">
        <w:rPr>
          <w:b/>
          <w:bCs/>
          <w:sz w:val="24"/>
          <w:szCs w:val="24"/>
        </w:rPr>
        <w:t xml:space="preserve">Przedmiotem zamówienia jest: </w:t>
      </w:r>
      <w:r w:rsidRPr="005D7924">
        <w:rPr>
          <w:b/>
          <w:sz w:val="24"/>
          <w:szCs w:val="24"/>
        </w:rPr>
        <w:t xml:space="preserve">„Serwis automatycznych linii </w:t>
      </w:r>
      <w:r w:rsidRPr="006D4FC1">
        <w:rPr>
          <w:b/>
          <w:sz w:val="24"/>
          <w:szCs w:val="24"/>
        </w:rPr>
        <w:t>paczkujących</w:t>
      </w:r>
      <w:r w:rsidR="00E74301" w:rsidRPr="006D4FC1">
        <w:rPr>
          <w:b/>
          <w:sz w:val="24"/>
          <w:szCs w:val="24"/>
        </w:rPr>
        <w:t xml:space="preserve"> produkcji</w:t>
      </w:r>
      <w:r w:rsidRPr="006D4FC1">
        <w:rPr>
          <w:b/>
          <w:sz w:val="24"/>
          <w:szCs w:val="24"/>
        </w:rPr>
        <w:t xml:space="preserve"> </w:t>
      </w:r>
      <w:r w:rsidR="00E74301" w:rsidRPr="006D4FC1">
        <w:rPr>
          <w:b/>
          <w:sz w:val="22"/>
          <w:szCs w:val="22"/>
        </w:rPr>
        <w:t xml:space="preserve">DREWMAX </w:t>
      </w:r>
      <w:r w:rsidR="00903615" w:rsidRPr="006D4FC1">
        <w:rPr>
          <w:b/>
          <w:sz w:val="22"/>
          <w:szCs w:val="22"/>
        </w:rPr>
        <w:t>Sp z o.o.</w:t>
      </w:r>
      <w:r w:rsidR="00AB5B4B" w:rsidRPr="006D4FC1">
        <w:rPr>
          <w:b/>
          <w:sz w:val="22"/>
          <w:szCs w:val="22"/>
        </w:rPr>
        <w:t xml:space="preserve"> </w:t>
      </w:r>
      <w:r w:rsidRPr="006D4FC1">
        <w:rPr>
          <w:b/>
          <w:sz w:val="24"/>
          <w:szCs w:val="24"/>
        </w:rPr>
        <w:t>zainstalowanych w</w:t>
      </w:r>
      <w:r w:rsidR="004A3F27" w:rsidRPr="006D4FC1">
        <w:rPr>
          <w:b/>
          <w:sz w:val="24"/>
          <w:szCs w:val="24"/>
        </w:rPr>
        <w:t> </w:t>
      </w:r>
      <w:r w:rsidRPr="006D4FC1">
        <w:rPr>
          <w:b/>
          <w:sz w:val="24"/>
          <w:szCs w:val="24"/>
        </w:rPr>
        <w:t xml:space="preserve">Oddziałach PGG S.A. z podziałem na dwa zadania, tj.: </w:t>
      </w:r>
    </w:p>
    <w:p w14:paraId="7E060926" w14:textId="34300826" w:rsidR="00D57A9F" w:rsidRPr="005D7924" w:rsidRDefault="00D57A9F" w:rsidP="004A3F27">
      <w:pPr>
        <w:spacing w:after="120"/>
        <w:ind w:left="567" w:right="-2"/>
        <w:jc w:val="both"/>
        <w:rPr>
          <w:b/>
          <w:sz w:val="24"/>
          <w:szCs w:val="24"/>
        </w:rPr>
      </w:pPr>
      <w:r w:rsidRPr="005D7924">
        <w:rPr>
          <w:b/>
          <w:color w:val="00B0F0"/>
          <w:sz w:val="24"/>
          <w:szCs w:val="24"/>
        </w:rPr>
        <w:t>Zadanie nr 2 – dla KWK ROW Ruch Chwałowice</w:t>
      </w:r>
      <w:r w:rsidRPr="005D7924">
        <w:rPr>
          <w:b/>
          <w:sz w:val="24"/>
          <w:szCs w:val="24"/>
        </w:rPr>
        <w:t>.”</w:t>
      </w:r>
    </w:p>
    <w:p w14:paraId="4899FECD" w14:textId="063EDC37" w:rsidR="00D57A9F" w:rsidRPr="004A3F27" w:rsidRDefault="00D57A9F" w:rsidP="002C72B1">
      <w:pPr>
        <w:numPr>
          <w:ilvl w:val="1"/>
          <w:numId w:val="105"/>
        </w:numPr>
        <w:spacing w:after="120"/>
        <w:ind w:left="567" w:hanging="284"/>
        <w:jc w:val="both"/>
        <w:rPr>
          <w:b/>
          <w:sz w:val="24"/>
          <w:szCs w:val="24"/>
        </w:rPr>
      </w:pPr>
      <w:r w:rsidRPr="004A3F27">
        <w:rPr>
          <w:b/>
          <w:sz w:val="24"/>
          <w:szCs w:val="24"/>
        </w:rPr>
        <w:t>Opis przedmiotu zamówienia</w:t>
      </w:r>
      <w:r w:rsidR="005D7924">
        <w:rPr>
          <w:b/>
          <w:sz w:val="24"/>
          <w:szCs w:val="24"/>
        </w:rPr>
        <w:t xml:space="preserve"> dla </w:t>
      </w:r>
      <w:r w:rsidR="005D7924" w:rsidRPr="005D7924">
        <w:rPr>
          <w:b/>
          <w:color w:val="00B0F0"/>
          <w:sz w:val="24"/>
          <w:szCs w:val="24"/>
        </w:rPr>
        <w:t>Zadania nr 2</w:t>
      </w:r>
      <w:r w:rsidR="004A3F27" w:rsidRPr="005D7924">
        <w:rPr>
          <w:b/>
          <w:color w:val="00B0F0"/>
          <w:sz w:val="24"/>
          <w:szCs w:val="24"/>
        </w:rPr>
        <w:t xml:space="preserve">: </w:t>
      </w:r>
    </w:p>
    <w:p w14:paraId="56D0CC06" w14:textId="77777777" w:rsidR="00D57A9F" w:rsidRPr="005D7924" w:rsidRDefault="00D57A9F" w:rsidP="002C72B1">
      <w:pPr>
        <w:numPr>
          <w:ilvl w:val="0"/>
          <w:numId w:val="101"/>
        </w:numPr>
        <w:spacing w:after="40"/>
        <w:ind w:left="851"/>
        <w:jc w:val="both"/>
        <w:rPr>
          <w:bCs/>
          <w:color w:val="002060"/>
          <w:sz w:val="22"/>
          <w:szCs w:val="22"/>
          <w:u w:val="single"/>
        </w:rPr>
      </w:pPr>
      <w:r w:rsidRPr="004C50E9">
        <w:rPr>
          <w:bCs/>
          <w:sz w:val="22"/>
          <w:szCs w:val="22"/>
        </w:rPr>
        <w:t>Serwis urządzeń automatycznej linii paczkującej obejmujący</w:t>
      </w:r>
      <w:r w:rsidRPr="004C50E9">
        <w:rPr>
          <w:sz w:val="24"/>
          <w:szCs w:val="24"/>
        </w:rPr>
        <w:t xml:space="preserve"> </w:t>
      </w:r>
      <w:r w:rsidRPr="004C50E9">
        <w:rPr>
          <w:bCs/>
          <w:sz w:val="22"/>
          <w:szCs w:val="22"/>
        </w:rPr>
        <w:t xml:space="preserve">dla </w:t>
      </w:r>
      <w:r w:rsidRPr="00AD3E3D">
        <w:rPr>
          <w:bCs/>
          <w:color w:val="00B0F0"/>
          <w:sz w:val="22"/>
          <w:szCs w:val="22"/>
          <w:u w:val="single"/>
        </w:rPr>
        <w:t>KWK ROW Ruch</w:t>
      </w:r>
      <w:r>
        <w:rPr>
          <w:bCs/>
          <w:color w:val="00B0F0"/>
          <w:sz w:val="22"/>
          <w:szCs w:val="22"/>
          <w:u w:val="single"/>
        </w:rPr>
        <w:t> </w:t>
      </w:r>
      <w:r w:rsidRPr="00AD3E3D">
        <w:rPr>
          <w:bCs/>
          <w:color w:val="00B0F0"/>
          <w:sz w:val="22"/>
          <w:szCs w:val="22"/>
          <w:u w:val="single"/>
        </w:rPr>
        <w:t>Chwałowice</w:t>
      </w:r>
      <w:r w:rsidRPr="00AD3E3D">
        <w:rPr>
          <w:bCs/>
          <w:color w:val="00B0F0"/>
          <w:sz w:val="22"/>
          <w:szCs w:val="22"/>
        </w:rPr>
        <w:t>:</w:t>
      </w:r>
    </w:p>
    <w:p w14:paraId="232FDBF2" w14:textId="77777777" w:rsidR="00D57A9F" w:rsidRPr="004C50E9" w:rsidRDefault="00D57A9F" w:rsidP="002C72B1">
      <w:pPr>
        <w:numPr>
          <w:ilvl w:val="0"/>
          <w:numId w:val="83"/>
        </w:numPr>
        <w:spacing w:after="40"/>
        <w:ind w:hanging="301"/>
        <w:jc w:val="both"/>
        <w:rPr>
          <w:bCs/>
          <w:sz w:val="22"/>
          <w:szCs w:val="22"/>
        </w:rPr>
      </w:pPr>
      <w:r w:rsidRPr="004C50E9">
        <w:rPr>
          <w:bCs/>
          <w:sz w:val="22"/>
          <w:szCs w:val="22"/>
        </w:rPr>
        <w:t>taśmy dozujące i transportowe z kosza zasypowego,</w:t>
      </w:r>
    </w:p>
    <w:p w14:paraId="7E159D9D" w14:textId="77777777" w:rsidR="00D57A9F" w:rsidRPr="004C50E9" w:rsidRDefault="00D57A9F" w:rsidP="002C72B1">
      <w:pPr>
        <w:numPr>
          <w:ilvl w:val="0"/>
          <w:numId w:val="83"/>
        </w:numPr>
        <w:spacing w:after="40"/>
        <w:ind w:hanging="301"/>
        <w:jc w:val="both"/>
        <w:rPr>
          <w:bCs/>
          <w:sz w:val="22"/>
          <w:szCs w:val="22"/>
        </w:rPr>
      </w:pPr>
      <w:r w:rsidRPr="004C50E9">
        <w:rPr>
          <w:bCs/>
          <w:sz w:val="22"/>
          <w:szCs w:val="22"/>
        </w:rPr>
        <w:t>zbiornik przejściowy węgla</w:t>
      </w:r>
    </w:p>
    <w:p w14:paraId="1E4C93E9" w14:textId="6993E00C" w:rsidR="00D57A9F" w:rsidRPr="00BE596A" w:rsidRDefault="00D57A9F" w:rsidP="002C72B1">
      <w:pPr>
        <w:numPr>
          <w:ilvl w:val="0"/>
          <w:numId w:val="83"/>
        </w:numPr>
        <w:spacing w:after="40"/>
        <w:ind w:hanging="301"/>
        <w:jc w:val="both"/>
        <w:rPr>
          <w:bCs/>
          <w:sz w:val="22"/>
          <w:szCs w:val="22"/>
        </w:rPr>
      </w:pPr>
      <w:r w:rsidRPr="00BE596A">
        <w:rPr>
          <w:bCs/>
          <w:sz w:val="22"/>
          <w:szCs w:val="22"/>
        </w:rPr>
        <w:t xml:space="preserve">linia ważąco-pakująca przystosowania do pakowania wraz z zbiornikiem </w:t>
      </w:r>
      <w:proofErr w:type="spellStart"/>
      <w:r w:rsidRPr="00BE596A">
        <w:rPr>
          <w:bCs/>
          <w:sz w:val="22"/>
          <w:szCs w:val="22"/>
        </w:rPr>
        <w:t>nadwagowym</w:t>
      </w:r>
      <w:proofErr w:type="spellEnd"/>
      <w:r w:rsidRPr="00BE596A">
        <w:rPr>
          <w:bCs/>
          <w:sz w:val="22"/>
          <w:szCs w:val="22"/>
        </w:rPr>
        <w:t xml:space="preserve"> </w:t>
      </w:r>
      <w:r w:rsidR="0068266E" w:rsidRPr="00BE596A">
        <w:rPr>
          <w:bCs/>
          <w:sz w:val="22"/>
          <w:szCs w:val="22"/>
        </w:rPr>
        <w:br/>
      </w:r>
      <w:r w:rsidRPr="00BE596A">
        <w:rPr>
          <w:bCs/>
          <w:sz w:val="22"/>
          <w:szCs w:val="22"/>
        </w:rPr>
        <w:t>2a-WN/T-50 Z/R</w:t>
      </w:r>
    </w:p>
    <w:p w14:paraId="7AD31F7E"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aspiracja pyłów wraz z instalacją</w:t>
      </w:r>
    </w:p>
    <w:p w14:paraId="106C1A6A"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taśmociągi T1, T2, T6</w:t>
      </w:r>
    </w:p>
    <w:p w14:paraId="1E3E0EE1"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odrzutnik T3</w:t>
      </w:r>
    </w:p>
    <w:p w14:paraId="4DCD9452"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detektor T4 - METRON CI AMD 05.2 (BA 14),</w:t>
      </w:r>
    </w:p>
    <w:p w14:paraId="62BFEBAC"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waga legalizowana T5- RADWAG DWT/RC 60,</w:t>
      </w:r>
    </w:p>
    <w:p w14:paraId="77C1162C"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paletyzator</w:t>
      </w:r>
      <w:proofErr w:type="spellEnd"/>
      <w:r w:rsidRPr="00BE596A">
        <w:rPr>
          <w:bCs/>
          <w:sz w:val="22"/>
          <w:szCs w:val="22"/>
        </w:rPr>
        <w:t xml:space="preserve"> PWO-1000 + Magazyn palet,</w:t>
      </w:r>
    </w:p>
    <w:p w14:paraId="457C9D61"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kapturownica</w:t>
      </w:r>
      <w:proofErr w:type="spellEnd"/>
      <w:r w:rsidRPr="00BE596A">
        <w:rPr>
          <w:bCs/>
          <w:sz w:val="22"/>
          <w:szCs w:val="22"/>
        </w:rPr>
        <w:t xml:space="preserve"> MK2-1000,</w:t>
      </w:r>
    </w:p>
    <w:p w14:paraId="58AE74C5"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rolotok</w:t>
      </w:r>
      <w:proofErr w:type="spellEnd"/>
      <w:r w:rsidRPr="00BE596A">
        <w:rPr>
          <w:bCs/>
          <w:sz w:val="22"/>
          <w:szCs w:val="22"/>
        </w:rPr>
        <w:t xml:space="preserve"> wyjazdowy,</w:t>
      </w:r>
    </w:p>
    <w:p w14:paraId="37C27DF0"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obrotnica R1,</w:t>
      </w:r>
    </w:p>
    <w:p w14:paraId="3B6627E5"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rolotoki</w:t>
      </w:r>
      <w:proofErr w:type="spellEnd"/>
      <w:r w:rsidRPr="00BE596A">
        <w:rPr>
          <w:bCs/>
          <w:sz w:val="22"/>
          <w:szCs w:val="22"/>
        </w:rPr>
        <w:t xml:space="preserve"> R1,R2,R3,</w:t>
      </w:r>
    </w:p>
    <w:p w14:paraId="59154F83"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układ nadruku identyfikacji worka,</w:t>
      </w:r>
    </w:p>
    <w:p w14:paraId="21982DD5"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układ pneumatyczny wraz z czujnikami i reduktorami ciśnienia.</w:t>
      </w:r>
    </w:p>
    <w:p w14:paraId="662304AA" w14:textId="77777777" w:rsidR="00D57A9F" w:rsidRPr="004C50E9" w:rsidRDefault="00D57A9F" w:rsidP="002C72B1">
      <w:pPr>
        <w:numPr>
          <w:ilvl w:val="0"/>
          <w:numId w:val="101"/>
        </w:numPr>
        <w:spacing w:after="40"/>
        <w:ind w:left="851" w:hanging="284"/>
        <w:jc w:val="both"/>
        <w:rPr>
          <w:bCs/>
          <w:sz w:val="22"/>
          <w:szCs w:val="22"/>
          <w:u w:val="single"/>
        </w:rPr>
      </w:pPr>
      <w:r w:rsidRPr="004C50E9">
        <w:rPr>
          <w:bCs/>
          <w:sz w:val="22"/>
          <w:szCs w:val="22"/>
        </w:rPr>
        <w:t>Wymagania ogólne dla każdego ruchu:</w:t>
      </w:r>
    </w:p>
    <w:p w14:paraId="6876E81D" w14:textId="77777777" w:rsidR="00D57A9F" w:rsidRPr="004C50E9" w:rsidRDefault="00D57A9F" w:rsidP="002C72B1">
      <w:pPr>
        <w:numPr>
          <w:ilvl w:val="0"/>
          <w:numId w:val="102"/>
        </w:numPr>
        <w:spacing w:after="40"/>
        <w:ind w:left="1134" w:hanging="283"/>
        <w:jc w:val="both"/>
        <w:rPr>
          <w:bCs/>
          <w:sz w:val="22"/>
          <w:szCs w:val="22"/>
        </w:rPr>
      </w:pPr>
      <w:r w:rsidRPr="004C50E9">
        <w:rPr>
          <w:bCs/>
          <w:sz w:val="22"/>
          <w:szCs w:val="22"/>
        </w:rPr>
        <w:t>usuwanie awarii,</w:t>
      </w:r>
    </w:p>
    <w:p w14:paraId="34B39221"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naprawę lub wymianę uszkodzonych części/podzespołów,</w:t>
      </w:r>
    </w:p>
    <w:p w14:paraId="67F9BD8C"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konserwację części/podzespołów,</w:t>
      </w:r>
    </w:p>
    <w:p w14:paraId="72E9A196"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dostawę części zamiennych na potrzeby Zamawiającego,</w:t>
      </w:r>
    </w:p>
    <w:p w14:paraId="07E8EFC1"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wsparcie techniczne drogą teleinformatyczną - gotowość serwisu do zlokalizowania przyczyny wystąpienia awarii oraz pomoc przy jej usunięciu,</w:t>
      </w:r>
    </w:p>
    <w:p w14:paraId="0E42871F" w14:textId="77777777" w:rsidR="00D57A9F" w:rsidRPr="004C50E9" w:rsidRDefault="00D57A9F" w:rsidP="002C72B1">
      <w:pPr>
        <w:numPr>
          <w:ilvl w:val="0"/>
          <w:numId w:val="101"/>
        </w:numPr>
        <w:spacing w:after="40"/>
        <w:ind w:left="851" w:hanging="284"/>
        <w:jc w:val="both"/>
        <w:rPr>
          <w:bCs/>
          <w:sz w:val="22"/>
          <w:szCs w:val="22"/>
        </w:rPr>
      </w:pPr>
      <w:r w:rsidRPr="004C50E9">
        <w:rPr>
          <w:bCs/>
          <w:sz w:val="22"/>
          <w:szCs w:val="22"/>
        </w:rPr>
        <w:t>Wykonawca przeprowadzi jednorazowe przeszkolenie pracowników Oddziału w ilości maksymalnie 10 osób w zakresie serwisowania urządzeń wchodzących w skład linii do paczkowania węgla – w terminie ustalonym z koordynatorami umowy, do 2 miesięcy od daty zawarcia umowy. Zakres szkolenia obejmuje:</w:t>
      </w:r>
    </w:p>
    <w:p w14:paraId="29467918" w14:textId="01072B7E" w:rsidR="00D57A9F" w:rsidRPr="004C50E9" w:rsidRDefault="005D7924" w:rsidP="005D7924">
      <w:pPr>
        <w:spacing w:after="40"/>
        <w:ind w:left="567"/>
        <w:jc w:val="both"/>
        <w:rPr>
          <w:b/>
          <w:sz w:val="22"/>
          <w:szCs w:val="22"/>
        </w:rPr>
      </w:pPr>
      <w:r>
        <w:rPr>
          <w:b/>
          <w:sz w:val="22"/>
          <w:szCs w:val="22"/>
        </w:rPr>
        <w:t>3)1)</w:t>
      </w:r>
      <w:r>
        <w:rPr>
          <w:b/>
          <w:sz w:val="22"/>
          <w:szCs w:val="22"/>
        </w:rPr>
        <w:tab/>
      </w:r>
      <w:r w:rsidR="00D57A9F" w:rsidRPr="004C50E9">
        <w:rPr>
          <w:b/>
          <w:sz w:val="22"/>
          <w:szCs w:val="22"/>
        </w:rPr>
        <w:t>Linia ważąco pakująca:</w:t>
      </w:r>
    </w:p>
    <w:p w14:paraId="0FA0567A"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Dozownik taśmowy- sprawdzenie stanu klap i czystości komory zasypu wagi,</w:t>
      </w:r>
    </w:p>
    <w:p w14:paraId="1522481C"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Kosz wagowy- sprawdzenie poprawności zamknięcia klapy,</w:t>
      </w:r>
    </w:p>
    <w:p w14:paraId="5F352014" w14:textId="77777777" w:rsidR="00D57A9F" w:rsidRPr="004C50E9" w:rsidRDefault="00D57A9F" w:rsidP="002C72B1">
      <w:pPr>
        <w:numPr>
          <w:ilvl w:val="0"/>
          <w:numId w:val="100"/>
        </w:numPr>
        <w:spacing w:after="40"/>
        <w:ind w:left="1276" w:hanging="283"/>
        <w:jc w:val="both"/>
        <w:rPr>
          <w:bCs/>
          <w:sz w:val="22"/>
          <w:szCs w:val="22"/>
        </w:rPr>
      </w:pPr>
      <w:r w:rsidRPr="004C50E9">
        <w:rPr>
          <w:bCs/>
          <w:sz w:val="22"/>
          <w:szCs w:val="22"/>
        </w:rPr>
        <w:t>Ustnik- sprawdzenie szczęk trzymających worek, czujników obecności worka, elementów gumowych transportujących worek,</w:t>
      </w:r>
    </w:p>
    <w:p w14:paraId="141C8B2A"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Taśmy transportowe worka- sprawdzenie czystości oraz naciągu taśmy na wszystkich odcinkach transportera,</w:t>
      </w:r>
    </w:p>
    <w:p w14:paraId="26139351"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Zgrzewarka- sprawdzenie elementów grzejnych,</w:t>
      </w:r>
    </w:p>
    <w:p w14:paraId="580741B9"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Panel HMI – sprawdzenie obecności alarmów i rozwiązanie ich, dobranie receptury ważenia.</w:t>
      </w:r>
    </w:p>
    <w:p w14:paraId="297131FF" w14:textId="03108CAD" w:rsidR="00D57A9F" w:rsidRPr="004C50E9" w:rsidRDefault="005D7924" w:rsidP="005D7924">
      <w:pPr>
        <w:spacing w:after="40"/>
        <w:ind w:left="567"/>
        <w:jc w:val="both"/>
        <w:rPr>
          <w:b/>
          <w:sz w:val="22"/>
          <w:szCs w:val="22"/>
        </w:rPr>
      </w:pPr>
      <w:r>
        <w:rPr>
          <w:b/>
          <w:sz w:val="22"/>
          <w:szCs w:val="22"/>
        </w:rPr>
        <w:t>3)2)</w:t>
      </w:r>
      <w:r>
        <w:rPr>
          <w:b/>
          <w:sz w:val="22"/>
          <w:szCs w:val="22"/>
        </w:rPr>
        <w:tab/>
      </w:r>
      <w:proofErr w:type="spellStart"/>
      <w:r w:rsidR="00D57A9F" w:rsidRPr="004C50E9">
        <w:rPr>
          <w:b/>
          <w:sz w:val="22"/>
          <w:szCs w:val="22"/>
        </w:rPr>
        <w:t>Paletyzator</w:t>
      </w:r>
      <w:proofErr w:type="spellEnd"/>
      <w:r w:rsidR="00D57A9F" w:rsidRPr="004C50E9">
        <w:rPr>
          <w:b/>
          <w:sz w:val="22"/>
          <w:szCs w:val="22"/>
        </w:rPr>
        <w:t>:</w:t>
      </w:r>
    </w:p>
    <w:p w14:paraId="7697CAAA"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lastRenderedPageBreak/>
        <w:t>Winda worków- sprawdzenie wizualnie naciągu łańcuchów, sprawdzenie czystości czujników obecności palety,</w:t>
      </w:r>
    </w:p>
    <w:p w14:paraId="3846E374"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 xml:space="preserve">Tace </w:t>
      </w:r>
      <w:proofErr w:type="spellStart"/>
      <w:r w:rsidRPr="004C50E9">
        <w:rPr>
          <w:bCs/>
          <w:sz w:val="22"/>
          <w:szCs w:val="22"/>
        </w:rPr>
        <w:t>paletyzatora</w:t>
      </w:r>
      <w:proofErr w:type="spellEnd"/>
      <w:r w:rsidRPr="004C50E9">
        <w:rPr>
          <w:bCs/>
          <w:sz w:val="22"/>
          <w:szCs w:val="22"/>
        </w:rPr>
        <w:t>- sprawdzenie poprawności zamknięcia oraz wizualnie naciągu łańcucha,</w:t>
      </w:r>
    </w:p>
    <w:p w14:paraId="1290B12F" w14:textId="77777777" w:rsidR="00D57A9F" w:rsidRPr="004C50E9" w:rsidRDefault="00D57A9F" w:rsidP="002C72B1">
      <w:pPr>
        <w:numPr>
          <w:ilvl w:val="0"/>
          <w:numId w:val="103"/>
        </w:numPr>
        <w:spacing w:after="40"/>
        <w:ind w:left="1134" w:hanging="283"/>
        <w:jc w:val="both"/>
        <w:rPr>
          <w:bCs/>
          <w:sz w:val="22"/>
          <w:szCs w:val="22"/>
        </w:rPr>
      </w:pPr>
      <w:proofErr w:type="spellStart"/>
      <w:r w:rsidRPr="004C50E9">
        <w:rPr>
          <w:bCs/>
          <w:sz w:val="22"/>
          <w:szCs w:val="22"/>
        </w:rPr>
        <w:t>Dopychacze</w:t>
      </w:r>
      <w:proofErr w:type="spellEnd"/>
      <w:r w:rsidRPr="004C50E9">
        <w:rPr>
          <w:bCs/>
          <w:sz w:val="22"/>
          <w:szCs w:val="22"/>
        </w:rPr>
        <w:t xml:space="preserve"> worków- sprawdzenie poprawnego położenia przed rozpoczęciem pracy (wszystkie wsunięte), naciągu łańcuchów,</w:t>
      </w:r>
    </w:p>
    <w:p w14:paraId="53EA1BF5"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Chwytak worków- sprawdzenie położenia początkowego, naciągu łańcucha (tylko PWO-1000 w KWK Chwałowice),</w:t>
      </w:r>
    </w:p>
    <w:p w14:paraId="573F7592"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Magazyn palet- sprawdzenie ustawienia burt dla danego rodzaju palet, sprawdzenie położenia łap podnoszących palety oraz czystości czujników,</w:t>
      </w:r>
    </w:p>
    <w:p w14:paraId="388E4DA3"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Panel HMI – sprawdzenie obecności alarmów i rozwiązanie ich, dobranie receptury paletyzacji.</w:t>
      </w:r>
    </w:p>
    <w:p w14:paraId="464539C3" w14:textId="5E0D4099" w:rsidR="00D57A9F" w:rsidRPr="004C50E9" w:rsidRDefault="005D7924" w:rsidP="005D7924">
      <w:pPr>
        <w:spacing w:after="40"/>
        <w:ind w:left="567"/>
        <w:jc w:val="both"/>
        <w:rPr>
          <w:b/>
          <w:sz w:val="22"/>
          <w:szCs w:val="22"/>
        </w:rPr>
      </w:pPr>
      <w:r>
        <w:rPr>
          <w:b/>
          <w:sz w:val="22"/>
          <w:szCs w:val="22"/>
        </w:rPr>
        <w:t>3)3)</w:t>
      </w:r>
      <w:r>
        <w:rPr>
          <w:b/>
          <w:sz w:val="22"/>
          <w:szCs w:val="22"/>
        </w:rPr>
        <w:tab/>
      </w:r>
      <w:proofErr w:type="spellStart"/>
      <w:r w:rsidR="00D57A9F" w:rsidRPr="004C50E9">
        <w:rPr>
          <w:b/>
          <w:sz w:val="22"/>
          <w:szCs w:val="22"/>
        </w:rPr>
        <w:t>Kapturownica</w:t>
      </w:r>
      <w:proofErr w:type="spellEnd"/>
      <w:r w:rsidR="00D57A9F" w:rsidRPr="004C50E9">
        <w:rPr>
          <w:b/>
          <w:sz w:val="22"/>
          <w:szCs w:val="22"/>
        </w:rPr>
        <w:t>:</w:t>
      </w:r>
    </w:p>
    <w:p w14:paraId="68C5B59E"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 xml:space="preserve">Przenośnik rolkowy </w:t>
      </w:r>
      <w:proofErr w:type="spellStart"/>
      <w:r w:rsidRPr="004C50E9">
        <w:rPr>
          <w:bCs/>
          <w:sz w:val="22"/>
          <w:szCs w:val="22"/>
        </w:rPr>
        <w:t>Kapturownicy</w:t>
      </w:r>
      <w:proofErr w:type="spellEnd"/>
      <w:r w:rsidRPr="004C50E9">
        <w:rPr>
          <w:bCs/>
          <w:sz w:val="22"/>
          <w:szCs w:val="22"/>
        </w:rPr>
        <w:t xml:space="preserve"> - sprawdzenie położenia rolek podnoszonych, sprawdzenie stanu łańcucha dwurzędowego,</w:t>
      </w:r>
    </w:p>
    <w:p w14:paraId="03D56F0E"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Wózek górny- sprawdzenie położenia, sprawdzenie położenia wózka maglownicy, naciągu łańcuchów, stanu grzałek, ceratki teflonowej, taśmy oporowej,</w:t>
      </w:r>
    </w:p>
    <w:p w14:paraId="2E121AD8"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Sprawdzenie poprawności nawinięcia rękawa foliowego,</w:t>
      </w:r>
    </w:p>
    <w:p w14:paraId="079C9123"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Sprawdzenie wizualnie położenia wentylatorów,</w:t>
      </w:r>
    </w:p>
    <w:p w14:paraId="1C7895D4"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 xml:space="preserve">Wózek dolny- sprawdzenie stanu </w:t>
      </w:r>
      <w:proofErr w:type="spellStart"/>
      <w:r w:rsidRPr="004C50E9">
        <w:rPr>
          <w:bCs/>
          <w:sz w:val="22"/>
          <w:szCs w:val="22"/>
        </w:rPr>
        <w:t>gripperów</w:t>
      </w:r>
      <w:proofErr w:type="spellEnd"/>
      <w:r w:rsidRPr="004C50E9">
        <w:rPr>
          <w:bCs/>
          <w:sz w:val="22"/>
          <w:szCs w:val="22"/>
        </w:rPr>
        <w:t>, rolek zwijających, naciągu łańcucha, zabrudzenia czujników,</w:t>
      </w:r>
    </w:p>
    <w:p w14:paraId="59189CA3"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Sprawdzenie stanu rolek prowadzących,</w:t>
      </w:r>
    </w:p>
    <w:p w14:paraId="203E0304"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Przystawka folii- sprawdzenie położenia rolki z folią, naciągu, poprawności nawinięcia i  zabrudzenia czujników,</w:t>
      </w:r>
    </w:p>
    <w:p w14:paraId="06067637"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Panel HMI – sprawdzenie obecności alarmów i rozwiązanie ich, dobranie rodzaju folii oraz palety.</w:t>
      </w:r>
    </w:p>
    <w:p w14:paraId="40F1D394" w14:textId="77777777" w:rsidR="00D57A9F" w:rsidRPr="004C50E9" w:rsidRDefault="00D57A9F" w:rsidP="005D7924">
      <w:pPr>
        <w:spacing w:before="120"/>
        <w:ind w:left="284"/>
        <w:jc w:val="both"/>
      </w:pPr>
      <w:r w:rsidRPr="004C50E9">
        <w:rPr>
          <w:bCs/>
          <w:sz w:val="22"/>
          <w:szCs w:val="22"/>
        </w:rPr>
        <w:t>Szkolenie obejmie również omówienie najczęściej występujących awarii oraz przedstawienie/przeszkolenie w zakresie sposobów ich usuwania.</w:t>
      </w:r>
    </w:p>
    <w:p w14:paraId="184EA611" w14:textId="77777777" w:rsidR="00D57A9F" w:rsidRPr="005D7924" w:rsidRDefault="00D57A9F" w:rsidP="002C72B1">
      <w:pPr>
        <w:numPr>
          <w:ilvl w:val="0"/>
          <w:numId w:val="105"/>
        </w:numPr>
        <w:spacing w:before="120" w:after="120"/>
        <w:ind w:left="284" w:hanging="425"/>
        <w:jc w:val="both"/>
        <w:rPr>
          <w:b/>
          <w:sz w:val="24"/>
          <w:szCs w:val="24"/>
        </w:rPr>
      </w:pPr>
      <w:r w:rsidRPr="005D7924">
        <w:rPr>
          <w:b/>
          <w:sz w:val="24"/>
          <w:szCs w:val="24"/>
        </w:rPr>
        <w:t>Rejon realizacji zamówienia:</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7"/>
        <w:gridCol w:w="2693"/>
        <w:gridCol w:w="2126"/>
      </w:tblGrid>
      <w:tr w:rsidR="00D57A9F" w:rsidRPr="005D7924" w14:paraId="5611502D" w14:textId="77777777" w:rsidTr="00F566AA">
        <w:trPr>
          <w:trHeight w:val="253"/>
          <w:jc w:val="center"/>
        </w:trPr>
        <w:tc>
          <w:tcPr>
            <w:tcW w:w="4257" w:type="dxa"/>
            <w:shd w:val="clear" w:color="auto" w:fill="F2F2F2" w:themeFill="background1" w:themeFillShade="F2"/>
            <w:vAlign w:val="center"/>
          </w:tcPr>
          <w:p w14:paraId="1C4590BA" w14:textId="77777777" w:rsidR="00D57A9F" w:rsidRPr="005D7924" w:rsidRDefault="00D57A9F" w:rsidP="0042046B">
            <w:pPr>
              <w:widowControl w:val="0"/>
              <w:spacing w:before="60" w:after="60"/>
              <w:jc w:val="center"/>
              <w:rPr>
                <w:b/>
                <w:bCs/>
                <w:sz w:val="22"/>
                <w:szCs w:val="22"/>
              </w:rPr>
            </w:pPr>
            <w:r w:rsidRPr="005D7924">
              <w:rPr>
                <w:b/>
                <w:bCs/>
                <w:sz w:val="22"/>
                <w:szCs w:val="22"/>
              </w:rPr>
              <w:t>Nazwa Oddziału</w:t>
            </w:r>
          </w:p>
        </w:tc>
        <w:tc>
          <w:tcPr>
            <w:tcW w:w="2693" w:type="dxa"/>
            <w:shd w:val="clear" w:color="auto" w:fill="F2F2F2" w:themeFill="background1" w:themeFillShade="F2"/>
            <w:vAlign w:val="center"/>
          </w:tcPr>
          <w:p w14:paraId="33CDEC0A" w14:textId="77777777" w:rsidR="00D57A9F" w:rsidRPr="005D7924" w:rsidRDefault="00D57A9F" w:rsidP="0042046B">
            <w:pPr>
              <w:widowControl w:val="0"/>
              <w:spacing w:before="60" w:after="60"/>
              <w:jc w:val="center"/>
              <w:rPr>
                <w:b/>
                <w:bCs/>
                <w:sz w:val="22"/>
                <w:szCs w:val="22"/>
              </w:rPr>
            </w:pPr>
            <w:r w:rsidRPr="005D7924">
              <w:rPr>
                <w:b/>
                <w:bCs/>
                <w:sz w:val="22"/>
                <w:szCs w:val="22"/>
              </w:rPr>
              <w:t>Ulica</w:t>
            </w:r>
          </w:p>
        </w:tc>
        <w:tc>
          <w:tcPr>
            <w:tcW w:w="2126" w:type="dxa"/>
            <w:shd w:val="clear" w:color="auto" w:fill="F2F2F2" w:themeFill="background1" w:themeFillShade="F2"/>
            <w:vAlign w:val="center"/>
          </w:tcPr>
          <w:p w14:paraId="7DE50582" w14:textId="77777777" w:rsidR="00D57A9F" w:rsidRPr="005D7924" w:rsidRDefault="00D57A9F" w:rsidP="0042046B">
            <w:pPr>
              <w:widowControl w:val="0"/>
              <w:spacing w:before="60" w:after="60"/>
              <w:jc w:val="center"/>
              <w:rPr>
                <w:b/>
                <w:bCs/>
                <w:sz w:val="22"/>
                <w:szCs w:val="22"/>
              </w:rPr>
            </w:pPr>
            <w:r w:rsidRPr="005D7924">
              <w:rPr>
                <w:b/>
                <w:bCs/>
                <w:sz w:val="22"/>
                <w:szCs w:val="22"/>
              </w:rPr>
              <w:t>Miasto</w:t>
            </w:r>
          </w:p>
        </w:tc>
      </w:tr>
      <w:tr w:rsidR="00D57A9F" w:rsidRPr="005D7924" w14:paraId="3DAA5728" w14:textId="77777777" w:rsidTr="00F566AA">
        <w:trPr>
          <w:trHeight w:val="345"/>
          <w:jc w:val="center"/>
        </w:trPr>
        <w:tc>
          <w:tcPr>
            <w:tcW w:w="4257" w:type="dxa"/>
            <w:shd w:val="clear" w:color="auto" w:fill="F2F2F2" w:themeFill="background1" w:themeFillShade="F2"/>
          </w:tcPr>
          <w:p w14:paraId="713DA33D" w14:textId="77777777" w:rsidR="00D57A9F" w:rsidRPr="00645C76" w:rsidRDefault="00D57A9F" w:rsidP="0042046B">
            <w:pPr>
              <w:widowControl w:val="0"/>
              <w:spacing w:before="120" w:after="120"/>
              <w:jc w:val="both"/>
              <w:rPr>
                <w:color w:val="00B0F0"/>
                <w:sz w:val="22"/>
                <w:szCs w:val="22"/>
              </w:rPr>
            </w:pPr>
            <w:r w:rsidRPr="00645C76">
              <w:rPr>
                <w:color w:val="00B0F0"/>
                <w:sz w:val="22"/>
                <w:szCs w:val="22"/>
              </w:rPr>
              <w:t>Oddział KWK ROW Ruch Chwałowice</w:t>
            </w:r>
          </w:p>
        </w:tc>
        <w:tc>
          <w:tcPr>
            <w:tcW w:w="2693" w:type="dxa"/>
            <w:shd w:val="clear" w:color="auto" w:fill="F2F2F2" w:themeFill="background1" w:themeFillShade="F2"/>
          </w:tcPr>
          <w:p w14:paraId="64AC53A5" w14:textId="77777777" w:rsidR="00D57A9F" w:rsidRPr="00645C76" w:rsidRDefault="00D57A9F" w:rsidP="0042046B">
            <w:pPr>
              <w:widowControl w:val="0"/>
              <w:spacing w:before="120" w:after="120"/>
              <w:jc w:val="center"/>
              <w:rPr>
                <w:color w:val="00B0F0"/>
                <w:sz w:val="22"/>
                <w:szCs w:val="22"/>
              </w:rPr>
            </w:pPr>
            <w:r w:rsidRPr="00645C76">
              <w:rPr>
                <w:color w:val="00B0F0"/>
                <w:sz w:val="22"/>
                <w:szCs w:val="22"/>
              </w:rPr>
              <w:t>ul. Przewozowa 4</w:t>
            </w:r>
          </w:p>
        </w:tc>
        <w:tc>
          <w:tcPr>
            <w:tcW w:w="2126" w:type="dxa"/>
            <w:shd w:val="clear" w:color="auto" w:fill="F2F2F2" w:themeFill="background1" w:themeFillShade="F2"/>
          </w:tcPr>
          <w:p w14:paraId="4211BDC7" w14:textId="77777777" w:rsidR="00D57A9F" w:rsidRPr="00645C76" w:rsidRDefault="00D57A9F" w:rsidP="0042046B">
            <w:pPr>
              <w:widowControl w:val="0"/>
              <w:spacing w:before="120" w:after="120"/>
              <w:jc w:val="center"/>
              <w:rPr>
                <w:color w:val="00B0F0"/>
                <w:sz w:val="22"/>
                <w:szCs w:val="22"/>
              </w:rPr>
            </w:pPr>
            <w:r w:rsidRPr="00645C76">
              <w:rPr>
                <w:color w:val="00B0F0"/>
                <w:sz w:val="22"/>
                <w:szCs w:val="22"/>
              </w:rPr>
              <w:t>44-206 Rybnik</w:t>
            </w:r>
          </w:p>
        </w:tc>
      </w:tr>
    </w:tbl>
    <w:p w14:paraId="7DF3E9CD" w14:textId="77777777" w:rsidR="005D7924" w:rsidRPr="005D7924" w:rsidRDefault="005D7924" w:rsidP="005D7924"/>
    <w:p w14:paraId="4ADE6788" w14:textId="23B1FAEC" w:rsidR="00D57A9F" w:rsidRPr="005D7924" w:rsidRDefault="00D57A9F" w:rsidP="002C72B1">
      <w:pPr>
        <w:numPr>
          <w:ilvl w:val="0"/>
          <w:numId w:val="105"/>
        </w:numPr>
        <w:spacing w:before="120" w:after="120"/>
        <w:ind w:left="284" w:hanging="425"/>
        <w:rPr>
          <w:b/>
          <w:sz w:val="24"/>
          <w:szCs w:val="24"/>
        </w:rPr>
      </w:pPr>
      <w:r w:rsidRPr="005D7924">
        <w:rPr>
          <w:b/>
          <w:sz w:val="24"/>
          <w:szCs w:val="24"/>
        </w:rPr>
        <w:t>Wymagania prawne i wymagane parametry techniczno – użytkowe przedmiotu zamówienia.</w:t>
      </w:r>
    </w:p>
    <w:p w14:paraId="5136A99E" w14:textId="77777777" w:rsidR="00D57A9F" w:rsidRPr="005D7924" w:rsidRDefault="00D57A9F" w:rsidP="002C72B1">
      <w:pPr>
        <w:numPr>
          <w:ilvl w:val="1"/>
          <w:numId w:val="105"/>
        </w:numPr>
        <w:spacing w:after="120"/>
        <w:ind w:left="567" w:hanging="284"/>
        <w:jc w:val="both"/>
        <w:rPr>
          <w:b/>
          <w:sz w:val="24"/>
          <w:szCs w:val="24"/>
        </w:rPr>
      </w:pPr>
      <w:r w:rsidRPr="005D7924">
        <w:rPr>
          <w:b/>
          <w:sz w:val="24"/>
          <w:szCs w:val="24"/>
        </w:rPr>
        <w:t>Przedmiot zamówienia (sposób wykonania usług) musi spełniać wymagania wynikające z aktualnie obowiązujących przepisów prawa tj.:</w:t>
      </w:r>
    </w:p>
    <w:p w14:paraId="3915EABD" w14:textId="77777777" w:rsidR="00D57A9F" w:rsidRPr="00285A56" w:rsidRDefault="00D57A9F" w:rsidP="002C72B1">
      <w:pPr>
        <w:numPr>
          <w:ilvl w:val="0"/>
          <w:numId w:val="106"/>
        </w:numPr>
        <w:tabs>
          <w:tab w:val="clear" w:pos="720"/>
        </w:tabs>
        <w:spacing w:after="40"/>
        <w:ind w:left="993" w:hanging="426"/>
        <w:jc w:val="both"/>
        <w:rPr>
          <w:bCs/>
          <w:kern w:val="1"/>
          <w:sz w:val="22"/>
          <w:szCs w:val="22"/>
        </w:rPr>
      </w:pPr>
      <w:r w:rsidRPr="00285A56">
        <w:rPr>
          <w:bCs/>
          <w:kern w:val="1"/>
          <w:sz w:val="22"/>
          <w:szCs w:val="22"/>
        </w:rPr>
        <w:t>Ustawa z dnia 13 kwietnia 2016 r. o systemach oceny zgodności i nadzoru rynku (Dz. U. 2022 poz.</w:t>
      </w:r>
      <w:r>
        <w:rPr>
          <w:bCs/>
          <w:kern w:val="1"/>
          <w:sz w:val="22"/>
          <w:szCs w:val="22"/>
        </w:rPr>
        <w:t> </w:t>
      </w:r>
      <w:r w:rsidRPr="00285A56">
        <w:rPr>
          <w:bCs/>
          <w:kern w:val="1"/>
          <w:sz w:val="22"/>
          <w:szCs w:val="22"/>
        </w:rPr>
        <w:t>1854 z późn. zm.) oraz wynikające z niej akty wykonawcze,</w:t>
      </w:r>
    </w:p>
    <w:p w14:paraId="18DB346C" w14:textId="77777777" w:rsidR="00D57A9F" w:rsidRPr="00285A56" w:rsidRDefault="00D57A9F" w:rsidP="002C72B1">
      <w:pPr>
        <w:numPr>
          <w:ilvl w:val="0"/>
          <w:numId w:val="106"/>
        </w:numPr>
        <w:tabs>
          <w:tab w:val="clear" w:pos="720"/>
        </w:tabs>
        <w:spacing w:after="40"/>
        <w:ind w:left="993" w:hanging="426"/>
        <w:jc w:val="both"/>
        <w:rPr>
          <w:bCs/>
          <w:kern w:val="1"/>
          <w:sz w:val="22"/>
          <w:szCs w:val="22"/>
        </w:rPr>
      </w:pPr>
      <w:r w:rsidRPr="00285A56">
        <w:rPr>
          <w:bCs/>
          <w:kern w:val="1"/>
          <w:sz w:val="22"/>
          <w:szCs w:val="22"/>
        </w:rPr>
        <w:t>Ustawa z dnia 12 grudnia 2003 r. o ogólnym bezpieczeństwie produktów (Dz. U. 2021 poz. 222 z</w:t>
      </w:r>
      <w:r>
        <w:rPr>
          <w:bCs/>
          <w:kern w:val="1"/>
          <w:sz w:val="22"/>
          <w:szCs w:val="22"/>
        </w:rPr>
        <w:t> </w:t>
      </w:r>
      <w:r w:rsidRPr="00285A56">
        <w:rPr>
          <w:bCs/>
          <w:kern w:val="1"/>
          <w:sz w:val="22"/>
          <w:szCs w:val="22"/>
        </w:rPr>
        <w:t>późn. zm.),</w:t>
      </w:r>
    </w:p>
    <w:p w14:paraId="2C76CBF5" w14:textId="77777777" w:rsidR="00D57A9F" w:rsidRPr="00285A56" w:rsidRDefault="00D57A9F" w:rsidP="002C72B1">
      <w:pPr>
        <w:numPr>
          <w:ilvl w:val="0"/>
          <w:numId w:val="106"/>
        </w:numPr>
        <w:spacing w:after="40"/>
        <w:ind w:left="993" w:hanging="426"/>
        <w:jc w:val="both"/>
        <w:rPr>
          <w:sz w:val="22"/>
          <w:szCs w:val="22"/>
        </w:rPr>
      </w:pPr>
      <w:r w:rsidRPr="00285A56">
        <w:rPr>
          <w:bCs/>
          <w:kern w:val="1"/>
          <w:sz w:val="22"/>
          <w:szCs w:val="22"/>
        </w:rPr>
        <w:t xml:space="preserve">Ustawa z dnia 26 czerwca 1974 r. Kodeks Pracy </w:t>
      </w:r>
      <w:r w:rsidRPr="00285A56">
        <w:rPr>
          <w:sz w:val="22"/>
          <w:szCs w:val="22"/>
        </w:rPr>
        <w:t>(Dz.</w:t>
      </w:r>
      <w:r>
        <w:rPr>
          <w:sz w:val="22"/>
          <w:szCs w:val="22"/>
        </w:rPr>
        <w:t xml:space="preserve"> </w:t>
      </w:r>
      <w:r w:rsidRPr="00285A56">
        <w:rPr>
          <w:sz w:val="22"/>
          <w:szCs w:val="22"/>
        </w:rPr>
        <w:t>U. 2022 poz. 1510, z późn. zm.),</w:t>
      </w:r>
    </w:p>
    <w:p w14:paraId="647B3CBC"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 xml:space="preserve">Ustawa z dnia 23 kwietnia 1964 r. Kodeks Cywilny </w:t>
      </w:r>
      <w:r w:rsidRPr="00285A56">
        <w:rPr>
          <w:sz w:val="22"/>
          <w:szCs w:val="22"/>
        </w:rPr>
        <w:t>(Dz.</w:t>
      </w:r>
      <w:r>
        <w:rPr>
          <w:sz w:val="22"/>
          <w:szCs w:val="22"/>
        </w:rPr>
        <w:t xml:space="preserve"> </w:t>
      </w:r>
      <w:r w:rsidRPr="00285A56">
        <w:rPr>
          <w:sz w:val="22"/>
          <w:szCs w:val="22"/>
        </w:rPr>
        <w:t>U. 2022 poz. 1360, z późn. zm.)</w:t>
      </w:r>
      <w:r w:rsidRPr="00285A56">
        <w:rPr>
          <w:bCs/>
          <w:kern w:val="1"/>
          <w:sz w:val="22"/>
          <w:szCs w:val="22"/>
        </w:rPr>
        <w:t xml:space="preserve"> a</w:t>
      </w:r>
      <w:r>
        <w:rPr>
          <w:bCs/>
          <w:kern w:val="1"/>
          <w:sz w:val="22"/>
          <w:szCs w:val="22"/>
        </w:rPr>
        <w:t> </w:t>
      </w:r>
      <w:r w:rsidRPr="00285A56">
        <w:rPr>
          <w:bCs/>
          <w:kern w:val="1"/>
          <w:sz w:val="22"/>
          <w:szCs w:val="22"/>
        </w:rPr>
        <w:t>w</w:t>
      </w:r>
      <w:r>
        <w:rPr>
          <w:bCs/>
          <w:kern w:val="1"/>
          <w:sz w:val="22"/>
          <w:szCs w:val="22"/>
        </w:rPr>
        <w:t> </w:t>
      </w:r>
      <w:r w:rsidRPr="00285A56">
        <w:rPr>
          <w:bCs/>
          <w:kern w:val="1"/>
          <w:sz w:val="22"/>
          <w:szCs w:val="22"/>
        </w:rPr>
        <w:t>szczególności Dział II - Użytkowanie.</w:t>
      </w:r>
    </w:p>
    <w:p w14:paraId="66D5E41E"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 xml:space="preserve">Ustawa z dnia 30 czerwca 2000 r. Prawo własności przemysłowej </w:t>
      </w:r>
      <w:r w:rsidRPr="00285A56">
        <w:rPr>
          <w:sz w:val="22"/>
          <w:szCs w:val="22"/>
        </w:rPr>
        <w:t>(Dz.</w:t>
      </w:r>
      <w:r>
        <w:rPr>
          <w:sz w:val="22"/>
          <w:szCs w:val="22"/>
        </w:rPr>
        <w:t xml:space="preserve"> </w:t>
      </w:r>
      <w:r w:rsidRPr="00285A56">
        <w:rPr>
          <w:sz w:val="22"/>
          <w:szCs w:val="22"/>
        </w:rPr>
        <w:t>U. 2021 poz. 324 z</w:t>
      </w:r>
      <w:r>
        <w:rPr>
          <w:sz w:val="22"/>
          <w:szCs w:val="22"/>
        </w:rPr>
        <w:t> </w:t>
      </w:r>
      <w:r w:rsidRPr="00285A56">
        <w:rPr>
          <w:sz w:val="22"/>
          <w:szCs w:val="22"/>
        </w:rPr>
        <w:t>późn. zm.),</w:t>
      </w:r>
    </w:p>
    <w:p w14:paraId="369D3B59" w14:textId="77777777" w:rsidR="00D57A9F" w:rsidRPr="00285A56" w:rsidRDefault="00D57A9F" w:rsidP="002C72B1">
      <w:pPr>
        <w:numPr>
          <w:ilvl w:val="0"/>
          <w:numId w:val="106"/>
        </w:numPr>
        <w:spacing w:after="40"/>
        <w:ind w:left="993" w:hanging="426"/>
        <w:jc w:val="both"/>
        <w:rPr>
          <w:bCs/>
          <w:kern w:val="1"/>
          <w:sz w:val="22"/>
          <w:szCs w:val="22"/>
        </w:rPr>
      </w:pPr>
      <w:r w:rsidRPr="00285A56">
        <w:rPr>
          <w:sz w:val="22"/>
          <w:szCs w:val="22"/>
        </w:rPr>
        <w:t>Ustawa z dnia 27 kwietnia 2001 r. Prawa Ochrony Środowiska (Dz.U. 2022 poz. 2556 z</w:t>
      </w:r>
      <w:r>
        <w:rPr>
          <w:sz w:val="22"/>
          <w:szCs w:val="22"/>
        </w:rPr>
        <w:t> </w:t>
      </w:r>
      <w:r w:rsidRPr="00285A56">
        <w:rPr>
          <w:sz w:val="22"/>
          <w:szCs w:val="22"/>
        </w:rPr>
        <w:t>późn. zm.),</w:t>
      </w:r>
    </w:p>
    <w:p w14:paraId="48FAA71D"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 xml:space="preserve">Rozporządzenie Ministra Gospodarki z dnia 30 października 2002 r. w sprawie minimalnych wymagań dotyczących bezpieczeństwa i higieny pracy w zakresie użytkowania maszyn przez pracowników podczas pracy (Dz. U. 2002 Nr 191 poz. 1596 z późn. </w:t>
      </w:r>
      <w:r>
        <w:rPr>
          <w:bCs/>
          <w:kern w:val="1"/>
          <w:sz w:val="22"/>
          <w:szCs w:val="22"/>
        </w:rPr>
        <w:t xml:space="preserve">zm. </w:t>
      </w:r>
      <w:r w:rsidRPr="00285A56">
        <w:rPr>
          <w:bCs/>
          <w:kern w:val="1"/>
          <w:sz w:val="22"/>
          <w:szCs w:val="22"/>
        </w:rPr>
        <w:t xml:space="preserve">oraz </w:t>
      </w:r>
      <w:r w:rsidRPr="00285A56">
        <w:rPr>
          <w:sz w:val="22"/>
          <w:szCs w:val="22"/>
          <w:shd w:val="clear" w:color="auto" w:fill="F9F9F9"/>
        </w:rPr>
        <w:t>Rozporządzenie Ministra Gospodarki, Pracy i Polityki Społecznej z dnia 30 września 2003</w:t>
      </w:r>
      <w:r>
        <w:rPr>
          <w:sz w:val="22"/>
          <w:szCs w:val="22"/>
          <w:shd w:val="clear" w:color="auto" w:fill="F9F9F9"/>
        </w:rPr>
        <w:t> </w:t>
      </w:r>
      <w:r w:rsidRPr="00285A56">
        <w:rPr>
          <w:sz w:val="22"/>
          <w:szCs w:val="22"/>
          <w:shd w:val="clear" w:color="auto" w:fill="F9F9F9"/>
        </w:rPr>
        <w:t xml:space="preserve">r. zmieniające rozporządzenie w sprawie minimalnych wymagań dotyczących bezpieczeństwa i higieny pracy </w:t>
      </w:r>
      <w:r w:rsidRPr="00285A56">
        <w:rPr>
          <w:sz w:val="22"/>
          <w:szCs w:val="22"/>
          <w:shd w:val="clear" w:color="auto" w:fill="F9F9F9"/>
        </w:rPr>
        <w:lastRenderedPageBreak/>
        <w:t xml:space="preserve">w </w:t>
      </w:r>
      <w:r>
        <w:rPr>
          <w:sz w:val="22"/>
          <w:szCs w:val="22"/>
          <w:shd w:val="clear" w:color="auto" w:fill="F9F9F9"/>
        </w:rPr>
        <w:t> </w:t>
      </w:r>
      <w:r w:rsidRPr="00285A56">
        <w:rPr>
          <w:sz w:val="22"/>
          <w:szCs w:val="22"/>
          <w:shd w:val="clear" w:color="auto" w:fill="F9F9F9"/>
        </w:rPr>
        <w:t>zakresie użytkowania maszyn przez pracowników podczas pracy</w:t>
      </w:r>
      <w:r w:rsidRPr="00285A56">
        <w:rPr>
          <w:bCs/>
          <w:kern w:val="1"/>
          <w:sz w:val="22"/>
          <w:szCs w:val="22"/>
        </w:rPr>
        <w:t xml:space="preserve"> (Dz.</w:t>
      </w:r>
      <w:r>
        <w:rPr>
          <w:bCs/>
          <w:kern w:val="1"/>
          <w:sz w:val="22"/>
          <w:szCs w:val="22"/>
        </w:rPr>
        <w:t xml:space="preserve"> </w:t>
      </w:r>
      <w:r w:rsidRPr="00285A56">
        <w:rPr>
          <w:bCs/>
          <w:kern w:val="1"/>
          <w:sz w:val="22"/>
          <w:szCs w:val="22"/>
        </w:rPr>
        <w:t>U. 2003 Nr 178 poz. 1745 z późn, zm.),</w:t>
      </w:r>
    </w:p>
    <w:p w14:paraId="52E9DEF2"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Rozporządzenie Ministra Rozwoju z dnia 6 czerwca 2016 r. w sprawie wymagań dla urządzeń i</w:t>
      </w:r>
      <w:r>
        <w:rPr>
          <w:bCs/>
          <w:kern w:val="1"/>
          <w:sz w:val="22"/>
          <w:szCs w:val="22"/>
        </w:rPr>
        <w:t> </w:t>
      </w:r>
      <w:r w:rsidRPr="00285A56">
        <w:rPr>
          <w:bCs/>
          <w:kern w:val="1"/>
          <w:sz w:val="22"/>
          <w:szCs w:val="22"/>
        </w:rPr>
        <w:t>systemów ochronnych przeznaczonych do użytku w atmosferze potencjalnie wybuchowej (Dz. U. 2016 poz. 817 z późn. zm.),</w:t>
      </w:r>
    </w:p>
    <w:p w14:paraId="711ADAD4"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Rozporządzenie Ministra Gospodarki z dnia 21 października 2008 r. w sprawie zasadniczych wymagań dla maszyn (Dz. U. z 2008 r. Nr 199 poz. 1228 z późn. zm.),</w:t>
      </w:r>
    </w:p>
    <w:p w14:paraId="2E49ECF4"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Rozporządzenie</w:t>
      </w:r>
      <w:r w:rsidRPr="00285A56">
        <w:rPr>
          <w:sz w:val="22"/>
          <w:szCs w:val="22"/>
        </w:rPr>
        <w:t xml:space="preserve"> Ministra Pracy i Polityki Socjalnej z dnia 26 września 1997 r. w sprawie ogólnych przepisów bezpieczeństwa i higieny pracy </w:t>
      </w:r>
      <w:r w:rsidRPr="00285A56">
        <w:rPr>
          <w:bCs/>
          <w:kern w:val="1"/>
          <w:sz w:val="22"/>
          <w:szCs w:val="22"/>
        </w:rPr>
        <w:t>(</w:t>
      </w:r>
      <w:proofErr w:type="spellStart"/>
      <w:r w:rsidRPr="00285A56">
        <w:rPr>
          <w:bCs/>
          <w:kern w:val="1"/>
          <w:sz w:val="22"/>
          <w:szCs w:val="22"/>
        </w:rPr>
        <w:t>t.j</w:t>
      </w:r>
      <w:proofErr w:type="spellEnd"/>
      <w:r w:rsidRPr="00285A56">
        <w:rPr>
          <w:bCs/>
          <w:kern w:val="1"/>
          <w:sz w:val="22"/>
          <w:szCs w:val="22"/>
        </w:rPr>
        <w:t>. Dz. U. z 2003 r. Nr 169 poz. 1650 z późn. zm.),</w:t>
      </w:r>
    </w:p>
    <w:p w14:paraId="651422E2" w14:textId="77777777" w:rsidR="00D57A9F" w:rsidRPr="00285A56" w:rsidRDefault="00D57A9F" w:rsidP="002C72B1">
      <w:pPr>
        <w:numPr>
          <w:ilvl w:val="0"/>
          <w:numId w:val="106"/>
        </w:numPr>
        <w:spacing w:after="40"/>
        <w:ind w:left="993" w:hanging="426"/>
        <w:jc w:val="both"/>
        <w:rPr>
          <w:bCs/>
          <w:kern w:val="1"/>
          <w:sz w:val="22"/>
          <w:szCs w:val="22"/>
        </w:rPr>
      </w:pPr>
      <w:r w:rsidRPr="00285A56">
        <w:rPr>
          <w:sz w:val="22"/>
          <w:szCs w:val="22"/>
        </w:rPr>
        <w:t>Rozporządzenie Rady Ministrów z dnia 1 lipca 2009 r. w sprawie ustalania okoliczności i</w:t>
      </w:r>
      <w:r>
        <w:rPr>
          <w:sz w:val="22"/>
          <w:szCs w:val="22"/>
        </w:rPr>
        <w:t> </w:t>
      </w:r>
      <w:r w:rsidRPr="00285A56">
        <w:rPr>
          <w:sz w:val="22"/>
          <w:szCs w:val="22"/>
        </w:rPr>
        <w:t xml:space="preserve">przyczyn wypadków przy pracy </w:t>
      </w:r>
      <w:r w:rsidRPr="00285A56">
        <w:rPr>
          <w:bCs/>
          <w:kern w:val="1"/>
          <w:sz w:val="22"/>
          <w:szCs w:val="22"/>
        </w:rPr>
        <w:t>(Dz. U. z 2009 r. Nr 105 poz. 870 z późn. zm.),</w:t>
      </w:r>
    </w:p>
    <w:p w14:paraId="508B1490" w14:textId="77777777" w:rsidR="00D57A9F" w:rsidRPr="00285A56" w:rsidRDefault="00D57A9F" w:rsidP="002C72B1">
      <w:pPr>
        <w:numPr>
          <w:ilvl w:val="0"/>
          <w:numId w:val="106"/>
        </w:numPr>
        <w:spacing w:after="40"/>
        <w:ind w:left="993" w:hanging="426"/>
        <w:jc w:val="both"/>
        <w:rPr>
          <w:iCs/>
          <w:sz w:val="22"/>
          <w:szCs w:val="22"/>
        </w:rPr>
      </w:pPr>
      <w:r w:rsidRPr="00285A56">
        <w:rPr>
          <w:bCs/>
          <w:kern w:val="1"/>
          <w:sz w:val="22"/>
          <w:szCs w:val="22"/>
        </w:rPr>
        <w:t>Zarządzenia</w:t>
      </w:r>
      <w:r w:rsidRPr="00285A56">
        <w:rPr>
          <w:rFonts w:eastAsiaTheme="minorHAnsi"/>
          <w:sz w:val="22"/>
          <w:szCs w:val="22"/>
        </w:rPr>
        <w:t>,</w:t>
      </w:r>
      <w:r w:rsidRPr="00285A56">
        <w:rPr>
          <w:bCs/>
          <w:kern w:val="1"/>
          <w:sz w:val="22"/>
          <w:szCs w:val="22"/>
        </w:rPr>
        <w:t xml:space="preserve"> Instrukcje i Regulaminy wewnątrzzakładowe obowiązujące w Polskiej Grupy Górniczej S.A. w danym Oddziale.</w:t>
      </w:r>
    </w:p>
    <w:p w14:paraId="02A0B7B3" w14:textId="77777777" w:rsidR="00D57A9F" w:rsidRDefault="00D57A9F" w:rsidP="00D57A9F">
      <w:pPr>
        <w:autoSpaceDE w:val="0"/>
        <w:autoSpaceDN w:val="0"/>
        <w:adjustRightInd w:val="0"/>
        <w:spacing w:before="120"/>
        <w:ind w:left="567"/>
        <w:jc w:val="both"/>
        <w:rPr>
          <w:b/>
          <w:i/>
          <w:iCs/>
          <w:sz w:val="22"/>
          <w:szCs w:val="22"/>
        </w:rPr>
      </w:pPr>
      <w:r w:rsidRPr="001D5726">
        <w:rPr>
          <w:b/>
          <w:i/>
          <w:iCs/>
          <w:sz w:val="22"/>
          <w:szCs w:val="22"/>
        </w:rPr>
        <w:t>W przypadku wejścia w życie nowych aktów prawnych, związanych z realizacją niniejszego postępowania przedmiot zamówienia musi spełnić wymagania prawne obowiązujące w dniu realizacji.</w:t>
      </w:r>
    </w:p>
    <w:p w14:paraId="6AB40A44" w14:textId="77777777" w:rsidR="00D57A9F" w:rsidRPr="005D7924" w:rsidRDefault="00D57A9F" w:rsidP="002C72B1">
      <w:pPr>
        <w:numPr>
          <w:ilvl w:val="1"/>
          <w:numId w:val="105"/>
        </w:numPr>
        <w:spacing w:before="120" w:after="120"/>
        <w:ind w:left="567" w:hanging="284"/>
        <w:jc w:val="both"/>
        <w:rPr>
          <w:b/>
          <w:sz w:val="24"/>
          <w:szCs w:val="24"/>
        </w:rPr>
      </w:pPr>
      <w:r w:rsidRPr="005D7924">
        <w:rPr>
          <w:b/>
          <w:sz w:val="24"/>
          <w:szCs w:val="24"/>
        </w:rPr>
        <w:t>Wymagane parametry techniczno – użytkowe zamówienia|:</w:t>
      </w:r>
    </w:p>
    <w:p w14:paraId="17FAD469" w14:textId="77777777" w:rsidR="00D57A9F" w:rsidRPr="006F437A" w:rsidRDefault="00D57A9F" w:rsidP="002C72B1">
      <w:pPr>
        <w:numPr>
          <w:ilvl w:val="3"/>
          <w:numId w:val="122"/>
        </w:numPr>
        <w:spacing w:after="40"/>
        <w:ind w:left="993"/>
        <w:jc w:val="both"/>
        <w:rPr>
          <w:sz w:val="22"/>
          <w:szCs w:val="22"/>
        </w:rPr>
      </w:pPr>
      <w:r w:rsidRPr="006F437A">
        <w:rPr>
          <w:sz w:val="22"/>
          <w:szCs w:val="22"/>
        </w:rPr>
        <w:t>Naprawy (usługi serwisowe) wykonywane będą w istotnej części na terenie zakładu górniczego/oddziału spółki na powierzchni. Usługi serwisowe powinny być prowadzone w</w:t>
      </w:r>
      <w:r>
        <w:rPr>
          <w:sz w:val="22"/>
          <w:szCs w:val="22"/>
        </w:rPr>
        <w:t> </w:t>
      </w:r>
      <w:r w:rsidRPr="006F437A">
        <w:rPr>
          <w:sz w:val="22"/>
          <w:szCs w:val="22"/>
        </w:rPr>
        <w:t>taki sposób, aby w jak najmniejszym zakresie utrudniały produkcję i spedycję węgla workowanego.</w:t>
      </w:r>
    </w:p>
    <w:p w14:paraId="0CB3745F" w14:textId="77777777" w:rsidR="00D57A9F" w:rsidRPr="006F437A" w:rsidRDefault="00D57A9F" w:rsidP="00D57A9F">
      <w:pPr>
        <w:pStyle w:val="Tekstpodstawowy"/>
        <w:spacing w:before="120" w:after="120"/>
        <w:ind w:left="993"/>
        <w:rPr>
          <w:b/>
          <w:bCs/>
          <w:i/>
          <w:sz w:val="22"/>
          <w:szCs w:val="22"/>
        </w:rPr>
      </w:pPr>
      <w:r w:rsidRPr="006F437A">
        <w:rPr>
          <w:b/>
          <w:bCs/>
          <w:i/>
          <w:sz w:val="22"/>
          <w:szCs w:val="22"/>
        </w:rPr>
        <w:t>Uwaga: Dopuszczalnym jest wywóz poza teren kopalni i wwóz podzespołów maszyn i</w:t>
      </w:r>
      <w:r>
        <w:rPr>
          <w:b/>
          <w:bCs/>
          <w:i/>
          <w:sz w:val="22"/>
          <w:szCs w:val="22"/>
        </w:rPr>
        <w:t> </w:t>
      </w:r>
      <w:r w:rsidRPr="006F437A">
        <w:rPr>
          <w:b/>
          <w:bCs/>
          <w:i/>
          <w:sz w:val="22"/>
          <w:szCs w:val="22"/>
        </w:rPr>
        <w:t>urządzeń, które takiej naprawy wymagają w ramach świadczonych usług serwisowych dla incydentalnych przypadków jak:</w:t>
      </w:r>
    </w:p>
    <w:p w14:paraId="5B842B24" w14:textId="77777777" w:rsidR="00D57A9F" w:rsidRPr="00102470" w:rsidRDefault="00D57A9F" w:rsidP="002C72B1">
      <w:pPr>
        <w:pStyle w:val="Tekstpodstawowy"/>
        <w:numPr>
          <w:ilvl w:val="0"/>
          <w:numId w:val="85"/>
        </w:numPr>
        <w:spacing w:after="40"/>
        <w:ind w:left="1276" w:hanging="283"/>
        <w:rPr>
          <w:iCs/>
          <w:sz w:val="22"/>
          <w:szCs w:val="22"/>
        </w:rPr>
      </w:pPr>
      <w:r w:rsidRPr="006F437A">
        <w:rPr>
          <w:iCs/>
          <w:sz w:val="22"/>
          <w:szCs w:val="22"/>
        </w:rPr>
        <w:t>Wykonawca montuje czasowo zamiennie swój podzespół</w:t>
      </w:r>
      <w:r w:rsidRPr="00102470">
        <w:rPr>
          <w:iCs/>
          <w:sz w:val="22"/>
          <w:szCs w:val="22"/>
        </w:rPr>
        <w:t>/część natomiast będący własnością kopalni wywozi do warsztatu Wykonawcy a następnie wymienia go</w:t>
      </w:r>
      <w:r>
        <w:rPr>
          <w:iCs/>
          <w:sz w:val="22"/>
          <w:szCs w:val="22"/>
        </w:rPr>
        <w:t> </w:t>
      </w:r>
      <w:r w:rsidRPr="00102470">
        <w:rPr>
          <w:iCs/>
          <w:sz w:val="22"/>
          <w:szCs w:val="22"/>
        </w:rPr>
        <w:t>ponownie.</w:t>
      </w:r>
    </w:p>
    <w:p w14:paraId="7877DA9E" w14:textId="77777777" w:rsidR="00D57A9F" w:rsidRPr="00102470" w:rsidRDefault="00D57A9F" w:rsidP="002C72B1">
      <w:pPr>
        <w:pStyle w:val="Tekstpodstawowy"/>
        <w:numPr>
          <w:ilvl w:val="0"/>
          <w:numId w:val="85"/>
        </w:numPr>
        <w:spacing w:after="40"/>
        <w:ind w:left="1276" w:hanging="283"/>
        <w:rPr>
          <w:iCs/>
          <w:sz w:val="22"/>
          <w:szCs w:val="22"/>
          <w:u w:val="single"/>
        </w:rPr>
      </w:pPr>
      <w:r w:rsidRPr="00102470">
        <w:rPr>
          <w:iCs/>
          <w:sz w:val="22"/>
          <w:szCs w:val="22"/>
        </w:rPr>
        <w:t>Wykonanie naprawy, legalizacji, prób stanowiskowych, wymaga specjalistycznego stanowiska, którego nie jest w stanie zapewnić Zamawiający.</w:t>
      </w:r>
    </w:p>
    <w:p w14:paraId="290AD7BC" w14:textId="77777777" w:rsidR="00D57A9F" w:rsidRPr="00E6791E" w:rsidRDefault="00D57A9F" w:rsidP="002C72B1">
      <w:pPr>
        <w:pStyle w:val="Tekstpodstawowy"/>
        <w:numPr>
          <w:ilvl w:val="0"/>
          <w:numId w:val="85"/>
        </w:numPr>
        <w:spacing w:after="40"/>
        <w:ind w:left="1276" w:hanging="283"/>
        <w:rPr>
          <w:iCs/>
          <w:sz w:val="22"/>
          <w:szCs w:val="22"/>
          <w:u w:val="single"/>
        </w:rPr>
      </w:pPr>
      <w:r>
        <w:rPr>
          <w:iCs/>
          <w:sz w:val="22"/>
          <w:szCs w:val="22"/>
        </w:rPr>
        <w:t>s</w:t>
      </w:r>
      <w:r w:rsidRPr="00102470">
        <w:rPr>
          <w:iCs/>
          <w:sz w:val="22"/>
          <w:szCs w:val="22"/>
        </w:rPr>
        <w:t>erwis urządzeń dzierżawionych, gdzie Wykonawca zgodnie z zapisami umownymi zobowiązany jest po okresie eksploatacji (na przezbrojeniu) wykonać przegląd oraz</w:t>
      </w:r>
      <w:r>
        <w:rPr>
          <w:iCs/>
          <w:sz w:val="22"/>
          <w:szCs w:val="22"/>
        </w:rPr>
        <w:t xml:space="preserve"> </w:t>
      </w:r>
      <w:r w:rsidRPr="00102470">
        <w:rPr>
          <w:iCs/>
          <w:sz w:val="22"/>
          <w:szCs w:val="22"/>
        </w:rPr>
        <w:t>doprowadzić maszynę/urządzenie do stanu sprawności technicznej</w:t>
      </w:r>
      <w:r>
        <w:rPr>
          <w:iCs/>
          <w:sz w:val="22"/>
          <w:szCs w:val="22"/>
        </w:rPr>
        <w:t xml:space="preserve"> – jeżeli dotyczy.</w:t>
      </w:r>
    </w:p>
    <w:p w14:paraId="20031659" w14:textId="77777777" w:rsidR="00D57A9F" w:rsidRPr="00472A8E" w:rsidRDefault="00D57A9F" w:rsidP="002C72B1">
      <w:pPr>
        <w:numPr>
          <w:ilvl w:val="3"/>
          <w:numId w:val="122"/>
        </w:numPr>
        <w:spacing w:after="40"/>
        <w:ind w:left="993"/>
        <w:jc w:val="both"/>
        <w:rPr>
          <w:sz w:val="22"/>
          <w:szCs w:val="22"/>
        </w:rPr>
      </w:pPr>
      <w:r w:rsidRPr="00472A8E">
        <w:rPr>
          <w:sz w:val="22"/>
          <w:szCs w:val="22"/>
        </w:rPr>
        <w:t>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r>
        <w:rPr>
          <w:sz w:val="22"/>
          <w:szCs w:val="22"/>
        </w:rPr>
        <w:t xml:space="preserve"> w zakresie wykonanej usługi</w:t>
      </w:r>
      <w:r w:rsidRPr="00472A8E">
        <w:rPr>
          <w:sz w:val="22"/>
          <w:szCs w:val="22"/>
        </w:rPr>
        <w:t>.</w:t>
      </w:r>
    </w:p>
    <w:p w14:paraId="317D2003" w14:textId="77777777" w:rsidR="00D57A9F" w:rsidRPr="00472A8E" w:rsidRDefault="00D57A9F" w:rsidP="002C72B1">
      <w:pPr>
        <w:numPr>
          <w:ilvl w:val="3"/>
          <w:numId w:val="122"/>
        </w:numPr>
        <w:spacing w:after="40"/>
        <w:ind w:left="993"/>
        <w:jc w:val="both"/>
        <w:rPr>
          <w:sz w:val="22"/>
          <w:szCs w:val="22"/>
        </w:rPr>
      </w:pPr>
      <w:r w:rsidRPr="00472A8E">
        <w:rPr>
          <w:sz w:val="22"/>
          <w:szCs w:val="22"/>
        </w:rPr>
        <w:t>Części zamienne będące przedmiotem zamówienia muszą być zgodne z dokumentacją techniczno-ruchową</w:t>
      </w:r>
      <w:r>
        <w:rPr>
          <w:sz w:val="22"/>
          <w:szCs w:val="22"/>
        </w:rPr>
        <w:t xml:space="preserve"> </w:t>
      </w:r>
      <w:r w:rsidRPr="00472A8E">
        <w:rPr>
          <w:sz w:val="22"/>
          <w:szCs w:val="22"/>
        </w:rPr>
        <w:t>/</w:t>
      </w:r>
      <w:r>
        <w:rPr>
          <w:sz w:val="22"/>
          <w:szCs w:val="22"/>
        </w:rPr>
        <w:t xml:space="preserve"> </w:t>
      </w:r>
      <w:r w:rsidRPr="00472A8E">
        <w:rPr>
          <w:sz w:val="22"/>
          <w:szCs w:val="22"/>
        </w:rPr>
        <w:t>instrukcją użytkowania maszyny</w:t>
      </w:r>
      <w:r>
        <w:rPr>
          <w:sz w:val="22"/>
          <w:szCs w:val="22"/>
        </w:rPr>
        <w:t xml:space="preserve"> </w:t>
      </w:r>
      <w:r w:rsidRPr="00472A8E">
        <w:rPr>
          <w:sz w:val="22"/>
          <w:szCs w:val="22"/>
        </w:rPr>
        <w:t>/</w:t>
      </w:r>
      <w:r>
        <w:rPr>
          <w:sz w:val="22"/>
          <w:szCs w:val="22"/>
        </w:rPr>
        <w:t xml:space="preserve"> </w:t>
      </w:r>
      <w:r w:rsidRPr="00472A8E">
        <w:rPr>
          <w:sz w:val="22"/>
          <w:szCs w:val="22"/>
        </w:rPr>
        <w:t xml:space="preserve">urządzenia, a ich zastosowanie (zabudowa) w </w:t>
      </w:r>
      <w:r>
        <w:rPr>
          <w:sz w:val="22"/>
          <w:szCs w:val="22"/>
        </w:rPr>
        <w:t> </w:t>
      </w:r>
      <w:r w:rsidRPr="00472A8E">
        <w:rPr>
          <w:sz w:val="22"/>
          <w:szCs w:val="22"/>
        </w:rPr>
        <w:t>maszynie/ urządzeniu zapewni bezpieczną eksploatację wyrobu i nie spowoduje wytworzenia nowej maszyny.</w:t>
      </w:r>
    </w:p>
    <w:p w14:paraId="2841D81A" w14:textId="77777777" w:rsidR="00D57A9F" w:rsidRPr="00472A8E" w:rsidRDefault="00D57A9F" w:rsidP="002C72B1">
      <w:pPr>
        <w:numPr>
          <w:ilvl w:val="3"/>
          <w:numId w:val="122"/>
        </w:numPr>
        <w:spacing w:after="40"/>
        <w:ind w:left="993"/>
        <w:jc w:val="both"/>
        <w:rPr>
          <w:sz w:val="22"/>
          <w:szCs w:val="22"/>
        </w:rPr>
      </w:pPr>
      <w:r w:rsidRPr="00472A8E">
        <w:rPr>
          <w:sz w:val="22"/>
          <w:szCs w:val="22"/>
        </w:rPr>
        <w:t>Wykonywanie płatnych napraw serwisowych lub zastosowanie części zamiennych i</w:t>
      </w:r>
      <w:r>
        <w:rPr>
          <w:sz w:val="22"/>
          <w:szCs w:val="22"/>
        </w:rPr>
        <w:t> </w:t>
      </w:r>
      <w:r w:rsidRPr="00472A8E">
        <w:rPr>
          <w:sz w:val="22"/>
          <w:szCs w:val="22"/>
        </w:rPr>
        <w:t>podzespołów dostarczanych w ramach usług serwisowych w okresie gwarancyjnym dla maszyny</w:t>
      </w:r>
      <w:r>
        <w:rPr>
          <w:sz w:val="22"/>
          <w:szCs w:val="22"/>
        </w:rPr>
        <w:t xml:space="preserve"> </w:t>
      </w:r>
      <w:r w:rsidRPr="00472A8E">
        <w:rPr>
          <w:sz w:val="22"/>
          <w:szCs w:val="22"/>
        </w:rPr>
        <w:t>/</w:t>
      </w:r>
      <w:r>
        <w:rPr>
          <w:sz w:val="22"/>
          <w:szCs w:val="22"/>
        </w:rPr>
        <w:t xml:space="preserve"> </w:t>
      </w:r>
      <w:r w:rsidRPr="00472A8E">
        <w:rPr>
          <w:sz w:val="22"/>
          <w:szCs w:val="22"/>
        </w:rPr>
        <w:t>urządzenia</w:t>
      </w:r>
      <w:r>
        <w:rPr>
          <w:sz w:val="22"/>
          <w:szCs w:val="22"/>
        </w:rPr>
        <w:t xml:space="preserve"> </w:t>
      </w:r>
      <w:r w:rsidRPr="00472A8E">
        <w:rPr>
          <w:sz w:val="22"/>
          <w:szCs w:val="22"/>
        </w:rPr>
        <w:t>nie może powodować utraty gwarancji udzielonej przez producenta lub wydzierżawiającego.</w:t>
      </w:r>
    </w:p>
    <w:p w14:paraId="010C1C17" w14:textId="77777777" w:rsidR="00D57A9F" w:rsidRPr="00472A8E" w:rsidRDefault="00D57A9F" w:rsidP="002C72B1">
      <w:pPr>
        <w:numPr>
          <w:ilvl w:val="3"/>
          <w:numId w:val="122"/>
        </w:numPr>
        <w:spacing w:after="40"/>
        <w:ind w:left="993"/>
        <w:jc w:val="both"/>
        <w:rPr>
          <w:sz w:val="22"/>
          <w:szCs w:val="22"/>
        </w:rPr>
      </w:pPr>
      <w:r w:rsidRPr="00472A8E">
        <w:rPr>
          <w:sz w:val="22"/>
          <w:szCs w:val="22"/>
        </w:rPr>
        <w:t>Zastosowanie części i podzespołów będących przedmiotem postępowania nie może naruszać deklaracji zgodności WE</w:t>
      </w:r>
      <w:r>
        <w:rPr>
          <w:sz w:val="22"/>
          <w:szCs w:val="22"/>
        </w:rPr>
        <w:t xml:space="preserve"> </w:t>
      </w:r>
      <w:r w:rsidRPr="00472A8E">
        <w:rPr>
          <w:sz w:val="22"/>
          <w:szCs w:val="22"/>
        </w:rPr>
        <w:t>wystawionych dla maszyn/urządzeń, których przedmiot zamówienia dotyczy.</w:t>
      </w:r>
    </w:p>
    <w:p w14:paraId="489E4C23" w14:textId="77777777" w:rsidR="00D57A9F" w:rsidRPr="00472A8E" w:rsidRDefault="00D57A9F" w:rsidP="002C72B1">
      <w:pPr>
        <w:numPr>
          <w:ilvl w:val="3"/>
          <w:numId w:val="122"/>
        </w:numPr>
        <w:spacing w:after="40"/>
        <w:ind w:left="993"/>
        <w:jc w:val="both"/>
        <w:rPr>
          <w:sz w:val="22"/>
          <w:szCs w:val="22"/>
        </w:rPr>
      </w:pPr>
      <w:r w:rsidRPr="00472A8E">
        <w:rPr>
          <w:sz w:val="22"/>
          <w:szCs w:val="22"/>
        </w:rPr>
        <w:t>Wykonawca zobowiązany jest do zwrotu Zamawiającemu części, podzespołów po wymianie</w:t>
      </w:r>
      <w:r>
        <w:rPr>
          <w:sz w:val="22"/>
          <w:szCs w:val="22"/>
        </w:rPr>
        <w:t xml:space="preserve"> </w:t>
      </w:r>
      <w:r w:rsidRPr="00472A8E">
        <w:rPr>
          <w:sz w:val="22"/>
          <w:szCs w:val="22"/>
        </w:rPr>
        <w:t>z</w:t>
      </w:r>
      <w:r>
        <w:rPr>
          <w:sz w:val="22"/>
          <w:szCs w:val="22"/>
        </w:rPr>
        <w:t> </w:t>
      </w:r>
      <w:r w:rsidRPr="00472A8E">
        <w:rPr>
          <w:sz w:val="22"/>
          <w:szCs w:val="22"/>
        </w:rPr>
        <w:t>wyjątkiem uszczelnień oraz zużytych olejów i smarów – nie dotyczy usług gwarancyjnych.</w:t>
      </w:r>
    </w:p>
    <w:p w14:paraId="7BDBB3E1" w14:textId="77777777" w:rsidR="00D57A9F" w:rsidRPr="00472A8E" w:rsidRDefault="00D57A9F" w:rsidP="002C72B1">
      <w:pPr>
        <w:numPr>
          <w:ilvl w:val="3"/>
          <w:numId w:val="122"/>
        </w:numPr>
        <w:spacing w:after="40"/>
        <w:ind w:left="993"/>
        <w:jc w:val="both"/>
        <w:rPr>
          <w:sz w:val="22"/>
          <w:szCs w:val="22"/>
        </w:rPr>
      </w:pPr>
      <w:r w:rsidRPr="00472A8E">
        <w:rPr>
          <w:sz w:val="22"/>
          <w:szCs w:val="22"/>
        </w:rPr>
        <w:t xml:space="preserve">Jeżeli umowa nie stanowi inaczej, w przypadku braku ograniczeń formalno-prawnych wynikających np. </w:t>
      </w:r>
      <w:proofErr w:type="spellStart"/>
      <w:r w:rsidRPr="00472A8E">
        <w:rPr>
          <w:sz w:val="22"/>
          <w:szCs w:val="22"/>
        </w:rPr>
        <w:t>PGiG</w:t>
      </w:r>
      <w:proofErr w:type="spellEnd"/>
      <w:r w:rsidRPr="00472A8E">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472A8E">
        <w:rPr>
          <w:sz w:val="22"/>
          <w:szCs w:val="22"/>
        </w:rPr>
        <w:t xml:space="preserve">i </w:t>
      </w:r>
      <w:r>
        <w:rPr>
          <w:sz w:val="22"/>
          <w:szCs w:val="22"/>
        </w:rPr>
        <w:t> W</w:t>
      </w:r>
      <w:r w:rsidRPr="00472A8E">
        <w:rPr>
          <w:sz w:val="22"/>
          <w:szCs w:val="22"/>
        </w:rPr>
        <w:t xml:space="preserve">ykonawcy. Ceny jednostkowe części poremontowych nie powinny przekraczać 60 % cen nowych części / podzespołów objętych umową, a okres udzielonej </w:t>
      </w:r>
      <w:r w:rsidRPr="00472A8E">
        <w:rPr>
          <w:sz w:val="22"/>
          <w:szCs w:val="22"/>
        </w:rPr>
        <w:lastRenderedPageBreak/>
        <w:t>gwarancji powinien być nie krótszy niż połowa okresu gwarancji dla</w:t>
      </w:r>
      <w:r>
        <w:rPr>
          <w:sz w:val="22"/>
          <w:szCs w:val="22"/>
        </w:rPr>
        <w:t xml:space="preserve"> </w:t>
      </w:r>
      <w:r w:rsidRPr="00472A8E">
        <w:rPr>
          <w:sz w:val="22"/>
          <w:szCs w:val="22"/>
        </w:rPr>
        <w:t>części/podzespołów nowych.</w:t>
      </w:r>
    </w:p>
    <w:p w14:paraId="3690A9E3" w14:textId="77777777" w:rsidR="00D57A9F" w:rsidRPr="005D7924" w:rsidRDefault="00D57A9F" w:rsidP="002C72B1">
      <w:pPr>
        <w:numPr>
          <w:ilvl w:val="3"/>
          <w:numId w:val="122"/>
        </w:numPr>
        <w:spacing w:after="40"/>
        <w:ind w:left="993"/>
        <w:jc w:val="both"/>
        <w:rPr>
          <w:sz w:val="22"/>
          <w:szCs w:val="22"/>
        </w:rPr>
      </w:pPr>
      <w:r w:rsidRPr="00472A8E">
        <w:rPr>
          <w:sz w:val="22"/>
          <w:szCs w:val="22"/>
        </w:rPr>
        <w:t xml:space="preserve">W przypadku nie załączenia do oferty i następnie do umowy </w:t>
      </w:r>
      <w:r w:rsidRPr="00FF27A5">
        <w:rPr>
          <w:sz w:val="22"/>
          <w:szCs w:val="22"/>
        </w:rPr>
        <w:t xml:space="preserve">Cennika usług transportowych </w:t>
      </w:r>
      <w:r w:rsidRPr="00472A8E">
        <w:rPr>
          <w:sz w:val="22"/>
          <w:szCs w:val="22"/>
        </w:rPr>
        <w:t>strony uznają, że ceny te został</w:t>
      </w:r>
      <w:r>
        <w:rPr>
          <w:sz w:val="22"/>
          <w:szCs w:val="22"/>
        </w:rPr>
        <w:t>y</w:t>
      </w:r>
      <w:r w:rsidRPr="00472A8E">
        <w:rPr>
          <w:sz w:val="22"/>
          <w:szCs w:val="22"/>
        </w:rPr>
        <w:t xml:space="preserve"> </w:t>
      </w:r>
      <w:r>
        <w:rPr>
          <w:sz w:val="22"/>
          <w:szCs w:val="22"/>
        </w:rPr>
        <w:t>w</w:t>
      </w:r>
      <w:r w:rsidRPr="00472A8E">
        <w:rPr>
          <w:sz w:val="22"/>
          <w:szCs w:val="22"/>
        </w:rPr>
        <w:t>kalkulowan</w:t>
      </w:r>
      <w:r>
        <w:rPr>
          <w:sz w:val="22"/>
          <w:szCs w:val="22"/>
        </w:rPr>
        <w:t>e</w:t>
      </w:r>
      <w:r w:rsidRPr="00472A8E">
        <w:rPr>
          <w:sz w:val="22"/>
          <w:szCs w:val="22"/>
        </w:rPr>
        <w:t xml:space="preserve"> w cenę części zamiennych i podzespołów.</w:t>
      </w:r>
      <w:r>
        <w:rPr>
          <w:sz w:val="22"/>
          <w:szCs w:val="22"/>
        </w:rPr>
        <w:t xml:space="preserve"> </w:t>
      </w:r>
    </w:p>
    <w:p w14:paraId="66D239B6" w14:textId="77777777" w:rsidR="00D57A9F" w:rsidRPr="00F458CD" w:rsidRDefault="00D57A9F" w:rsidP="002C72B1">
      <w:pPr>
        <w:numPr>
          <w:ilvl w:val="3"/>
          <w:numId w:val="122"/>
        </w:numPr>
        <w:spacing w:after="40"/>
        <w:ind w:left="993"/>
        <w:jc w:val="both"/>
        <w:rPr>
          <w:sz w:val="22"/>
          <w:szCs w:val="22"/>
        </w:rPr>
      </w:pPr>
      <w:r w:rsidRPr="00BA50EF">
        <w:rPr>
          <w:sz w:val="22"/>
          <w:szCs w:val="22"/>
        </w:rPr>
        <w:t xml:space="preserve">W przypadku, gdy </w:t>
      </w:r>
      <w:r>
        <w:rPr>
          <w:sz w:val="22"/>
          <w:szCs w:val="22"/>
        </w:rPr>
        <w:t>W</w:t>
      </w:r>
      <w:r w:rsidRPr="00BA50EF">
        <w:rPr>
          <w:sz w:val="22"/>
          <w:szCs w:val="22"/>
        </w:rPr>
        <w:t xml:space="preserve">ykonawca nie jest producentem części zamiennej (części handlowe), cena takiej części powinna odpowiadać jej cenie rynkowej. Jeżeli na etapie realizacji umowy Zamawiający ustali, że cena części handlowej przekracza jej cenę rynkową to </w:t>
      </w:r>
      <w:r>
        <w:rPr>
          <w:sz w:val="22"/>
          <w:szCs w:val="22"/>
        </w:rPr>
        <w:t>W</w:t>
      </w:r>
      <w:r w:rsidRPr="00BA50EF">
        <w:rPr>
          <w:sz w:val="22"/>
          <w:szCs w:val="22"/>
        </w:rPr>
        <w:t>ykonawca zobowiązany będzie uzasadnić różnicę w cenie i przystąpić do negocjacji. Tak wynegocjowana cena stanowić będzie podstawę do</w:t>
      </w:r>
      <w:r>
        <w:rPr>
          <w:sz w:val="22"/>
          <w:szCs w:val="22"/>
        </w:rPr>
        <w:t> </w:t>
      </w:r>
      <w:r w:rsidRPr="00BA50EF">
        <w:rPr>
          <w:sz w:val="22"/>
          <w:szCs w:val="22"/>
        </w:rPr>
        <w:t>zmiany umowy.</w:t>
      </w:r>
    </w:p>
    <w:p w14:paraId="29FCE990" w14:textId="77777777" w:rsidR="00D57A9F" w:rsidRPr="003D767B" w:rsidRDefault="00D57A9F" w:rsidP="002C72B1">
      <w:pPr>
        <w:numPr>
          <w:ilvl w:val="3"/>
          <w:numId w:val="122"/>
        </w:numPr>
        <w:spacing w:after="40"/>
        <w:ind w:left="993"/>
        <w:jc w:val="both"/>
        <w:rPr>
          <w:sz w:val="22"/>
          <w:szCs w:val="22"/>
        </w:rPr>
      </w:pPr>
      <w:r w:rsidRPr="003D767B">
        <w:rPr>
          <w:sz w:val="22"/>
          <w:szCs w:val="22"/>
        </w:rPr>
        <w:t>Naprawy serwisowe prowadzone będą na podstawie Wezwań Serwisowych, realizowane na</w:t>
      </w:r>
      <w:r>
        <w:rPr>
          <w:sz w:val="22"/>
          <w:szCs w:val="22"/>
        </w:rPr>
        <w:t> </w:t>
      </w:r>
      <w:r w:rsidRPr="003D767B">
        <w:rPr>
          <w:sz w:val="22"/>
          <w:szCs w:val="22"/>
        </w:rPr>
        <w:t>zasadach określonych w pkt VII „WARUNKI REALIZACJI SERWISU” i rozliczane na</w:t>
      </w:r>
      <w:r>
        <w:rPr>
          <w:sz w:val="22"/>
          <w:szCs w:val="22"/>
        </w:rPr>
        <w:t> </w:t>
      </w:r>
      <w:r w:rsidRPr="003D767B">
        <w:rPr>
          <w:sz w:val="22"/>
          <w:szCs w:val="22"/>
        </w:rPr>
        <w:t xml:space="preserve">podstawie kosztorysów wstępnych </w:t>
      </w:r>
      <w:r>
        <w:rPr>
          <w:sz w:val="22"/>
          <w:szCs w:val="22"/>
        </w:rPr>
        <w:t>i/</w:t>
      </w:r>
      <w:r w:rsidRPr="003D767B">
        <w:rPr>
          <w:sz w:val="22"/>
          <w:szCs w:val="22"/>
        </w:rPr>
        <w:t>lub powykonawczych zaakceptowanych przez Zamawiającego (akceptacja każdorazowo przez osobę upoważnioną).</w:t>
      </w:r>
    </w:p>
    <w:p w14:paraId="6699091C" w14:textId="77777777" w:rsidR="00D57A9F" w:rsidRPr="00FF27A5" w:rsidRDefault="00D57A9F" w:rsidP="002C72B1">
      <w:pPr>
        <w:pStyle w:val="Akapitzlist"/>
        <w:numPr>
          <w:ilvl w:val="0"/>
          <w:numId w:val="107"/>
        </w:numPr>
        <w:spacing w:after="40"/>
        <w:ind w:left="1276"/>
        <w:jc w:val="both"/>
        <w:rPr>
          <w:sz w:val="22"/>
          <w:szCs w:val="22"/>
        </w:rPr>
      </w:pPr>
      <w:r w:rsidRPr="00655ADA">
        <w:rPr>
          <w:sz w:val="22"/>
          <w:szCs w:val="22"/>
        </w:rPr>
        <w:t>Po przybyciu serwisu i dokonanych oględzinach urządzenia które uległo awarii, Wykonawca przedstawi Zamawiającemu kosztorys wstępny usunięcia awarii zawierający przewidywaną ilość roboczogodzin pracy serwisu, ceny niezbędnych do</w:t>
      </w:r>
      <w:r>
        <w:rPr>
          <w:sz w:val="22"/>
          <w:szCs w:val="22"/>
        </w:rPr>
        <w:t> </w:t>
      </w:r>
      <w:r w:rsidRPr="00655ADA">
        <w:rPr>
          <w:sz w:val="22"/>
          <w:szCs w:val="22"/>
        </w:rPr>
        <w:t>wymiany części zamiennych oraz przewidywany termin usunięcia awarii; przyjmuje się, że awaria zostanie usunięta (</w:t>
      </w:r>
      <w:r w:rsidRPr="00655ADA">
        <w:rPr>
          <w:bCs/>
          <w:sz w:val="22"/>
          <w:szCs w:val="22"/>
        </w:rPr>
        <w:t>w dni pracy serwisu tj. we wszystkie dni tygodnia w</w:t>
      </w:r>
      <w:r>
        <w:rPr>
          <w:bCs/>
          <w:sz w:val="22"/>
          <w:szCs w:val="22"/>
        </w:rPr>
        <w:t> </w:t>
      </w:r>
      <w:r w:rsidRPr="00655ADA">
        <w:rPr>
          <w:bCs/>
          <w:sz w:val="22"/>
          <w:szCs w:val="22"/>
        </w:rPr>
        <w:t xml:space="preserve">godzinach 7:00-22:00, z wyłączeniem niedziel i świąt,) </w:t>
      </w:r>
      <w:r w:rsidRPr="00B079AD">
        <w:rPr>
          <w:bCs/>
          <w:sz w:val="22"/>
          <w:szCs w:val="22"/>
        </w:rPr>
        <w:t>w</w:t>
      </w:r>
      <w:r>
        <w:rPr>
          <w:rFonts w:ascii="Tahoma" w:hAnsi="Tahoma" w:cs="Tahoma"/>
          <w:bCs/>
          <w:color w:val="0000CC"/>
          <w:sz w:val="22"/>
          <w:szCs w:val="22"/>
        </w:rPr>
        <w:t xml:space="preserve"> </w:t>
      </w:r>
      <w:r w:rsidRPr="00FF27A5">
        <w:rPr>
          <w:sz w:val="22"/>
          <w:szCs w:val="22"/>
        </w:rPr>
        <w:t>terminie możliwie najkrótszym jednak nie dłużej niż</w:t>
      </w:r>
      <w:r w:rsidRPr="00655ADA">
        <w:rPr>
          <w:sz w:val="22"/>
          <w:szCs w:val="22"/>
        </w:rPr>
        <w:t xml:space="preserve"> 48 </w:t>
      </w:r>
      <w:r w:rsidRPr="00FF27A5">
        <w:rPr>
          <w:sz w:val="22"/>
          <w:szCs w:val="22"/>
        </w:rPr>
        <w:t>godzin od momentu</w:t>
      </w:r>
      <w:r>
        <w:rPr>
          <w:sz w:val="22"/>
          <w:szCs w:val="22"/>
        </w:rPr>
        <w:t> </w:t>
      </w:r>
      <w:r w:rsidRPr="00FF27A5">
        <w:rPr>
          <w:sz w:val="22"/>
          <w:szCs w:val="22"/>
        </w:rPr>
        <w:t xml:space="preserve">akceptacji kosztorysu wstępnego przez Zamawiającego lub </w:t>
      </w:r>
      <w:r>
        <w:rPr>
          <w:sz w:val="22"/>
          <w:szCs w:val="22"/>
        </w:rPr>
        <w:t xml:space="preserve">w </w:t>
      </w:r>
      <w:r w:rsidRPr="00FF27A5">
        <w:rPr>
          <w:sz w:val="22"/>
          <w:szCs w:val="22"/>
        </w:rPr>
        <w:t>innym wzajemnie uzgodnionym terminie</w:t>
      </w:r>
      <w:r>
        <w:rPr>
          <w:sz w:val="22"/>
          <w:szCs w:val="22"/>
        </w:rPr>
        <w:t>.</w:t>
      </w:r>
    </w:p>
    <w:p w14:paraId="17FF622C"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Niezbędny czas oględzin przedmiotu zgłoszenia wraz z opracowaniem kosztorysu wstępnego zalicza się do liczby roboczogodzin serwisowych związanych z realizacją Wezwania serwisowego.</w:t>
      </w:r>
    </w:p>
    <w:p w14:paraId="3B65F426"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Usunięcie awarii będzie realizowane po akceptacji kosztorysu wstępnego przez Zamawiającego. Zamawiający zastrzega sobie prawo dokonania zakupu części zamiennych określonych w</w:t>
      </w:r>
      <w:r>
        <w:rPr>
          <w:sz w:val="22"/>
          <w:szCs w:val="22"/>
        </w:rPr>
        <w:t> </w:t>
      </w:r>
      <w:r w:rsidRPr="00FF27A5">
        <w:rPr>
          <w:sz w:val="22"/>
          <w:szCs w:val="22"/>
        </w:rPr>
        <w:t>kosztorysie wstępnym samodzielnie i na własny koszt i</w:t>
      </w:r>
      <w:r>
        <w:rPr>
          <w:sz w:val="22"/>
          <w:szCs w:val="22"/>
        </w:rPr>
        <w:t> </w:t>
      </w:r>
      <w:r w:rsidRPr="00FF27A5">
        <w:rPr>
          <w:sz w:val="22"/>
          <w:szCs w:val="22"/>
        </w:rPr>
        <w:t>przekazania do montażu przedstawicielowi Wykonawcy.</w:t>
      </w:r>
    </w:p>
    <w:p w14:paraId="51541831"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Określenie rzeczywistego wynagrodzenia z tytułu Wezwania serwisowego nastąpi na podstawie przedstawionego przez Wykonawcę kosztorysu powykonawczego usunięcia awarii zawierającego rzeczywistą ilość roboczogodzin pracy serwisu</w:t>
      </w:r>
      <w:r>
        <w:rPr>
          <w:sz w:val="22"/>
          <w:szCs w:val="22"/>
        </w:rPr>
        <w:t>-</w:t>
      </w:r>
      <w:r w:rsidRPr="00655ADA">
        <w:rPr>
          <w:sz w:val="22"/>
          <w:szCs w:val="22"/>
        </w:rPr>
        <w:t xml:space="preserve">  </w:t>
      </w:r>
      <w:r w:rsidRPr="00655ADA">
        <w:rPr>
          <w:bCs/>
          <w:sz w:val="22"/>
          <w:szCs w:val="22"/>
        </w:rPr>
        <w:t>czas będzie liczony na podstawie godziny wejścia i wyjścia (dane z bramy danej kopalni)</w:t>
      </w:r>
      <w:r w:rsidRPr="00655ADA">
        <w:rPr>
          <w:rFonts w:ascii="Tahoma" w:hAnsi="Tahoma" w:cs="Tahoma"/>
          <w:bCs/>
          <w:sz w:val="22"/>
          <w:szCs w:val="22"/>
        </w:rPr>
        <w:t xml:space="preserve"> </w:t>
      </w:r>
      <w:r w:rsidRPr="00FF27A5">
        <w:rPr>
          <w:sz w:val="22"/>
          <w:szCs w:val="22"/>
        </w:rPr>
        <w:t xml:space="preserve">oraz zestawienie wymienionych części </w:t>
      </w:r>
      <w:r w:rsidRPr="00883859">
        <w:rPr>
          <w:sz w:val="22"/>
          <w:szCs w:val="22"/>
        </w:rPr>
        <w:t>zamiennych</w:t>
      </w:r>
      <w:r>
        <w:rPr>
          <w:sz w:val="22"/>
          <w:szCs w:val="22"/>
        </w:rPr>
        <w:t xml:space="preserve"> </w:t>
      </w:r>
      <w:r w:rsidRPr="00D210F9">
        <w:rPr>
          <w:sz w:val="22"/>
          <w:szCs w:val="22"/>
        </w:rPr>
        <w:t xml:space="preserve">Zaakceptowany przez Zamawiającego Kosztorys powykonawczy będzie podstawą wystawienia </w:t>
      </w:r>
      <w:r w:rsidRPr="00D210F9">
        <w:rPr>
          <w:i/>
          <w:iCs/>
          <w:sz w:val="22"/>
          <w:szCs w:val="22"/>
        </w:rPr>
        <w:t xml:space="preserve">Protokołu wykonania usługi serwisowe </w:t>
      </w:r>
      <w:r w:rsidRPr="00D210F9">
        <w:rPr>
          <w:b/>
          <w:bCs/>
          <w:i/>
          <w:iCs/>
          <w:sz w:val="22"/>
          <w:szCs w:val="22"/>
        </w:rPr>
        <w:t xml:space="preserve">/ </w:t>
      </w:r>
      <w:r w:rsidRPr="00D210F9">
        <w:rPr>
          <w:i/>
          <w:iCs/>
          <w:sz w:val="22"/>
          <w:szCs w:val="22"/>
        </w:rPr>
        <w:t xml:space="preserve">Protokołu Serwisowego </w:t>
      </w:r>
      <w:r w:rsidRPr="00D210F9">
        <w:rPr>
          <w:sz w:val="22"/>
          <w:szCs w:val="22"/>
        </w:rPr>
        <w:t xml:space="preserve">/ </w:t>
      </w:r>
      <w:r w:rsidRPr="00D210F9">
        <w:rPr>
          <w:i/>
          <w:iCs/>
          <w:sz w:val="22"/>
          <w:szCs w:val="22"/>
        </w:rPr>
        <w:t>Notatki</w:t>
      </w:r>
      <w:r w:rsidRPr="00FF27A5">
        <w:rPr>
          <w:i/>
          <w:iCs/>
          <w:sz w:val="22"/>
          <w:szCs w:val="22"/>
        </w:rPr>
        <w:t xml:space="preserve"> serwisowej / Dowodu dostawy.</w:t>
      </w:r>
    </w:p>
    <w:p w14:paraId="2230E718"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Jeżeli rzeczywisty zakres naprawy okazał się tożsamy z zakresem określonym w</w:t>
      </w:r>
      <w:r>
        <w:rPr>
          <w:sz w:val="22"/>
          <w:szCs w:val="22"/>
        </w:rPr>
        <w:t> </w:t>
      </w:r>
      <w:r w:rsidRPr="00FF27A5">
        <w:rPr>
          <w:sz w:val="22"/>
          <w:szCs w:val="22"/>
        </w:rPr>
        <w:t xml:space="preserve">kosztorysie wstępnym to podstawą wystawienia </w:t>
      </w:r>
      <w:r w:rsidRPr="00FF27A5">
        <w:rPr>
          <w:i/>
          <w:iCs/>
          <w:sz w:val="22"/>
          <w:szCs w:val="22"/>
        </w:rPr>
        <w:t xml:space="preserve">Protokołu wykonania usługi serwisowej / Protokołu Serwisowego </w:t>
      </w:r>
      <w:r w:rsidRPr="00FF27A5">
        <w:rPr>
          <w:sz w:val="22"/>
          <w:szCs w:val="22"/>
        </w:rPr>
        <w:t xml:space="preserve">/ </w:t>
      </w:r>
      <w:r w:rsidRPr="00FF27A5">
        <w:rPr>
          <w:i/>
          <w:iCs/>
          <w:sz w:val="22"/>
          <w:szCs w:val="22"/>
        </w:rPr>
        <w:t xml:space="preserve">Notatki serwisowej / Dowodu dostawy </w:t>
      </w:r>
      <w:r w:rsidRPr="00FF27A5">
        <w:rPr>
          <w:sz w:val="22"/>
          <w:szCs w:val="22"/>
        </w:rPr>
        <w:t>może być kosztorys wstępny.</w:t>
      </w:r>
    </w:p>
    <w:p w14:paraId="491E4EA6"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Zamawiający zastrzega sobie prawo weryfikacji cen części zamiennych ujętych w</w:t>
      </w:r>
      <w:r>
        <w:rPr>
          <w:sz w:val="22"/>
          <w:szCs w:val="22"/>
        </w:rPr>
        <w:t> </w:t>
      </w:r>
      <w:r w:rsidRPr="00FF27A5">
        <w:rPr>
          <w:sz w:val="22"/>
          <w:szCs w:val="22"/>
        </w:rPr>
        <w:t>kosztorysie wstępnym, jak i kosztorysie powykonawczym z aktualnymi cenami rynkowymi. Jeżeli Zamawiający ustali, że cena danej części istotnie przekracza cenę rynkową dla tożsamej części zamiennej, Wykonawca zobowiązany będzie do</w:t>
      </w:r>
      <w:r>
        <w:rPr>
          <w:sz w:val="22"/>
          <w:szCs w:val="22"/>
        </w:rPr>
        <w:t> </w:t>
      </w:r>
      <w:r w:rsidRPr="00FF27A5">
        <w:rPr>
          <w:sz w:val="22"/>
          <w:szCs w:val="22"/>
        </w:rPr>
        <w:t>uzasadnienia różnicy w cenie i przystąpienia do</w:t>
      </w:r>
      <w:r>
        <w:rPr>
          <w:sz w:val="22"/>
          <w:szCs w:val="22"/>
        </w:rPr>
        <w:t> </w:t>
      </w:r>
      <w:r w:rsidRPr="00FF27A5">
        <w:rPr>
          <w:sz w:val="22"/>
          <w:szCs w:val="22"/>
        </w:rPr>
        <w:t>negocjacji.</w:t>
      </w:r>
    </w:p>
    <w:p w14:paraId="2ABC025C"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Ze strony Zamawiającego osobą odpowiedzialną za weryfikację cen części zamiennych jest osoba wskazywana każdorazowo imiennie w Wezwaniach serwisowych (lub inna osoba upoważniona ze</w:t>
      </w:r>
      <w:r>
        <w:rPr>
          <w:sz w:val="22"/>
          <w:szCs w:val="22"/>
        </w:rPr>
        <w:t> </w:t>
      </w:r>
      <w:r w:rsidRPr="00FF27A5">
        <w:rPr>
          <w:sz w:val="22"/>
          <w:szCs w:val="22"/>
        </w:rPr>
        <w:t>strony Zamawiającego). Podstawą weryfikacji poziomu cen części przez przedstawiciela Zamawiającego są w szczególności:</w:t>
      </w:r>
    </w:p>
    <w:p w14:paraId="09B344EA"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publikowane w ogólnodostępnych cennikach producenckich i dealerskich,</w:t>
      </w:r>
    </w:p>
    <w:p w14:paraId="3D676F0B"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analogicznych lub tożsamych (porównywalnych) aktualnie publikowane w</w:t>
      </w:r>
      <w:r>
        <w:rPr>
          <w:sz w:val="22"/>
          <w:szCs w:val="22"/>
        </w:rPr>
        <w:t> </w:t>
      </w:r>
      <w:r w:rsidRPr="00893B63">
        <w:rPr>
          <w:sz w:val="22"/>
          <w:szCs w:val="22"/>
        </w:rPr>
        <w:t>zasobach internetowych (ofert handlowe, ceny realizacyjne nie starsze niż 9 miesięcy, itp.),</w:t>
      </w:r>
    </w:p>
    <w:p w14:paraId="441BCF04"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zakupów części zamiennych w bazie danych systemu TMZZ2 (z uwzględnieniem faktu, iż zakupu nie dokonano przed upływem 9 miesięcy od daty realizacji danego zlecenia).</w:t>
      </w:r>
    </w:p>
    <w:p w14:paraId="079DDBF8" w14:textId="77777777" w:rsidR="005D7924" w:rsidRDefault="005D7924">
      <w:pPr>
        <w:rPr>
          <w:b/>
          <w:sz w:val="24"/>
          <w:szCs w:val="24"/>
        </w:rPr>
      </w:pPr>
      <w:r>
        <w:rPr>
          <w:b/>
          <w:sz w:val="24"/>
          <w:szCs w:val="24"/>
        </w:rPr>
        <w:br w:type="page"/>
      </w:r>
    </w:p>
    <w:p w14:paraId="79E19402" w14:textId="21063EA4" w:rsidR="00D57A9F" w:rsidRPr="005D7924" w:rsidRDefault="00D57A9F" w:rsidP="002C72B1">
      <w:pPr>
        <w:numPr>
          <w:ilvl w:val="0"/>
          <w:numId w:val="105"/>
        </w:numPr>
        <w:spacing w:before="120" w:after="120"/>
        <w:ind w:left="284" w:hanging="425"/>
        <w:rPr>
          <w:b/>
          <w:sz w:val="24"/>
          <w:szCs w:val="24"/>
        </w:rPr>
      </w:pPr>
      <w:r w:rsidRPr="005D7924">
        <w:rPr>
          <w:b/>
          <w:sz w:val="24"/>
          <w:szCs w:val="24"/>
        </w:rPr>
        <w:lastRenderedPageBreak/>
        <w:t>Wymagane dokumenty na etapie realizacji usługi serwisowej:</w:t>
      </w:r>
    </w:p>
    <w:p w14:paraId="5DF7FC79" w14:textId="77777777" w:rsidR="00D57A9F" w:rsidRPr="005D7924" w:rsidRDefault="00D57A9F" w:rsidP="002C72B1">
      <w:pPr>
        <w:numPr>
          <w:ilvl w:val="3"/>
          <w:numId w:val="105"/>
        </w:numPr>
        <w:spacing w:after="40"/>
        <w:ind w:left="709" w:hanging="425"/>
        <w:jc w:val="both"/>
        <w:rPr>
          <w:b/>
          <w:sz w:val="24"/>
          <w:szCs w:val="24"/>
        </w:rPr>
      </w:pPr>
      <w:r w:rsidRPr="005D7924">
        <w:rPr>
          <w:b/>
          <w:sz w:val="24"/>
          <w:szCs w:val="24"/>
        </w:rPr>
        <w:t>Protokół wykonania usługi serwisowej.</w:t>
      </w:r>
    </w:p>
    <w:p w14:paraId="0D9D8F98" w14:textId="77777777" w:rsidR="00D57A9F" w:rsidRPr="004E7BEE" w:rsidRDefault="00D57A9F" w:rsidP="005D7924">
      <w:pPr>
        <w:spacing w:after="40"/>
        <w:ind w:left="709"/>
        <w:jc w:val="both"/>
        <w:rPr>
          <w:bCs/>
          <w:sz w:val="22"/>
          <w:szCs w:val="22"/>
        </w:rPr>
      </w:pPr>
      <w:r w:rsidRPr="00BB4426">
        <w:rPr>
          <w:bCs/>
          <w:sz w:val="22"/>
          <w:szCs w:val="22"/>
        </w:rPr>
        <w:t xml:space="preserve">Wymagania odnośnie treści protokołu zostały zawarte w załączniku do umowy </w:t>
      </w:r>
      <w:r w:rsidRPr="004E7BEE">
        <w:rPr>
          <w:bCs/>
          <w:sz w:val="22"/>
          <w:szCs w:val="22"/>
        </w:rPr>
        <w:t>„</w:t>
      </w:r>
      <w:r w:rsidRPr="007A2471">
        <w:rPr>
          <w:bCs/>
          <w:i/>
          <w:iCs/>
          <w:sz w:val="22"/>
          <w:szCs w:val="22"/>
        </w:rPr>
        <w:t>Warunki realizacji serwisu”.</w:t>
      </w:r>
    </w:p>
    <w:p w14:paraId="709A6154" w14:textId="77777777" w:rsidR="00D57A9F" w:rsidRPr="005D7924" w:rsidRDefault="00D57A9F" w:rsidP="002C72B1">
      <w:pPr>
        <w:numPr>
          <w:ilvl w:val="3"/>
          <w:numId w:val="105"/>
        </w:numPr>
        <w:spacing w:after="40"/>
        <w:ind w:left="709" w:hanging="425"/>
        <w:jc w:val="both"/>
        <w:rPr>
          <w:sz w:val="24"/>
          <w:szCs w:val="24"/>
        </w:rPr>
      </w:pPr>
      <w:r w:rsidRPr="005D7924">
        <w:rPr>
          <w:b/>
          <w:sz w:val="24"/>
          <w:szCs w:val="24"/>
        </w:rPr>
        <w:t>Wraz z każdą usługą serwisową związaną z dostawą części zamiennych Wykonawca dostarczy n/w dokumenty</w:t>
      </w:r>
      <w:r w:rsidRPr="005D7924">
        <w:rPr>
          <w:sz w:val="24"/>
          <w:szCs w:val="24"/>
        </w:rPr>
        <w:t>:</w:t>
      </w:r>
    </w:p>
    <w:p w14:paraId="6D94CCAC" w14:textId="77777777" w:rsidR="00D57A9F" w:rsidRPr="00F566AA" w:rsidRDefault="00D57A9F" w:rsidP="002C72B1">
      <w:pPr>
        <w:numPr>
          <w:ilvl w:val="0"/>
          <w:numId w:val="108"/>
        </w:numPr>
        <w:spacing w:after="40"/>
        <w:jc w:val="both"/>
        <w:rPr>
          <w:sz w:val="22"/>
          <w:szCs w:val="22"/>
        </w:rPr>
      </w:pPr>
      <w:r w:rsidRPr="00F566AA">
        <w:rPr>
          <w:sz w:val="22"/>
          <w:szCs w:val="22"/>
        </w:rPr>
        <w:t>Protokół wykonania usługi serwisowej;</w:t>
      </w:r>
    </w:p>
    <w:p w14:paraId="007CD7C0" w14:textId="77777777" w:rsidR="00D57A9F" w:rsidRPr="00F566AA" w:rsidRDefault="00D57A9F" w:rsidP="002C72B1">
      <w:pPr>
        <w:numPr>
          <w:ilvl w:val="0"/>
          <w:numId w:val="108"/>
        </w:numPr>
        <w:spacing w:after="40"/>
        <w:ind w:left="1134" w:hanging="425"/>
        <w:jc w:val="both"/>
        <w:rPr>
          <w:sz w:val="22"/>
          <w:szCs w:val="22"/>
        </w:rPr>
      </w:pPr>
      <w:r w:rsidRPr="00F566AA">
        <w:rPr>
          <w:sz w:val="22"/>
          <w:szCs w:val="22"/>
        </w:rPr>
        <w:t>Dowód dostawy WZ – potwierdzony na bramie wjazdowej Zamawiającego;</w:t>
      </w:r>
    </w:p>
    <w:p w14:paraId="506D9E91" w14:textId="77777777" w:rsidR="00D57A9F" w:rsidRPr="00F566AA" w:rsidRDefault="00D57A9F" w:rsidP="002C72B1">
      <w:pPr>
        <w:pStyle w:val="Akapitzlist"/>
        <w:numPr>
          <w:ilvl w:val="0"/>
          <w:numId w:val="108"/>
        </w:numPr>
        <w:spacing w:after="40"/>
        <w:jc w:val="both"/>
        <w:rPr>
          <w:bCs/>
          <w:sz w:val="22"/>
          <w:szCs w:val="22"/>
        </w:rPr>
      </w:pPr>
      <w:r w:rsidRPr="00F566AA">
        <w:rPr>
          <w:bCs/>
          <w:sz w:val="22"/>
          <w:szCs w:val="22"/>
        </w:rPr>
        <w:t>Zaświadczenie fabryczne lub deklarację zgodności WE lub świadectwo zgodności dla zakupowych zamienników urządzeń elektrycznych i zakupowych zamienników urządzeń budowy przeciwwybuchowej;</w:t>
      </w:r>
    </w:p>
    <w:p w14:paraId="1868F4E6" w14:textId="77777777" w:rsidR="00D57A9F" w:rsidRPr="00F566AA" w:rsidRDefault="00D57A9F" w:rsidP="002C72B1">
      <w:pPr>
        <w:pStyle w:val="Akapitzlist"/>
        <w:numPr>
          <w:ilvl w:val="0"/>
          <w:numId w:val="108"/>
        </w:numPr>
        <w:spacing w:after="40"/>
        <w:jc w:val="both"/>
        <w:rPr>
          <w:sz w:val="22"/>
          <w:szCs w:val="22"/>
        </w:rPr>
      </w:pPr>
      <w:r w:rsidRPr="00F566AA">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certyfikujące/jednostki notyfikowane, wskazujących co najmniej zakres ich zastosowania w maszynach/urządzeniach, których przedmiot zamówienia dotyczy;</w:t>
      </w:r>
    </w:p>
    <w:p w14:paraId="0D87E0CB" w14:textId="77777777" w:rsidR="00D57A9F" w:rsidRPr="005D7924" w:rsidRDefault="00D57A9F" w:rsidP="002C72B1">
      <w:pPr>
        <w:numPr>
          <w:ilvl w:val="0"/>
          <w:numId w:val="105"/>
        </w:numPr>
        <w:spacing w:before="120" w:after="120"/>
        <w:ind w:left="283" w:hanging="425"/>
        <w:rPr>
          <w:b/>
          <w:sz w:val="24"/>
          <w:szCs w:val="24"/>
        </w:rPr>
      </w:pPr>
      <w:r w:rsidRPr="005D7924">
        <w:rPr>
          <w:b/>
          <w:bCs/>
          <w:sz w:val="24"/>
          <w:szCs w:val="24"/>
        </w:rPr>
        <w:t>Wymagania</w:t>
      </w:r>
      <w:r w:rsidRPr="005D7924">
        <w:rPr>
          <w:b/>
          <w:sz w:val="24"/>
          <w:szCs w:val="24"/>
        </w:rPr>
        <w:t xml:space="preserve"> organizacyjne.</w:t>
      </w:r>
    </w:p>
    <w:p w14:paraId="30C778EE" w14:textId="77777777" w:rsidR="00D57A9F" w:rsidRPr="00682FE3" w:rsidRDefault="00D57A9F" w:rsidP="002C72B1">
      <w:pPr>
        <w:numPr>
          <w:ilvl w:val="6"/>
          <w:numId w:val="109"/>
        </w:numPr>
        <w:tabs>
          <w:tab w:val="clear" w:pos="2880"/>
        </w:tabs>
        <w:spacing w:after="40"/>
        <w:ind w:left="709" w:hanging="425"/>
        <w:jc w:val="both"/>
        <w:rPr>
          <w:sz w:val="22"/>
          <w:szCs w:val="22"/>
        </w:rPr>
      </w:pPr>
      <w:r w:rsidRPr="00682FE3">
        <w:rPr>
          <w:sz w:val="22"/>
          <w:szCs w:val="22"/>
        </w:rPr>
        <w:t>Transport do i od Zamawiającego na koszt Wykonawcy</w:t>
      </w:r>
      <w:r>
        <w:rPr>
          <w:sz w:val="22"/>
          <w:szCs w:val="22"/>
        </w:rPr>
        <w:t xml:space="preserve"> (dotyczy dostaw części zamiennych do usługi z udziałem serwisu)</w:t>
      </w:r>
      <w:r w:rsidRPr="00682FE3">
        <w:rPr>
          <w:sz w:val="22"/>
          <w:szCs w:val="22"/>
        </w:rPr>
        <w:t>.</w:t>
      </w:r>
    </w:p>
    <w:p w14:paraId="6F770A3D" w14:textId="77777777" w:rsidR="00D57A9F" w:rsidRPr="00FC50FD" w:rsidRDefault="00D57A9F" w:rsidP="002C72B1">
      <w:pPr>
        <w:numPr>
          <w:ilvl w:val="6"/>
          <w:numId w:val="109"/>
        </w:numPr>
        <w:spacing w:after="40"/>
        <w:ind w:left="709" w:hanging="425"/>
        <w:jc w:val="both"/>
        <w:rPr>
          <w:sz w:val="22"/>
          <w:szCs w:val="22"/>
        </w:rPr>
      </w:pPr>
      <w:r w:rsidRPr="00682FE3">
        <w:rPr>
          <w:sz w:val="22"/>
          <w:szCs w:val="22"/>
        </w:rPr>
        <w:t>Zamawiający odbierze części lub podzespoły własnymi środkami na swój koszt w sytuacji gdy usługi serwisowe świadczone są w formie zabezpieczenia dla służb Zamawiającego jednostkowych części i</w:t>
      </w:r>
      <w:r>
        <w:rPr>
          <w:sz w:val="22"/>
          <w:szCs w:val="22"/>
        </w:rPr>
        <w:t> </w:t>
      </w:r>
      <w:r w:rsidRPr="00682FE3">
        <w:rPr>
          <w:sz w:val="22"/>
          <w:szCs w:val="22"/>
        </w:rPr>
        <w:t xml:space="preserve">podzespołów. Dopuszcza się możliwość dostarczania części i podzespołów do Zamawiającego środkami Wykonawcy, przy czym koszt usług transportowych w takich przypadkach zostanie rozliczony zgodnie z </w:t>
      </w:r>
      <w:r w:rsidRPr="00682FE3">
        <w:rPr>
          <w:i/>
          <w:sz w:val="22"/>
          <w:szCs w:val="22"/>
        </w:rPr>
        <w:t xml:space="preserve">Tablicą stawek ryczałtowych za transport </w:t>
      </w:r>
      <w:r w:rsidRPr="00FC50FD">
        <w:rPr>
          <w:i/>
          <w:sz w:val="22"/>
          <w:szCs w:val="22"/>
        </w:rPr>
        <w:t xml:space="preserve">podzespołów i części zamiennych w  ramach usług serwisowych bez udziału </w:t>
      </w:r>
      <w:r w:rsidRPr="00FC50FD">
        <w:rPr>
          <w:sz w:val="22"/>
          <w:szCs w:val="22"/>
        </w:rPr>
        <w:t>serwisu stanowiącą załącznik do umowy.</w:t>
      </w:r>
    </w:p>
    <w:p w14:paraId="44D0C6D0" w14:textId="5FC10CE1" w:rsidR="00D57A9F" w:rsidRPr="00AB5B4B" w:rsidRDefault="00744AE8" w:rsidP="002C72B1">
      <w:pPr>
        <w:numPr>
          <w:ilvl w:val="6"/>
          <w:numId w:val="109"/>
        </w:numPr>
        <w:spacing w:after="40"/>
        <w:ind w:left="709" w:hanging="425"/>
        <w:jc w:val="both"/>
        <w:rPr>
          <w:sz w:val="22"/>
          <w:szCs w:val="22"/>
        </w:rPr>
      </w:pPr>
      <w:r w:rsidRPr="00645C76">
        <w:rPr>
          <w:b/>
          <w:bCs/>
          <w:color w:val="00B0F0"/>
          <w:sz w:val="22"/>
          <w:szCs w:val="22"/>
        </w:rPr>
        <w:t xml:space="preserve">Zamawiający </w:t>
      </w:r>
      <w:r w:rsidR="00D57A9F" w:rsidRPr="00645C76">
        <w:rPr>
          <w:b/>
          <w:bCs/>
          <w:color w:val="00B0F0"/>
          <w:sz w:val="22"/>
          <w:szCs w:val="22"/>
        </w:rPr>
        <w:t>wymaga oświadczenia o posiadaniu przez Wykonawcę kodów źródłowych dla urządzeń zabudowanych w linii paczkującej w KWK ROW Ruch Chwałowice potwierdzonego przez producenta maszyn.</w:t>
      </w:r>
      <w:r w:rsidR="00D57A9F" w:rsidRPr="00645C76">
        <w:rPr>
          <w:color w:val="00B0F0"/>
          <w:sz w:val="22"/>
          <w:szCs w:val="22"/>
        </w:rPr>
        <w:t xml:space="preserve"> Przedmiotowy zapis jest niezbędny celem udowodnienia możliwości przeprowadzania diagnostyki zabudowanych maszyn w automatycznej linii paczkującej oraz ich naprawy za pomocą usług teleinformatycznych oraz stacjonarnych. </w:t>
      </w:r>
    </w:p>
    <w:p w14:paraId="526D20B6" w14:textId="77777777" w:rsidR="00AB5B4B" w:rsidRPr="008E7958" w:rsidRDefault="00AB5B4B" w:rsidP="003E359A">
      <w:pPr>
        <w:spacing w:after="40"/>
        <w:ind w:left="709"/>
        <w:jc w:val="both"/>
        <w:rPr>
          <w:sz w:val="22"/>
          <w:szCs w:val="22"/>
        </w:rPr>
      </w:pPr>
    </w:p>
    <w:p w14:paraId="1867EEC2" w14:textId="77777777" w:rsidR="00D57A9F" w:rsidRPr="005D7924" w:rsidRDefault="00D57A9F" w:rsidP="002C72B1">
      <w:pPr>
        <w:numPr>
          <w:ilvl w:val="0"/>
          <w:numId w:val="105"/>
        </w:numPr>
        <w:spacing w:before="120" w:after="120"/>
        <w:ind w:left="284" w:hanging="425"/>
        <w:jc w:val="both"/>
        <w:rPr>
          <w:b/>
          <w:sz w:val="24"/>
          <w:szCs w:val="24"/>
        </w:rPr>
      </w:pPr>
      <w:r w:rsidRPr="005D7924">
        <w:rPr>
          <w:b/>
          <w:bCs/>
          <w:sz w:val="24"/>
          <w:szCs w:val="24"/>
        </w:rPr>
        <w:t>Złożenie</w:t>
      </w:r>
      <w:r w:rsidRPr="005D7924">
        <w:rPr>
          <w:b/>
          <w:sz w:val="24"/>
          <w:szCs w:val="24"/>
        </w:rPr>
        <w:t xml:space="preserve"> oferty w niniejszym postępowaniu jest równoznaczne z następującym zobowiązaniem Wykonawcy :</w:t>
      </w:r>
    </w:p>
    <w:p w14:paraId="663F501B"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r>
        <w:rPr>
          <w:sz w:val="22"/>
          <w:szCs w:val="22"/>
        </w:rPr>
        <w:t xml:space="preserve"> w zakresie zrealizowanej usługi</w:t>
      </w:r>
      <w:r w:rsidRPr="00FA630F">
        <w:rPr>
          <w:sz w:val="22"/>
          <w:szCs w:val="22"/>
        </w:rPr>
        <w:t>,</w:t>
      </w:r>
    </w:p>
    <w:p w14:paraId="25F10E87"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dysponować będzie w okresie realizacji zamówienia częściami i podzespołami niezbędnymi d</w:t>
      </w:r>
      <w:r>
        <w:rPr>
          <w:sz w:val="22"/>
          <w:szCs w:val="22"/>
        </w:rPr>
        <w:t>o świadczenia usług serwisowych</w:t>
      </w:r>
      <w:r w:rsidRPr="00655ADA">
        <w:rPr>
          <w:sz w:val="22"/>
          <w:szCs w:val="22"/>
        </w:rPr>
        <w:t>.</w:t>
      </w:r>
      <w:r w:rsidRPr="00655ADA">
        <w:rPr>
          <w:rFonts w:eastAsia="MS Mincho"/>
          <w:sz w:val="22"/>
          <w:szCs w:val="22"/>
          <w:lang w:eastAsia="en-US"/>
        </w:rPr>
        <w:t xml:space="preserve"> W przypadku z przyczyn niezależnych od Wykonawcy dana część będzie niedostępna, strony uzgodnią wspólnie nowy termin realizacji zamówienia lub Wykonawca zaproponuje rozwiązanie zastępcze (zamiennik danej części)”.</w:t>
      </w:r>
    </w:p>
    <w:p w14:paraId="2BC7080B"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0D8C4DEA"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5A95BB29" w14:textId="77777777" w:rsidR="00D57A9F" w:rsidRPr="00A24AD5" w:rsidRDefault="00D57A9F" w:rsidP="002C72B1">
      <w:pPr>
        <w:numPr>
          <w:ilvl w:val="0"/>
          <w:numId w:val="110"/>
        </w:numPr>
        <w:spacing w:after="40"/>
        <w:ind w:left="709" w:hanging="425"/>
        <w:jc w:val="both"/>
        <w:rPr>
          <w:sz w:val="22"/>
          <w:szCs w:val="22"/>
        </w:rPr>
      </w:pPr>
      <w:r w:rsidRPr="00A24AD5">
        <w:rPr>
          <w:sz w:val="22"/>
          <w:szCs w:val="22"/>
        </w:rPr>
        <w:t>zrealizowane w ramach umowy usługi serwisowe zostaną w zgodzie z dobra praktyką inżynierską, w sposób gwarantujący bezpieczną eksploatację maszyny/ urządzenia,</w:t>
      </w:r>
    </w:p>
    <w:p w14:paraId="3D39F3BA" w14:textId="77777777" w:rsidR="00D57A9F" w:rsidRPr="00A24AD5" w:rsidRDefault="00D57A9F" w:rsidP="002C72B1">
      <w:pPr>
        <w:numPr>
          <w:ilvl w:val="0"/>
          <w:numId w:val="110"/>
        </w:numPr>
        <w:spacing w:after="40"/>
        <w:ind w:left="709" w:hanging="425"/>
        <w:jc w:val="both"/>
        <w:rPr>
          <w:sz w:val="22"/>
          <w:szCs w:val="22"/>
        </w:rPr>
      </w:pPr>
      <w:r w:rsidRPr="00A24AD5">
        <w:rPr>
          <w:sz w:val="22"/>
          <w:szCs w:val="22"/>
        </w:rPr>
        <w:lastRenderedPageBreak/>
        <w:t>osoby, które wykonywać będą czynności serwisowe (tj. automatycy/informatycy, elektrycy, mechanicy) posiadają stosowne uprawnienia, odpowiednią do zakresu prac wiedzę, doświadczenie i</w:t>
      </w:r>
      <w:r>
        <w:rPr>
          <w:sz w:val="22"/>
          <w:szCs w:val="22"/>
        </w:rPr>
        <w:t xml:space="preserve"> </w:t>
      </w:r>
      <w:r w:rsidRPr="00A24AD5">
        <w:rPr>
          <w:sz w:val="22"/>
          <w:szCs w:val="22"/>
        </w:rPr>
        <w:t>kwalifikacje, w</w:t>
      </w:r>
      <w:r>
        <w:rPr>
          <w:sz w:val="22"/>
          <w:szCs w:val="22"/>
        </w:rPr>
        <w:t> </w:t>
      </w:r>
      <w:r w:rsidRPr="00A24AD5">
        <w:rPr>
          <w:sz w:val="22"/>
          <w:szCs w:val="22"/>
        </w:rPr>
        <w:t>tym:</w:t>
      </w:r>
    </w:p>
    <w:p w14:paraId="73480C9F"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znajomość sterowników PLC Siemens S7-1200, ET200SP-CPU 1512SP, 1215C DC/DC/DC,</w:t>
      </w:r>
    </w:p>
    <w:p w14:paraId="2E1918BD"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znajomość środowiska TIA PORTAL oraz środowiska GP Pro EX,</w:t>
      </w:r>
    </w:p>
    <w:p w14:paraId="13D6D092"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obsługa i programowanie Paneli Pro Face oraz oprogramowania GP-PRO EX,</w:t>
      </w:r>
    </w:p>
    <w:p w14:paraId="330C3693"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diagnostyki i eksploatacji układów pneumatycznych FESTO,</w:t>
      </w:r>
    </w:p>
    <w:p w14:paraId="76966E74"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 xml:space="preserve">znajomość, obsługa i diagnostyka falowników SEW, Delta serii CP2000, </w:t>
      </w:r>
    </w:p>
    <w:p w14:paraId="04185C2B"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eksploatacji i diagnostyki układów wagowych SIWAREX i wag kontrolnych RADWAG,</w:t>
      </w:r>
    </w:p>
    <w:p w14:paraId="35949332"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 xml:space="preserve">programowania urządzeń pakujących, paletyzujących, </w:t>
      </w:r>
      <w:proofErr w:type="spellStart"/>
      <w:r w:rsidRPr="005D7924">
        <w:rPr>
          <w:rFonts w:eastAsia="Calibri"/>
          <w:sz w:val="22"/>
          <w:szCs w:val="22"/>
          <w:lang w:eastAsia="en-US"/>
        </w:rPr>
        <w:t>kapturownic</w:t>
      </w:r>
      <w:proofErr w:type="spellEnd"/>
      <w:r w:rsidRPr="005D7924">
        <w:rPr>
          <w:rFonts w:eastAsia="Calibri"/>
          <w:sz w:val="22"/>
          <w:szCs w:val="22"/>
          <w:lang w:eastAsia="en-US"/>
        </w:rPr>
        <w:t>, systemów zgrzewania i aspiracji pyłów,</w:t>
      </w:r>
    </w:p>
    <w:p w14:paraId="1FDFBA23" w14:textId="63DC38A4" w:rsidR="00D57A9F" w:rsidRPr="005D7924" w:rsidRDefault="00D57A9F" w:rsidP="002C72B1">
      <w:pPr>
        <w:widowControl w:val="0"/>
        <w:numPr>
          <w:ilvl w:val="0"/>
          <w:numId w:val="123"/>
        </w:numPr>
        <w:adjustRightInd w:val="0"/>
        <w:spacing w:after="40"/>
        <w:ind w:left="984" w:hanging="275"/>
        <w:contextualSpacing/>
        <w:jc w:val="both"/>
        <w:textAlignment w:val="baseline"/>
        <w:rPr>
          <w:bCs/>
          <w:color w:val="002060"/>
          <w:sz w:val="24"/>
          <w:szCs w:val="24"/>
        </w:rPr>
      </w:pPr>
      <w:r w:rsidRPr="005D7924">
        <w:rPr>
          <w:rFonts w:eastAsia="Calibri"/>
          <w:sz w:val="22"/>
          <w:szCs w:val="22"/>
          <w:lang w:eastAsia="en-US"/>
        </w:rPr>
        <w:t>posiadanie aktualnych świadectw kwalifikacyjnych G1 E/D do 1kV w zakresie: obsługi, konserwacji, montażu, kontrolno-pomiarowym</w:t>
      </w:r>
      <w:r w:rsidR="005D7924">
        <w:rPr>
          <w:rFonts w:eastAsia="Calibri"/>
          <w:sz w:val="22"/>
          <w:szCs w:val="22"/>
          <w:lang w:eastAsia="en-US"/>
        </w:rPr>
        <w:t>.</w:t>
      </w:r>
      <w:r w:rsidRPr="005D7924">
        <w:rPr>
          <w:rFonts w:eastAsia="Calibri"/>
          <w:sz w:val="22"/>
          <w:szCs w:val="22"/>
          <w:lang w:eastAsia="en-US"/>
        </w:rPr>
        <w:t xml:space="preserve"> </w:t>
      </w:r>
    </w:p>
    <w:p w14:paraId="64F48370" w14:textId="77777777" w:rsidR="00D57A9F" w:rsidRPr="00A95CFA" w:rsidRDefault="00D57A9F" w:rsidP="00A95CFA">
      <w:pPr>
        <w:widowControl w:val="0"/>
        <w:adjustRightInd w:val="0"/>
        <w:spacing w:after="40"/>
        <w:ind w:left="709"/>
        <w:contextualSpacing/>
        <w:jc w:val="both"/>
        <w:textAlignment w:val="baseline"/>
        <w:rPr>
          <w:bCs/>
          <w:i/>
          <w:iCs/>
          <w:color w:val="002060"/>
          <w:sz w:val="24"/>
          <w:szCs w:val="24"/>
        </w:rPr>
      </w:pPr>
      <w:r w:rsidRPr="00A95CFA">
        <w:rPr>
          <w:rFonts w:eastAsia="Calibri"/>
          <w:i/>
          <w:iCs/>
          <w:sz w:val="22"/>
          <w:szCs w:val="22"/>
          <w:lang w:eastAsia="en-US"/>
        </w:rPr>
        <w:t>Zamawiający ma prawo do kontroli/weryfikacji posiadanych uprawnień przez Wykonawcę na etapie składania ofert.</w:t>
      </w:r>
    </w:p>
    <w:p w14:paraId="13635EC5" w14:textId="77777777" w:rsidR="00D57A9F" w:rsidRPr="005D7924" w:rsidRDefault="00D57A9F" w:rsidP="002C72B1">
      <w:pPr>
        <w:numPr>
          <w:ilvl w:val="0"/>
          <w:numId w:val="105"/>
        </w:numPr>
        <w:spacing w:before="120" w:after="120"/>
        <w:ind w:left="284" w:hanging="425"/>
        <w:rPr>
          <w:b/>
          <w:bCs/>
          <w:sz w:val="24"/>
          <w:szCs w:val="24"/>
        </w:rPr>
      </w:pPr>
      <w:r w:rsidRPr="005D7924">
        <w:rPr>
          <w:b/>
          <w:bCs/>
          <w:sz w:val="24"/>
          <w:szCs w:val="24"/>
        </w:rPr>
        <w:t>Warunki</w:t>
      </w:r>
      <w:r w:rsidRPr="005D7924">
        <w:rPr>
          <w:b/>
          <w:sz w:val="24"/>
          <w:szCs w:val="24"/>
        </w:rPr>
        <w:t xml:space="preserve"> realizacji serwisu.</w:t>
      </w:r>
    </w:p>
    <w:p w14:paraId="66376170"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zobowiązuje się do świadczenia usług serwisowych w okresie obowiązywania umowy, we</w:t>
      </w:r>
      <w:r>
        <w:rPr>
          <w:sz w:val="22"/>
          <w:szCs w:val="22"/>
        </w:rPr>
        <w:t> </w:t>
      </w:r>
      <w:r w:rsidRPr="00A53D37">
        <w:rPr>
          <w:sz w:val="22"/>
          <w:szCs w:val="22"/>
        </w:rPr>
        <w:t>wszystkie dni tygodnia w godzinach od 7:00 do 22:00 (z wyłączeniem niedziel i</w:t>
      </w:r>
      <w:r>
        <w:rPr>
          <w:sz w:val="22"/>
          <w:szCs w:val="22"/>
        </w:rPr>
        <w:t> </w:t>
      </w:r>
      <w:r w:rsidRPr="00A53D37">
        <w:rPr>
          <w:sz w:val="22"/>
          <w:szCs w:val="22"/>
        </w:rPr>
        <w:t>świąt) podejmując działania od</w:t>
      </w:r>
      <w:r>
        <w:rPr>
          <w:sz w:val="22"/>
          <w:szCs w:val="22"/>
        </w:rPr>
        <w:t xml:space="preserve"> </w:t>
      </w:r>
      <w:r w:rsidRPr="00A53D37">
        <w:rPr>
          <w:sz w:val="22"/>
          <w:szCs w:val="22"/>
        </w:rPr>
        <w:t>momentu otrzymania zgłoszenia, zgodnie z obowiązującymi u</w:t>
      </w:r>
      <w:r>
        <w:rPr>
          <w:sz w:val="22"/>
          <w:szCs w:val="22"/>
        </w:rPr>
        <w:t> </w:t>
      </w:r>
      <w:r w:rsidRPr="00A53D37">
        <w:rPr>
          <w:sz w:val="22"/>
          <w:szCs w:val="22"/>
        </w:rPr>
        <w:t>Zamawiającego przepisami, przez pracowników o odpowiednich do zakresu prac doświadczeniu i kwalifikacjach, zapoznanych z dokumentacją techniczną prowadzenia napraw maszyny w warunkach powierzchniowych oraz zapoznanych z</w:t>
      </w:r>
      <w:r>
        <w:rPr>
          <w:sz w:val="22"/>
          <w:szCs w:val="22"/>
        </w:rPr>
        <w:t xml:space="preserve"> </w:t>
      </w:r>
      <w:r w:rsidRPr="00A53D37">
        <w:rPr>
          <w:sz w:val="22"/>
          <w:szCs w:val="22"/>
        </w:rPr>
        <w:t>obowiązującymi przepisami.</w:t>
      </w:r>
    </w:p>
    <w:p w14:paraId="75A1F687" w14:textId="77777777" w:rsidR="00D57A9F" w:rsidRPr="00A53D37" w:rsidRDefault="00D57A9F" w:rsidP="002C72B1">
      <w:pPr>
        <w:pStyle w:val="Tekstpodstawowy2"/>
        <w:numPr>
          <w:ilvl w:val="0"/>
          <w:numId w:val="111"/>
        </w:numPr>
        <w:spacing w:after="40"/>
        <w:ind w:left="709" w:hanging="425"/>
        <w:jc w:val="both"/>
        <w:rPr>
          <w:b w:val="0"/>
          <w:bCs/>
          <w:sz w:val="22"/>
          <w:szCs w:val="22"/>
        </w:rPr>
      </w:pPr>
      <w:r w:rsidRPr="00A53D37">
        <w:rPr>
          <w:bCs/>
          <w:sz w:val="22"/>
          <w:szCs w:val="22"/>
        </w:rPr>
        <w:t xml:space="preserve">Realizacja serwisu w zakresie uznanych roszczeń gwarancyjnych będzie bezpłatna, a </w:t>
      </w:r>
      <w:r>
        <w:rPr>
          <w:bCs/>
          <w:sz w:val="22"/>
          <w:szCs w:val="22"/>
        </w:rPr>
        <w:t> </w:t>
      </w:r>
      <w:r w:rsidRPr="00A53D37">
        <w:rPr>
          <w:bCs/>
          <w:sz w:val="22"/>
          <w:szCs w:val="22"/>
        </w:rPr>
        <w:t xml:space="preserve">w </w:t>
      </w:r>
      <w:r>
        <w:rPr>
          <w:bCs/>
          <w:sz w:val="22"/>
          <w:szCs w:val="22"/>
        </w:rPr>
        <w:t> </w:t>
      </w:r>
      <w:r w:rsidRPr="00A53D37">
        <w:rPr>
          <w:bCs/>
          <w:sz w:val="22"/>
          <w:szCs w:val="22"/>
        </w:rPr>
        <w:t>pozostałych przypadkach odpłatna.</w:t>
      </w:r>
    </w:p>
    <w:p w14:paraId="617B8803" w14:textId="77777777" w:rsidR="00D57A9F" w:rsidRPr="00A53D37" w:rsidRDefault="00D57A9F" w:rsidP="002C72B1">
      <w:pPr>
        <w:pStyle w:val="Tekstpodstawowy2"/>
        <w:numPr>
          <w:ilvl w:val="0"/>
          <w:numId w:val="111"/>
        </w:numPr>
        <w:spacing w:after="40"/>
        <w:ind w:left="709" w:hanging="425"/>
        <w:jc w:val="both"/>
        <w:rPr>
          <w:i/>
          <w:iCs/>
          <w:sz w:val="22"/>
          <w:szCs w:val="22"/>
        </w:rPr>
      </w:pPr>
      <w:r w:rsidRPr="00A53D37">
        <w:rPr>
          <w:sz w:val="22"/>
          <w:szCs w:val="22"/>
        </w:rPr>
        <w:t>Przez naprawę rozumie się usunięcie wady powodującej nieprawidłową pracę przywracającą maszynę/urządzenie do jego poprzedniej sprawności.</w:t>
      </w:r>
    </w:p>
    <w:p w14:paraId="5B1DB56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Realizacja usług serwisowych odbywać się będzie na poniższych zasadach:</w:t>
      </w:r>
    </w:p>
    <w:p w14:paraId="1DC41F5C" w14:textId="77777777" w:rsidR="00D57A9F" w:rsidRPr="00893B63" w:rsidRDefault="00D57A9F" w:rsidP="002C72B1">
      <w:pPr>
        <w:pStyle w:val="Akapitzlist"/>
        <w:numPr>
          <w:ilvl w:val="0"/>
          <w:numId w:val="112"/>
        </w:numPr>
        <w:spacing w:after="40"/>
        <w:contextualSpacing/>
        <w:jc w:val="both"/>
        <w:rPr>
          <w:spacing w:val="-4"/>
          <w:sz w:val="22"/>
          <w:szCs w:val="22"/>
        </w:rPr>
      </w:pPr>
      <w:r w:rsidRPr="00655ADA">
        <w:rPr>
          <w:spacing w:val="-4"/>
          <w:sz w:val="22"/>
          <w:szCs w:val="22"/>
        </w:rPr>
        <w:t xml:space="preserve">przyjazd serwisu do naprawy w razie postoju (lub awaryjnej pracy) maszyny/urządzenia w ciągu </w:t>
      </w:r>
      <w:r w:rsidRPr="00655ADA">
        <w:rPr>
          <w:b/>
          <w:spacing w:val="-4"/>
          <w:sz w:val="22"/>
          <w:szCs w:val="22"/>
        </w:rPr>
        <w:t>16 godzin</w:t>
      </w:r>
      <w:r w:rsidRPr="00655ADA">
        <w:rPr>
          <w:spacing w:val="-4"/>
          <w:sz w:val="22"/>
          <w:szCs w:val="22"/>
        </w:rPr>
        <w:t xml:space="preserve"> </w:t>
      </w:r>
      <w:r w:rsidRPr="00655ADA">
        <w:rPr>
          <w:sz w:val="22"/>
          <w:szCs w:val="22"/>
        </w:rPr>
        <w:t>(</w:t>
      </w:r>
      <w:r w:rsidRPr="00655ADA">
        <w:rPr>
          <w:rFonts w:eastAsiaTheme="minorHAnsi"/>
          <w:sz w:val="22"/>
          <w:szCs w:val="22"/>
        </w:rPr>
        <w:t>we wszystkie dni robocze tygodnia w godzinach 7-22, z wyłączeniem niedziel i</w:t>
      </w:r>
      <w:r>
        <w:rPr>
          <w:rFonts w:eastAsiaTheme="minorHAnsi"/>
          <w:sz w:val="22"/>
          <w:szCs w:val="22"/>
        </w:rPr>
        <w:t> </w:t>
      </w:r>
      <w:r w:rsidRPr="00655ADA">
        <w:rPr>
          <w:rFonts w:eastAsiaTheme="minorHAnsi"/>
          <w:sz w:val="22"/>
          <w:szCs w:val="22"/>
        </w:rPr>
        <w:t>świąt)</w:t>
      </w:r>
      <w:r w:rsidRPr="00655ADA">
        <w:rPr>
          <w:sz w:val="22"/>
          <w:szCs w:val="22"/>
        </w:rPr>
        <w:t xml:space="preserve"> </w:t>
      </w:r>
      <w:r w:rsidRPr="007C4229">
        <w:rPr>
          <w:spacing w:val="-4"/>
          <w:sz w:val="22"/>
          <w:szCs w:val="22"/>
        </w:rPr>
        <w:t>licząc od momentu  zgłoszenia awarii do serwisu Wykonawcy drogą elektroniczną (e-mail),</w:t>
      </w:r>
      <w:r w:rsidRPr="00893B63">
        <w:rPr>
          <w:spacing w:val="-4"/>
          <w:sz w:val="22"/>
          <w:szCs w:val="22"/>
        </w:rPr>
        <w:t xml:space="preserve"> </w:t>
      </w:r>
    </w:p>
    <w:p w14:paraId="07F3CD17" w14:textId="77777777" w:rsidR="00D57A9F" w:rsidRPr="00893B63" w:rsidRDefault="00D57A9F" w:rsidP="002C72B1">
      <w:pPr>
        <w:pStyle w:val="Akapitzlist"/>
        <w:numPr>
          <w:ilvl w:val="0"/>
          <w:numId w:val="112"/>
        </w:numPr>
        <w:spacing w:after="40"/>
        <w:contextualSpacing/>
        <w:jc w:val="both"/>
        <w:rPr>
          <w:spacing w:val="-4"/>
          <w:sz w:val="22"/>
          <w:szCs w:val="22"/>
        </w:rPr>
      </w:pPr>
      <w:r w:rsidRPr="00893B63">
        <w:rPr>
          <w:spacing w:val="-4"/>
          <w:sz w:val="22"/>
          <w:szCs w:val="22"/>
        </w:rPr>
        <w:t>usunięcie zgłoszonej awarii (niesprawności) nastąpi w terminie możliwie najkrótszym od momentu przyjazdu serwisu na kopalnię, jednak nie dłużej niż</w:t>
      </w:r>
      <w:r w:rsidRPr="0024530A">
        <w:rPr>
          <w:color w:val="8064A2" w:themeColor="accent4"/>
          <w:spacing w:val="-4"/>
          <w:sz w:val="22"/>
          <w:szCs w:val="22"/>
        </w:rPr>
        <w:t xml:space="preserve"> </w:t>
      </w:r>
      <w:r w:rsidRPr="00ED4446">
        <w:rPr>
          <w:b/>
          <w:bCs/>
          <w:spacing w:val="-4"/>
          <w:sz w:val="22"/>
          <w:szCs w:val="22"/>
        </w:rPr>
        <w:t>48</w:t>
      </w:r>
      <w:r w:rsidRPr="0024530A">
        <w:rPr>
          <w:b/>
          <w:bCs/>
          <w:color w:val="8064A2" w:themeColor="accent4"/>
          <w:spacing w:val="-4"/>
          <w:sz w:val="22"/>
          <w:szCs w:val="22"/>
        </w:rPr>
        <w:t xml:space="preserve"> </w:t>
      </w:r>
      <w:r w:rsidRPr="00893B63">
        <w:rPr>
          <w:b/>
          <w:bCs/>
          <w:spacing w:val="-4"/>
          <w:sz w:val="22"/>
          <w:szCs w:val="22"/>
        </w:rPr>
        <w:t>godzin</w:t>
      </w:r>
      <w:r w:rsidRPr="00893B63">
        <w:rPr>
          <w:spacing w:val="-4"/>
          <w:sz w:val="22"/>
          <w:szCs w:val="22"/>
        </w:rPr>
        <w:t xml:space="preserve"> licząc od momentu </w:t>
      </w:r>
      <w:r w:rsidRPr="00ED4446">
        <w:rPr>
          <w:spacing w:val="-4"/>
          <w:sz w:val="22"/>
          <w:szCs w:val="22"/>
        </w:rPr>
        <w:t xml:space="preserve">akceptacji kosztorysu wstępnego przez Zamawiającego </w:t>
      </w:r>
      <w:r w:rsidRPr="00893B63">
        <w:rPr>
          <w:spacing w:val="-4"/>
          <w:sz w:val="22"/>
          <w:szCs w:val="22"/>
        </w:rPr>
        <w:t>(okres ten wydłuża się o czas transportu części niezbędnych do usunięcia postoju lub awaryjnej pracy od Wykonawcy do Zamawiającego jeżeli stwierdzony zakres usługi okazał się inny niż określony w zgłoszeniu),</w:t>
      </w:r>
      <w:r>
        <w:rPr>
          <w:spacing w:val="-4"/>
          <w:sz w:val="22"/>
          <w:szCs w:val="22"/>
        </w:rPr>
        <w:t xml:space="preserve"> </w:t>
      </w:r>
      <w:r w:rsidRPr="00893B63">
        <w:rPr>
          <w:spacing w:val="-4"/>
          <w:sz w:val="22"/>
          <w:szCs w:val="22"/>
        </w:rPr>
        <w:t xml:space="preserve">lub w </w:t>
      </w:r>
      <w:r>
        <w:rPr>
          <w:spacing w:val="-4"/>
          <w:sz w:val="22"/>
          <w:szCs w:val="22"/>
        </w:rPr>
        <w:t> </w:t>
      </w:r>
      <w:r w:rsidRPr="00893B63">
        <w:rPr>
          <w:spacing w:val="-4"/>
          <w:sz w:val="22"/>
          <w:szCs w:val="22"/>
        </w:rPr>
        <w:t>innym</w:t>
      </w:r>
      <w:r>
        <w:rPr>
          <w:spacing w:val="-4"/>
          <w:sz w:val="22"/>
          <w:szCs w:val="22"/>
        </w:rPr>
        <w:t xml:space="preserve"> </w:t>
      </w:r>
      <w:r w:rsidRPr="00ED4446">
        <w:rPr>
          <w:spacing w:val="-4"/>
          <w:sz w:val="22"/>
          <w:szCs w:val="22"/>
        </w:rPr>
        <w:t>wzajemnie</w:t>
      </w:r>
      <w:r w:rsidRPr="0068727C">
        <w:rPr>
          <w:color w:val="00B050"/>
          <w:spacing w:val="-4"/>
          <w:sz w:val="22"/>
          <w:szCs w:val="22"/>
        </w:rPr>
        <w:t xml:space="preserve"> </w:t>
      </w:r>
      <w:r w:rsidRPr="00893B63">
        <w:rPr>
          <w:b/>
          <w:bCs/>
          <w:spacing w:val="-4"/>
          <w:sz w:val="22"/>
          <w:szCs w:val="22"/>
        </w:rPr>
        <w:t>uzgodnionym</w:t>
      </w:r>
      <w:r w:rsidRPr="0068727C">
        <w:rPr>
          <w:color w:val="00B050"/>
          <w:spacing w:val="-4"/>
          <w:sz w:val="22"/>
          <w:szCs w:val="22"/>
        </w:rPr>
        <w:t xml:space="preserve"> </w:t>
      </w:r>
      <w:r w:rsidRPr="00893B63">
        <w:rPr>
          <w:spacing w:val="-4"/>
          <w:sz w:val="22"/>
          <w:szCs w:val="22"/>
        </w:rPr>
        <w:t>terminie,</w:t>
      </w:r>
    </w:p>
    <w:p w14:paraId="2F0F9577" w14:textId="77777777" w:rsidR="00D57A9F" w:rsidRPr="006C3B42" w:rsidRDefault="00D57A9F" w:rsidP="002C72B1">
      <w:pPr>
        <w:pStyle w:val="Akapitzlist"/>
        <w:numPr>
          <w:ilvl w:val="0"/>
          <w:numId w:val="112"/>
        </w:numPr>
        <w:spacing w:after="40"/>
        <w:ind w:left="993" w:hanging="284"/>
        <w:contextualSpacing/>
        <w:jc w:val="both"/>
        <w:rPr>
          <w:spacing w:val="-4"/>
          <w:sz w:val="22"/>
          <w:szCs w:val="22"/>
        </w:rPr>
      </w:pPr>
      <w:r w:rsidRPr="0068727C">
        <w:rPr>
          <w:spacing w:val="-4"/>
          <w:sz w:val="22"/>
          <w:szCs w:val="22"/>
        </w:rPr>
        <w:t xml:space="preserve">w przypadku braku wzajemnie uzgodnionego terminu (przy działaniu prewencyjnym) udostępnienie </w:t>
      </w:r>
      <w:r w:rsidRPr="00655ADA">
        <w:rPr>
          <w:spacing w:val="-4"/>
          <w:sz w:val="22"/>
          <w:szCs w:val="22"/>
        </w:rPr>
        <w:t xml:space="preserve">części niezbędnych służbom Zamawiającego dla utrzymania ruchu maszyny/urządzenia jak i w zakresie przyjazdu serwisu przy działaniach prewencyjnych następuje/ą do </w:t>
      </w:r>
      <w:r w:rsidRPr="00655ADA">
        <w:rPr>
          <w:b/>
          <w:bCs/>
          <w:spacing w:val="-4"/>
          <w:sz w:val="22"/>
          <w:szCs w:val="22"/>
        </w:rPr>
        <w:t xml:space="preserve">7 dni </w:t>
      </w:r>
      <w:r w:rsidRPr="00655ADA">
        <w:rPr>
          <w:spacing w:val="-4"/>
          <w:sz w:val="22"/>
          <w:szCs w:val="22"/>
        </w:rPr>
        <w:t xml:space="preserve"> od zgłoszenia do serwisu Wykonawcy drogą elektroniczną (e-mail), </w:t>
      </w:r>
      <w:r>
        <w:rPr>
          <w:spacing w:val="-4"/>
        </w:rPr>
        <w:t>w</w:t>
      </w:r>
      <w:r w:rsidRPr="00655ADA">
        <w:rPr>
          <w:spacing w:val="-4"/>
        </w:rPr>
        <w:t xml:space="preserve"> przypadku braku części Wykonawca zaproponuje rozwiązanie zastępcze (zamiennik danej części) i wówczas Strony uzgodnią wspólnie nowy termin realizacji.</w:t>
      </w:r>
    </w:p>
    <w:p w14:paraId="03E5D338" w14:textId="77777777" w:rsidR="00D57A9F" w:rsidRPr="00893B63" w:rsidRDefault="00D57A9F" w:rsidP="002C72B1">
      <w:pPr>
        <w:pStyle w:val="Akapitzlist"/>
        <w:numPr>
          <w:ilvl w:val="0"/>
          <w:numId w:val="112"/>
        </w:numPr>
        <w:spacing w:after="40"/>
        <w:ind w:left="993" w:hanging="284"/>
        <w:contextualSpacing/>
        <w:jc w:val="both"/>
        <w:rPr>
          <w:spacing w:val="-4"/>
          <w:sz w:val="22"/>
          <w:szCs w:val="22"/>
        </w:rPr>
      </w:pPr>
      <w:r w:rsidRPr="00893B63">
        <w:rPr>
          <w:spacing w:val="-4"/>
          <w:sz w:val="22"/>
          <w:szCs w:val="22"/>
        </w:rPr>
        <w:t xml:space="preserve">w ramach świadczonych usług serwisowych </w:t>
      </w:r>
      <w:r w:rsidRPr="00893B63">
        <w:rPr>
          <w:sz w:val="22"/>
          <w:szCs w:val="22"/>
        </w:rPr>
        <w:t>dla przedmiotu zamówienia w okresie obowiązywania umowy</w:t>
      </w:r>
      <w:r w:rsidRPr="00893B63">
        <w:rPr>
          <w:spacing w:val="-4"/>
          <w:sz w:val="22"/>
          <w:szCs w:val="22"/>
        </w:rPr>
        <w:t xml:space="preserve"> Wykonawca zapewni dostawę nowych, sprawnych podzespołów i</w:t>
      </w:r>
      <w:r>
        <w:rPr>
          <w:spacing w:val="-4"/>
          <w:sz w:val="22"/>
          <w:szCs w:val="22"/>
        </w:rPr>
        <w:t> </w:t>
      </w:r>
      <w:r w:rsidRPr="00893B63">
        <w:rPr>
          <w:spacing w:val="-4"/>
          <w:sz w:val="22"/>
          <w:szCs w:val="22"/>
        </w:rPr>
        <w:t>części zamiennych (dopuszcza się zastosowanie części po regeneracji).</w:t>
      </w:r>
    </w:p>
    <w:p w14:paraId="22E4CEC8" w14:textId="77777777" w:rsidR="00D57A9F" w:rsidRPr="00E3078D" w:rsidRDefault="00D57A9F" w:rsidP="002C72B1">
      <w:pPr>
        <w:numPr>
          <w:ilvl w:val="0"/>
          <w:numId w:val="111"/>
        </w:numPr>
        <w:suppressAutoHyphens/>
        <w:autoSpaceDN w:val="0"/>
        <w:spacing w:after="40"/>
        <w:ind w:left="709" w:hanging="425"/>
        <w:jc w:val="both"/>
        <w:textAlignment w:val="baseline"/>
        <w:rPr>
          <w:sz w:val="22"/>
          <w:szCs w:val="22"/>
        </w:rPr>
      </w:pPr>
      <w:r w:rsidRPr="00E3078D">
        <w:rPr>
          <w:sz w:val="22"/>
          <w:szCs w:val="22"/>
        </w:rPr>
        <w:t>Podstawą rozpoczęcia realizacji usług serwisowych będzie Wezwanie Serwisowe przekazane przez Zamawiającego drogą elektroniczną (e-mail). Elektroniczne zgłoszenie (e-mail pt.: „Wezwanie serwisowe”)  potrzeby wykonania usługi serwisowej Zamawiający potwierdzi drogą telefoniczną, nie później niż w ciągu 2 godzin od chwili zgłoszenia.</w:t>
      </w:r>
    </w:p>
    <w:p w14:paraId="3EDD946A"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Serwis może być wezwany do realizacji usługi serwisowej przez osobę upoważnioną przez Zamawiającego (Kopalnię), </w:t>
      </w:r>
    </w:p>
    <w:p w14:paraId="55938478"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w:t>
      </w:r>
      <w:r>
        <w:rPr>
          <w:sz w:val="22"/>
          <w:szCs w:val="22"/>
        </w:rPr>
        <w:t> </w:t>
      </w:r>
      <w:r w:rsidRPr="00A53D37">
        <w:rPr>
          <w:sz w:val="22"/>
          <w:szCs w:val="22"/>
        </w:rPr>
        <w:t>Wykonawcy, na niżej podany adres:</w:t>
      </w:r>
    </w:p>
    <w:p w14:paraId="174DC0E5" w14:textId="77777777" w:rsidR="00D57A9F" w:rsidRDefault="00D57A9F" w:rsidP="00D57A9F">
      <w:pPr>
        <w:spacing w:after="40"/>
        <w:ind w:left="709" w:hanging="425"/>
        <w:jc w:val="center"/>
        <w:rPr>
          <w:b/>
          <w:sz w:val="22"/>
          <w:szCs w:val="22"/>
        </w:rPr>
      </w:pPr>
      <w:r>
        <w:rPr>
          <w:b/>
          <w:sz w:val="22"/>
          <w:szCs w:val="22"/>
        </w:rPr>
        <w:lastRenderedPageBreak/>
        <w:t>..................................................................</w:t>
      </w:r>
    </w:p>
    <w:p w14:paraId="1CEDC7BE" w14:textId="77777777" w:rsidR="00D57A9F" w:rsidRDefault="00D57A9F" w:rsidP="00D57A9F">
      <w:pPr>
        <w:spacing w:after="40"/>
        <w:ind w:left="709" w:hanging="425"/>
        <w:jc w:val="center"/>
        <w:rPr>
          <w:b/>
          <w:sz w:val="22"/>
          <w:szCs w:val="22"/>
        </w:rPr>
      </w:pPr>
      <w:r>
        <w:rPr>
          <w:b/>
          <w:sz w:val="22"/>
          <w:szCs w:val="22"/>
        </w:rPr>
        <w:t xml:space="preserve">................................................................................ </w:t>
      </w:r>
    </w:p>
    <w:p w14:paraId="6914807D"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 xml:space="preserve">Przyjazd </w:t>
      </w:r>
      <w:r w:rsidRPr="00A53D37">
        <w:rPr>
          <w:bCs/>
          <w:i/>
          <w:iCs/>
          <w:sz w:val="22"/>
          <w:szCs w:val="22"/>
        </w:rPr>
        <w:t>Serwisu</w:t>
      </w:r>
      <w:r w:rsidRPr="00A53D37">
        <w:rPr>
          <w:bCs/>
          <w:sz w:val="22"/>
          <w:szCs w:val="22"/>
        </w:rPr>
        <w:t xml:space="preserve"> Wykonawcy następuje w terminie zgodnym z umową.</w:t>
      </w:r>
    </w:p>
    <w:p w14:paraId="52922BA7"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Za zgodne z obowiązującymi przepisami i technologią wykonania usługi serwisowej na terenie Zamawiającego odpowiada kierownik lub przodowy brygady serwisu, wyznaczany przez osobę uprawnioną ze strony Wykonawcy.</w:t>
      </w:r>
    </w:p>
    <w:p w14:paraId="4CA1834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bCs/>
          <w:i/>
          <w:iCs/>
          <w:sz w:val="22"/>
          <w:szCs w:val="22"/>
        </w:rPr>
        <w:t>Serwis</w:t>
      </w:r>
      <w:r w:rsidRPr="00A53D37">
        <w:rPr>
          <w:sz w:val="22"/>
          <w:szCs w:val="22"/>
        </w:rPr>
        <w:t xml:space="preserve"> Wykonawcy zgłasza swój przyjazd u osoby określonej w</w:t>
      </w:r>
      <w:r>
        <w:rPr>
          <w:sz w:val="22"/>
          <w:szCs w:val="22"/>
        </w:rPr>
        <w:t xml:space="preserve"> </w:t>
      </w:r>
      <w:r w:rsidRPr="00A53D37">
        <w:rPr>
          <w:sz w:val="22"/>
          <w:szCs w:val="22"/>
        </w:rPr>
        <w:t>zgłoszeniu i wspólnie z nią u</w:t>
      </w:r>
      <w:r>
        <w:rPr>
          <w:sz w:val="22"/>
          <w:szCs w:val="22"/>
        </w:rPr>
        <w:t xml:space="preserve">  </w:t>
      </w:r>
      <w:r w:rsidRPr="00A53D37">
        <w:rPr>
          <w:sz w:val="22"/>
          <w:szCs w:val="22"/>
        </w:rPr>
        <w:t xml:space="preserve">dyspozytora Zamawiającego. Zgłoszenie przyjazdu </w:t>
      </w:r>
      <w:r w:rsidRPr="00A53D37">
        <w:rPr>
          <w:i/>
          <w:iCs/>
          <w:spacing w:val="-4"/>
          <w:sz w:val="22"/>
          <w:szCs w:val="22"/>
        </w:rPr>
        <w:t>Serwisu</w:t>
      </w:r>
      <w:r w:rsidRPr="00A53D37">
        <w:rPr>
          <w:sz w:val="22"/>
          <w:szCs w:val="22"/>
        </w:rPr>
        <w:t xml:space="preserve"> oznacza rozpoczęcie czasu świadczenia usługi serwisowej.</w:t>
      </w:r>
    </w:p>
    <w:p w14:paraId="6B35296E" w14:textId="77777777" w:rsidR="00D57A9F" w:rsidRPr="00893B63" w:rsidRDefault="00D57A9F" w:rsidP="002C72B1">
      <w:pPr>
        <w:pStyle w:val="Akapitzlist"/>
        <w:numPr>
          <w:ilvl w:val="0"/>
          <w:numId w:val="111"/>
        </w:numPr>
        <w:suppressAutoHyphens/>
        <w:autoSpaceDN w:val="0"/>
        <w:spacing w:after="40"/>
        <w:ind w:left="709" w:hanging="425"/>
        <w:jc w:val="both"/>
        <w:textAlignment w:val="baseline"/>
        <w:rPr>
          <w:sz w:val="22"/>
          <w:szCs w:val="22"/>
        </w:rPr>
      </w:pPr>
      <w:r w:rsidRPr="00893B63">
        <w:rPr>
          <w:sz w:val="22"/>
          <w:szCs w:val="22"/>
        </w:rPr>
        <w:t xml:space="preserve">Wykonanie usługi na terenie Kopalni będzie każdorazowo dokumentowane </w:t>
      </w:r>
      <w:r w:rsidRPr="00893B63">
        <w:rPr>
          <w:i/>
          <w:iCs/>
          <w:sz w:val="22"/>
          <w:szCs w:val="22"/>
        </w:rPr>
        <w:t>Protokołem wykonania usługi serwisowej</w:t>
      </w:r>
      <w:r w:rsidRPr="00893B63">
        <w:rPr>
          <w:sz w:val="22"/>
          <w:szCs w:val="22"/>
        </w:rPr>
        <w:t xml:space="preserve">/ </w:t>
      </w:r>
      <w:r w:rsidRPr="00893B63">
        <w:rPr>
          <w:i/>
          <w:iCs/>
          <w:sz w:val="22"/>
          <w:szCs w:val="22"/>
        </w:rPr>
        <w:t>Protokołem Serwisowym</w:t>
      </w:r>
      <w:r w:rsidRPr="00893B63">
        <w:rPr>
          <w:sz w:val="22"/>
          <w:szCs w:val="22"/>
        </w:rPr>
        <w:t>/</w:t>
      </w:r>
      <w:r>
        <w:rPr>
          <w:sz w:val="22"/>
          <w:szCs w:val="22"/>
        </w:rPr>
        <w:t xml:space="preserve"> </w:t>
      </w:r>
      <w:r w:rsidRPr="00893B63">
        <w:rPr>
          <w:i/>
          <w:iCs/>
          <w:sz w:val="22"/>
          <w:szCs w:val="22"/>
        </w:rPr>
        <w:t>Notatką serwisową/ Dowodem dostawy (WZ/WZS)</w:t>
      </w:r>
      <w:r w:rsidRPr="00893B63">
        <w:rPr>
          <w:sz w:val="22"/>
          <w:szCs w:val="22"/>
        </w:rPr>
        <w:t>, sporządzanym w 2 egzemplarzach (po jednym dla każdej ze stron) potwierdzonym przez przedstawicieli Wykonawcy (Serwisu) i Zamawiającego (Kopalni).</w:t>
      </w:r>
    </w:p>
    <w:p w14:paraId="71835279" w14:textId="77777777" w:rsidR="00D57A9F" w:rsidRPr="00893B63" w:rsidRDefault="00D57A9F" w:rsidP="002C72B1">
      <w:pPr>
        <w:pStyle w:val="Akapitzlist"/>
        <w:numPr>
          <w:ilvl w:val="0"/>
          <w:numId w:val="111"/>
        </w:numPr>
        <w:autoSpaceDE w:val="0"/>
        <w:autoSpaceDN w:val="0"/>
        <w:adjustRightInd w:val="0"/>
        <w:spacing w:after="40"/>
        <w:ind w:left="709" w:hanging="425"/>
        <w:rPr>
          <w:iCs/>
          <w:sz w:val="22"/>
          <w:szCs w:val="22"/>
        </w:rPr>
      </w:pPr>
      <w:r w:rsidRPr="00893B63">
        <w:rPr>
          <w:iCs/>
          <w:sz w:val="22"/>
          <w:szCs w:val="22"/>
        </w:rPr>
        <w:t>Protokół usługi serwisowej powinien m.in. zawierać:</w:t>
      </w:r>
    </w:p>
    <w:p w14:paraId="55FFF35A"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numer kolejny,</w:t>
      </w:r>
    </w:p>
    <w:p w14:paraId="5727A63A"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datę i godzinę zgłoszenia usługi serwisowej (Wezwania Serwisowego),</w:t>
      </w:r>
    </w:p>
    <w:p w14:paraId="2720D371"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uzgodniony pomiędzy przedstawicielami stron termin wykonania usługi,</w:t>
      </w:r>
    </w:p>
    <w:p w14:paraId="315C5DC2"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rodzaj uszkodzenia,</w:t>
      </w:r>
    </w:p>
    <w:p w14:paraId="3F85AECC"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datę i godzinę przystąpienia do pracy serwisu (godzina zgłoszenia się serwisu do</w:t>
      </w:r>
      <w:r>
        <w:rPr>
          <w:iCs/>
          <w:sz w:val="22"/>
          <w:szCs w:val="22"/>
        </w:rPr>
        <w:t> </w:t>
      </w:r>
      <w:r w:rsidRPr="00893B63">
        <w:rPr>
          <w:iCs/>
          <w:sz w:val="22"/>
          <w:szCs w:val="22"/>
        </w:rPr>
        <w:t>dyspozytora kopalni),</w:t>
      </w:r>
    </w:p>
    <w:p w14:paraId="068FA15A"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wyszczególnienie przeprowadzonych prac, w tym ilość roboczogodzin serwisowych związanych z</w:t>
      </w:r>
      <w:r>
        <w:rPr>
          <w:iCs/>
          <w:sz w:val="22"/>
          <w:szCs w:val="22"/>
        </w:rPr>
        <w:t> </w:t>
      </w:r>
      <w:r w:rsidRPr="00893B63">
        <w:rPr>
          <w:iCs/>
          <w:sz w:val="22"/>
          <w:szCs w:val="22"/>
        </w:rPr>
        <w:t>realizacją zlecenia,</w:t>
      </w:r>
    </w:p>
    <w:p w14:paraId="4F2DB9FC"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datę i godzinę zakończenia prac związanych z realizacją zlecenia (godzina przekazania użytkownikowi sprawnej maszyn/urządzenia),</w:t>
      </w:r>
    </w:p>
    <w:p w14:paraId="2844CC8B"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wstępną opinię serwisu o przyczynach zaistnienia awarii, tj. czy awaria nastąpiła z przyczyn niezależnych od użytkownika, czy z braku odpowiedniej obsługi,</w:t>
      </w:r>
    </w:p>
    <w:p w14:paraId="7267BBB9"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na Protokole usługi serwisowej, Wykonawca określi wstępnie czy wykonana usługa jest gwarancyjna lub pozagwarancyjna lub reklamacja w przypadku braku możliwości określenia rodzaju usługi na</w:t>
      </w:r>
      <w:r>
        <w:rPr>
          <w:iCs/>
          <w:sz w:val="22"/>
          <w:szCs w:val="22"/>
        </w:rPr>
        <w:t> </w:t>
      </w:r>
      <w:r w:rsidRPr="00893B63">
        <w:rPr>
          <w:iCs/>
          <w:sz w:val="22"/>
          <w:szCs w:val="22"/>
        </w:rPr>
        <w:t>miejscu,</w:t>
      </w:r>
    </w:p>
    <w:p w14:paraId="10999023"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specyfikację wymienionych elementów i podzespołów oraz ilość przepracowanych godzin,</w:t>
      </w:r>
    </w:p>
    <w:p w14:paraId="6E3B3FCA" w14:textId="77777777" w:rsidR="00D57A9F" w:rsidRPr="00F566AA"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dowód dostawy WZ potwierdzony na bramie wjazdowej Zamawiającego</w:t>
      </w:r>
      <w:r>
        <w:rPr>
          <w:iCs/>
          <w:sz w:val="22"/>
          <w:szCs w:val="22"/>
        </w:rPr>
        <w:t>.</w:t>
      </w:r>
    </w:p>
    <w:p w14:paraId="720B279C"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Za transport części i podzespołów dostarczanych w ramach usług serwisowych odpowiada Wykonawca.</w:t>
      </w:r>
    </w:p>
    <w:p w14:paraId="30FB75FF"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Wszystkie części i podzespoły budowane w maszynie lub dostarczane Zamawiającemu w</w:t>
      </w:r>
      <w:r>
        <w:rPr>
          <w:bCs/>
          <w:sz w:val="22"/>
          <w:szCs w:val="22"/>
        </w:rPr>
        <w:t> </w:t>
      </w:r>
      <w:r w:rsidRPr="00A53D37">
        <w:rPr>
          <w:bCs/>
          <w:sz w:val="22"/>
          <w:szCs w:val="22"/>
        </w:rPr>
        <w:t>ramach świadczonych usług serwisowych powinny być identyfikowalne.</w:t>
      </w:r>
    </w:p>
    <w:p w14:paraId="39EA87E3"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Przedstawiciele Wykonawcy (Serwisu) i Zamawiającego (Kopalni) zobowiązani są do</w:t>
      </w:r>
      <w:r>
        <w:rPr>
          <w:sz w:val="22"/>
          <w:szCs w:val="22"/>
        </w:rPr>
        <w:t> </w:t>
      </w:r>
      <w:r w:rsidRPr="00A53D37">
        <w:rPr>
          <w:sz w:val="22"/>
          <w:szCs w:val="22"/>
        </w:rPr>
        <w:t xml:space="preserve">podpisania </w:t>
      </w:r>
      <w:r w:rsidRPr="00A53D37">
        <w:rPr>
          <w:i/>
          <w:iCs/>
          <w:sz w:val="22"/>
          <w:szCs w:val="22"/>
        </w:rPr>
        <w:t>Protokołu wykonania usługi serwisowej/ Protokołu Serwisowego</w:t>
      </w:r>
      <w:r w:rsidRPr="00A53D37">
        <w:rPr>
          <w:sz w:val="22"/>
          <w:szCs w:val="22"/>
        </w:rPr>
        <w:t xml:space="preserve">/ </w:t>
      </w:r>
      <w:r w:rsidRPr="00A53D37">
        <w:rPr>
          <w:i/>
          <w:iCs/>
          <w:sz w:val="22"/>
          <w:szCs w:val="22"/>
        </w:rPr>
        <w:t>Notatki serwisowej</w:t>
      </w:r>
      <w:r w:rsidRPr="00A53D37">
        <w:rPr>
          <w:sz w:val="22"/>
          <w:szCs w:val="22"/>
        </w:rPr>
        <w:t xml:space="preserve"> z wykonania usługi </w:t>
      </w:r>
      <w:r w:rsidRPr="00A53D37">
        <w:rPr>
          <w:bCs/>
          <w:sz w:val="22"/>
          <w:szCs w:val="22"/>
        </w:rPr>
        <w:t>serwisowej</w:t>
      </w:r>
      <w:r w:rsidRPr="00A53D37">
        <w:rPr>
          <w:sz w:val="22"/>
          <w:szCs w:val="22"/>
        </w:rPr>
        <w:t>.</w:t>
      </w:r>
    </w:p>
    <w:p w14:paraId="756BD78B"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 xml:space="preserve">Każdej ze Stron przysługuje prawo do wniesienia zastrzeżeń do treści </w:t>
      </w:r>
      <w:r w:rsidRPr="00A53D37">
        <w:rPr>
          <w:i/>
          <w:iCs/>
          <w:sz w:val="22"/>
          <w:szCs w:val="22"/>
        </w:rPr>
        <w:t>Protokołu wykonania usługi serwisowej / Protokołu Serwisowego</w:t>
      </w:r>
      <w:r w:rsidRPr="00A53D37">
        <w:rPr>
          <w:sz w:val="22"/>
          <w:szCs w:val="22"/>
        </w:rPr>
        <w:t xml:space="preserve">/ </w:t>
      </w:r>
      <w:r w:rsidRPr="00A53D37">
        <w:rPr>
          <w:i/>
          <w:iCs/>
          <w:sz w:val="22"/>
          <w:szCs w:val="22"/>
        </w:rPr>
        <w:t>Notatki serwisowe</w:t>
      </w:r>
      <w:r>
        <w:rPr>
          <w:i/>
          <w:iCs/>
          <w:sz w:val="22"/>
          <w:szCs w:val="22"/>
        </w:rPr>
        <w:t>j</w:t>
      </w:r>
      <w:r w:rsidRPr="00A53D37">
        <w:rPr>
          <w:i/>
          <w:iCs/>
          <w:sz w:val="22"/>
          <w:szCs w:val="22"/>
        </w:rPr>
        <w:t>/ Dowodem dostawy (WZ/WZS)</w:t>
      </w:r>
      <w:r w:rsidRPr="00A53D37">
        <w:rPr>
          <w:sz w:val="22"/>
          <w:szCs w:val="22"/>
        </w:rPr>
        <w:t>.</w:t>
      </w:r>
    </w:p>
    <w:p w14:paraId="4538E5A8"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Przedstawiciele Wykonawcy określą na miejscu, w trakcie naprawy jeżeli to możliwe kwalifikację danej usługi (odpłatna / nieodpłatna, gwarancyjna / pozagwarancyjna).</w:t>
      </w:r>
    </w:p>
    <w:p w14:paraId="32CF491B" w14:textId="77777777" w:rsidR="00D57A9F" w:rsidRPr="00A53D37" w:rsidRDefault="00D57A9F" w:rsidP="005D7924">
      <w:pPr>
        <w:spacing w:after="40"/>
        <w:ind w:left="709"/>
        <w:jc w:val="both"/>
        <w:rPr>
          <w:sz w:val="22"/>
          <w:szCs w:val="22"/>
        </w:rPr>
      </w:pPr>
      <w:r w:rsidRPr="00A53D37">
        <w:rPr>
          <w:sz w:val="22"/>
          <w:szCs w:val="22"/>
        </w:rPr>
        <w:t xml:space="preserve">Fakt ten zostanie potwierdzony w </w:t>
      </w:r>
      <w:r w:rsidRPr="00A53D37">
        <w:rPr>
          <w:i/>
          <w:iCs/>
          <w:sz w:val="22"/>
          <w:szCs w:val="22"/>
        </w:rPr>
        <w:t xml:space="preserve">Protokole wykonania usługi </w:t>
      </w:r>
      <w:r w:rsidRPr="00974D27">
        <w:rPr>
          <w:i/>
          <w:iCs/>
          <w:sz w:val="22"/>
          <w:szCs w:val="22"/>
        </w:rPr>
        <w:t>serwisowej</w:t>
      </w:r>
      <w:r w:rsidRPr="00893B63">
        <w:rPr>
          <w:i/>
          <w:iCs/>
          <w:sz w:val="22"/>
          <w:szCs w:val="22"/>
        </w:rPr>
        <w:t xml:space="preserve">/ </w:t>
      </w:r>
      <w:r w:rsidRPr="00974D27">
        <w:rPr>
          <w:i/>
          <w:iCs/>
          <w:sz w:val="22"/>
          <w:szCs w:val="22"/>
        </w:rPr>
        <w:t>Protokole</w:t>
      </w:r>
      <w:r w:rsidRPr="00A53D37">
        <w:rPr>
          <w:i/>
          <w:iCs/>
          <w:sz w:val="22"/>
          <w:szCs w:val="22"/>
        </w:rPr>
        <w:t xml:space="preserve"> Serwisowym</w:t>
      </w:r>
      <w:r w:rsidRPr="00A53D37">
        <w:rPr>
          <w:sz w:val="22"/>
          <w:szCs w:val="22"/>
        </w:rPr>
        <w:t xml:space="preserve">/ </w:t>
      </w:r>
      <w:r w:rsidRPr="00A53D37">
        <w:rPr>
          <w:i/>
          <w:iCs/>
          <w:sz w:val="22"/>
          <w:szCs w:val="22"/>
        </w:rPr>
        <w:t>Notatce serwisowej</w:t>
      </w:r>
      <w:r>
        <w:rPr>
          <w:sz w:val="22"/>
          <w:szCs w:val="22"/>
        </w:rPr>
        <w:t>.</w:t>
      </w:r>
    </w:p>
    <w:p w14:paraId="553459F0"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Upoważnionym w imieniu </w:t>
      </w:r>
      <w:r w:rsidRPr="00A53D37">
        <w:rPr>
          <w:i/>
          <w:iCs/>
          <w:sz w:val="22"/>
          <w:szCs w:val="22"/>
        </w:rPr>
        <w:t>Zmawiającego</w:t>
      </w:r>
      <w:r w:rsidRPr="00A53D37">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546B30D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1 egz. </w:t>
      </w:r>
      <w:r w:rsidRPr="00A53D37">
        <w:rPr>
          <w:i/>
          <w:iCs/>
          <w:sz w:val="22"/>
          <w:szCs w:val="22"/>
        </w:rPr>
        <w:t xml:space="preserve">Protokołu wykonania usługi </w:t>
      </w:r>
      <w:r w:rsidRPr="00974D27">
        <w:rPr>
          <w:i/>
          <w:iCs/>
          <w:sz w:val="22"/>
          <w:szCs w:val="22"/>
        </w:rPr>
        <w:t>serwisowej</w:t>
      </w:r>
      <w:r w:rsidRPr="00893B63">
        <w:rPr>
          <w:i/>
          <w:iCs/>
          <w:sz w:val="22"/>
          <w:szCs w:val="22"/>
        </w:rPr>
        <w:t xml:space="preserve">/ </w:t>
      </w:r>
      <w:r w:rsidRPr="00974D27">
        <w:rPr>
          <w:i/>
          <w:iCs/>
          <w:sz w:val="22"/>
          <w:szCs w:val="22"/>
        </w:rPr>
        <w:t>Protokołu</w:t>
      </w:r>
      <w:r w:rsidRPr="00A53D37">
        <w:rPr>
          <w:i/>
          <w:iCs/>
          <w:sz w:val="22"/>
          <w:szCs w:val="22"/>
        </w:rPr>
        <w:t xml:space="preserve"> Serwisowego</w:t>
      </w:r>
      <w:r w:rsidRPr="00A53D37">
        <w:rPr>
          <w:sz w:val="22"/>
          <w:szCs w:val="22"/>
        </w:rPr>
        <w:t>/</w:t>
      </w:r>
      <w:r>
        <w:rPr>
          <w:sz w:val="22"/>
          <w:szCs w:val="22"/>
        </w:rPr>
        <w:t xml:space="preserve"> </w:t>
      </w:r>
      <w:r w:rsidRPr="00A53D37">
        <w:rPr>
          <w:i/>
          <w:iCs/>
          <w:sz w:val="22"/>
          <w:szCs w:val="22"/>
        </w:rPr>
        <w:t xml:space="preserve">Notatki serwisowej/ Dowodu dostawy (WZ / WZS) </w:t>
      </w:r>
      <w:r w:rsidRPr="00A53D37">
        <w:rPr>
          <w:sz w:val="22"/>
          <w:szCs w:val="22"/>
        </w:rPr>
        <w:t>przekazany Kopalni,</w:t>
      </w:r>
      <w:r w:rsidRPr="00A53D37">
        <w:rPr>
          <w:i/>
          <w:iCs/>
          <w:sz w:val="22"/>
          <w:szCs w:val="22"/>
        </w:rPr>
        <w:t xml:space="preserve"> </w:t>
      </w:r>
      <w:r w:rsidRPr="00A53D37">
        <w:rPr>
          <w:sz w:val="22"/>
          <w:szCs w:val="22"/>
        </w:rPr>
        <w:t xml:space="preserve">wymaga weryfikacji przez Kopalnię/osobę upoważnioną nie później niż w terminie do 2 dni roboczych od daty jego sporządzenia, co Kopalnia/osoba upoważniona potwierdza na </w:t>
      </w:r>
      <w:r w:rsidRPr="00A53D37">
        <w:rPr>
          <w:i/>
          <w:iCs/>
          <w:sz w:val="22"/>
          <w:szCs w:val="22"/>
        </w:rPr>
        <w:t>Protokole wykonania usługi serwisowej</w:t>
      </w:r>
      <w:r w:rsidRPr="00974D27">
        <w:rPr>
          <w:i/>
          <w:iCs/>
          <w:sz w:val="22"/>
          <w:szCs w:val="22"/>
        </w:rPr>
        <w:t>/</w:t>
      </w:r>
      <w:r w:rsidRPr="00893B63">
        <w:rPr>
          <w:i/>
          <w:iCs/>
          <w:sz w:val="22"/>
          <w:szCs w:val="22"/>
        </w:rPr>
        <w:t xml:space="preserve"> </w:t>
      </w:r>
      <w:r w:rsidRPr="00A53D37">
        <w:rPr>
          <w:i/>
          <w:iCs/>
          <w:sz w:val="22"/>
          <w:szCs w:val="22"/>
        </w:rPr>
        <w:t xml:space="preserve">Protokole </w:t>
      </w:r>
      <w:r w:rsidRPr="00A53D37">
        <w:rPr>
          <w:i/>
          <w:iCs/>
          <w:sz w:val="22"/>
          <w:szCs w:val="22"/>
        </w:rPr>
        <w:lastRenderedPageBreak/>
        <w:t>Serwisowym</w:t>
      </w:r>
      <w:r w:rsidRPr="00A53D37">
        <w:rPr>
          <w:sz w:val="22"/>
          <w:szCs w:val="22"/>
        </w:rPr>
        <w:t xml:space="preserve">/ </w:t>
      </w:r>
      <w:r w:rsidRPr="00A53D37">
        <w:rPr>
          <w:i/>
          <w:iCs/>
          <w:sz w:val="22"/>
          <w:szCs w:val="22"/>
        </w:rPr>
        <w:t>Notatce serwisowe</w:t>
      </w:r>
      <w:r>
        <w:rPr>
          <w:i/>
          <w:iCs/>
          <w:sz w:val="22"/>
          <w:szCs w:val="22"/>
        </w:rPr>
        <w:t>j</w:t>
      </w:r>
      <w:r w:rsidRPr="00A53D37">
        <w:rPr>
          <w:i/>
          <w:iCs/>
          <w:sz w:val="22"/>
          <w:szCs w:val="22"/>
        </w:rPr>
        <w:t xml:space="preserve">/ Dowodzie dostawy (WZ/WZS) </w:t>
      </w:r>
      <w:r>
        <w:rPr>
          <w:sz w:val="22"/>
          <w:szCs w:val="22"/>
        </w:rPr>
        <w:t>[</w:t>
      </w:r>
      <w:r w:rsidRPr="00A53D37">
        <w:rPr>
          <w:sz w:val="22"/>
          <w:szCs w:val="22"/>
        </w:rPr>
        <w:t>podpis i</w:t>
      </w:r>
      <w:r>
        <w:rPr>
          <w:sz w:val="22"/>
          <w:szCs w:val="22"/>
        </w:rPr>
        <w:t xml:space="preserve"> </w:t>
      </w:r>
      <w:r w:rsidRPr="00A53D37">
        <w:rPr>
          <w:sz w:val="22"/>
          <w:szCs w:val="22"/>
        </w:rPr>
        <w:t>pieczątka (czytelna) oraz data</w:t>
      </w:r>
      <w:r>
        <w:rPr>
          <w:sz w:val="22"/>
          <w:szCs w:val="22"/>
        </w:rPr>
        <w:t>]</w:t>
      </w:r>
      <w:r w:rsidRPr="00A53D37">
        <w:rPr>
          <w:sz w:val="22"/>
          <w:szCs w:val="22"/>
        </w:rPr>
        <w:t>.</w:t>
      </w:r>
    </w:p>
    <w:p w14:paraId="2F3C9998" w14:textId="77777777" w:rsidR="00D57A9F" w:rsidRPr="00A53D37" w:rsidRDefault="00D57A9F" w:rsidP="005D7924">
      <w:pPr>
        <w:suppressAutoHyphens/>
        <w:autoSpaceDN w:val="0"/>
        <w:spacing w:after="40"/>
        <w:ind w:left="709"/>
        <w:jc w:val="both"/>
        <w:textAlignment w:val="baseline"/>
        <w:rPr>
          <w:sz w:val="22"/>
          <w:szCs w:val="22"/>
        </w:rPr>
      </w:pPr>
      <w:r w:rsidRPr="00A53D37">
        <w:rPr>
          <w:iCs/>
          <w:sz w:val="22"/>
          <w:szCs w:val="22"/>
        </w:rPr>
        <w:t>Dopuszcza się stosowanie protokołu usługi serwisowej w wersji elektronicznej, potwierdzonym przez przedstawicieli Wykonawcy i przesyłanej na ustalony adres mailowy.</w:t>
      </w:r>
    </w:p>
    <w:p w14:paraId="42DD23A0"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Przedstawiciele</w:t>
      </w:r>
      <w:r w:rsidRPr="00A53D37">
        <w:rPr>
          <w:i/>
          <w:iCs/>
          <w:sz w:val="22"/>
          <w:szCs w:val="22"/>
        </w:rPr>
        <w:t xml:space="preserve"> Zamawiającego</w:t>
      </w:r>
      <w:r w:rsidRPr="00A53D37">
        <w:rPr>
          <w:sz w:val="22"/>
          <w:szCs w:val="22"/>
        </w:rPr>
        <w:t xml:space="preserve"> sporządzają </w:t>
      </w:r>
      <w:r w:rsidRPr="00A53D37">
        <w:rPr>
          <w:i/>
          <w:sz w:val="22"/>
          <w:szCs w:val="22"/>
        </w:rPr>
        <w:t>I</w:t>
      </w:r>
      <w:r w:rsidRPr="00A53D37">
        <w:rPr>
          <w:i/>
          <w:iCs/>
          <w:sz w:val="22"/>
          <w:szCs w:val="22"/>
        </w:rPr>
        <w:t>nformację</w:t>
      </w:r>
      <w:r w:rsidRPr="00A53D37">
        <w:rPr>
          <w:sz w:val="22"/>
          <w:szCs w:val="22"/>
        </w:rPr>
        <w:t xml:space="preserve"> z zastrzeżeniami Kopalni (</w:t>
      </w:r>
      <w:r w:rsidRPr="00A53D37">
        <w:rPr>
          <w:i/>
          <w:iCs/>
          <w:sz w:val="22"/>
          <w:szCs w:val="22"/>
        </w:rPr>
        <w:t>Zastrzeżenie</w:t>
      </w:r>
      <w:r w:rsidRPr="00A53D37">
        <w:rPr>
          <w:sz w:val="22"/>
          <w:szCs w:val="22"/>
        </w:rPr>
        <w:t>) w</w:t>
      </w:r>
      <w:r>
        <w:rPr>
          <w:sz w:val="22"/>
          <w:szCs w:val="22"/>
        </w:rPr>
        <w:t> </w:t>
      </w:r>
      <w:r w:rsidRPr="00A53D37">
        <w:rPr>
          <w:sz w:val="22"/>
          <w:szCs w:val="22"/>
        </w:rPr>
        <w:t>przypadku uwag (zastrzeżeń) co do:</w:t>
      </w:r>
    </w:p>
    <w:p w14:paraId="38AC8EF0" w14:textId="77777777" w:rsidR="00D57A9F" w:rsidRPr="00893B63" w:rsidRDefault="00D57A9F" w:rsidP="002C72B1">
      <w:pPr>
        <w:pStyle w:val="Akapitzlist"/>
        <w:numPr>
          <w:ilvl w:val="0"/>
          <w:numId w:val="113"/>
        </w:numPr>
        <w:spacing w:after="40"/>
        <w:ind w:left="993" w:hanging="284"/>
        <w:jc w:val="both"/>
        <w:rPr>
          <w:sz w:val="22"/>
          <w:szCs w:val="22"/>
        </w:rPr>
      </w:pPr>
      <w:r w:rsidRPr="00893B63">
        <w:rPr>
          <w:sz w:val="22"/>
          <w:szCs w:val="22"/>
        </w:rPr>
        <w:t>ilości roboczogodzin,</w:t>
      </w:r>
    </w:p>
    <w:p w14:paraId="4EF4508C" w14:textId="77777777" w:rsidR="00D57A9F" w:rsidRPr="00893B63" w:rsidRDefault="00D57A9F" w:rsidP="002C72B1">
      <w:pPr>
        <w:pStyle w:val="Akapitzlist"/>
        <w:numPr>
          <w:ilvl w:val="0"/>
          <w:numId w:val="113"/>
        </w:numPr>
        <w:spacing w:after="40"/>
        <w:ind w:left="993" w:hanging="283"/>
        <w:jc w:val="both"/>
        <w:rPr>
          <w:sz w:val="22"/>
          <w:szCs w:val="22"/>
        </w:rPr>
      </w:pPr>
      <w:r w:rsidRPr="00893B63">
        <w:rPr>
          <w:sz w:val="22"/>
          <w:szCs w:val="22"/>
        </w:rPr>
        <w:t>zużytych materiałów - dotyczy to również usługi serwisowej w ramach których dostarczane był tylko podzespoły,</w:t>
      </w:r>
    </w:p>
    <w:p w14:paraId="0DC2F004" w14:textId="77777777" w:rsidR="00D57A9F" w:rsidRPr="00893B63" w:rsidRDefault="00D57A9F" w:rsidP="002C72B1">
      <w:pPr>
        <w:pStyle w:val="Akapitzlist"/>
        <w:numPr>
          <w:ilvl w:val="0"/>
          <w:numId w:val="113"/>
        </w:numPr>
        <w:spacing w:after="40"/>
        <w:ind w:left="993" w:hanging="283"/>
        <w:jc w:val="both"/>
        <w:rPr>
          <w:sz w:val="22"/>
          <w:szCs w:val="22"/>
        </w:rPr>
      </w:pPr>
      <w:r w:rsidRPr="00893B63">
        <w:rPr>
          <w:sz w:val="22"/>
          <w:szCs w:val="22"/>
        </w:rPr>
        <w:t>kwalifikacji danej usługi (odpłatna / nieodpłatna, gwarancyjna, pozagwarancyjna) - dotyczy to również usługi serwisowej w ramach których dostarczane były tylko podzespoły.</w:t>
      </w:r>
    </w:p>
    <w:p w14:paraId="0A7E852D"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Przedmiotową </w:t>
      </w:r>
      <w:r w:rsidRPr="00A53D37">
        <w:rPr>
          <w:i/>
          <w:iCs/>
          <w:sz w:val="22"/>
          <w:szCs w:val="22"/>
        </w:rPr>
        <w:t>Informację</w:t>
      </w:r>
      <w:r w:rsidRPr="00A53D37">
        <w:rPr>
          <w:sz w:val="22"/>
          <w:szCs w:val="22"/>
        </w:rPr>
        <w:t xml:space="preserve"> z zastrzeżeniami:</w:t>
      </w:r>
    </w:p>
    <w:p w14:paraId="32C7B9E8" w14:textId="77777777" w:rsidR="00D57A9F" w:rsidRPr="00A53D37" w:rsidRDefault="00D57A9F" w:rsidP="002C72B1">
      <w:pPr>
        <w:numPr>
          <w:ilvl w:val="0"/>
          <w:numId w:val="114"/>
        </w:numPr>
        <w:spacing w:after="40"/>
        <w:ind w:left="993" w:hanging="284"/>
        <w:jc w:val="both"/>
        <w:rPr>
          <w:sz w:val="22"/>
          <w:szCs w:val="22"/>
        </w:rPr>
      </w:pPr>
      <w:r w:rsidRPr="00A53D37">
        <w:rPr>
          <w:sz w:val="22"/>
          <w:szCs w:val="22"/>
        </w:rPr>
        <w:t>podpisują osoby upoważnione ze strony Kopalni</w:t>
      </w:r>
    </w:p>
    <w:p w14:paraId="3333D9B7" w14:textId="77777777" w:rsidR="00D57A9F" w:rsidRPr="00A53D37" w:rsidRDefault="00D57A9F" w:rsidP="002C72B1">
      <w:pPr>
        <w:numPr>
          <w:ilvl w:val="0"/>
          <w:numId w:val="114"/>
        </w:numPr>
        <w:spacing w:after="40"/>
        <w:ind w:left="993" w:hanging="284"/>
        <w:jc w:val="both"/>
        <w:rPr>
          <w:sz w:val="22"/>
          <w:szCs w:val="22"/>
        </w:rPr>
      </w:pPr>
      <w:r w:rsidRPr="00A53D37">
        <w:rPr>
          <w:sz w:val="22"/>
          <w:szCs w:val="22"/>
        </w:rPr>
        <w:t xml:space="preserve">w terminie do 4 dni roboczych od daty sporządzenia </w:t>
      </w:r>
      <w:r w:rsidRPr="00A53D37">
        <w:rPr>
          <w:i/>
          <w:iCs/>
          <w:sz w:val="22"/>
          <w:szCs w:val="22"/>
        </w:rPr>
        <w:t>Protokołu wykonania usługi serwisowej/ Protokołu serwisowego/ Notatki serwisowej/ Dowodu dostawy</w:t>
      </w:r>
      <w:r w:rsidRPr="00A53D37">
        <w:rPr>
          <w:sz w:val="22"/>
          <w:szCs w:val="22"/>
        </w:rPr>
        <w:t xml:space="preserve"> przesyła do Wykonawcy, który zrealizował </w:t>
      </w:r>
      <w:r w:rsidRPr="00A53D37">
        <w:rPr>
          <w:i/>
          <w:iCs/>
          <w:sz w:val="22"/>
          <w:szCs w:val="22"/>
        </w:rPr>
        <w:t>Wezwanie Serwisowe</w:t>
      </w:r>
      <w:r w:rsidRPr="00A53D37">
        <w:rPr>
          <w:sz w:val="22"/>
          <w:szCs w:val="22"/>
        </w:rPr>
        <w:t>.</w:t>
      </w:r>
    </w:p>
    <w:p w14:paraId="6734128D"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Osoby odpowiedzialne za nadzór nad realizacją umowy:</w:t>
      </w:r>
    </w:p>
    <w:p w14:paraId="53B89997" w14:textId="77777777" w:rsidR="00D57A9F" w:rsidRPr="00A53D37" w:rsidRDefault="00D57A9F" w:rsidP="002C72B1">
      <w:pPr>
        <w:numPr>
          <w:ilvl w:val="0"/>
          <w:numId w:val="115"/>
        </w:numPr>
        <w:tabs>
          <w:tab w:val="clear" w:pos="1440"/>
        </w:tabs>
        <w:spacing w:after="40"/>
        <w:ind w:left="993" w:hanging="284"/>
        <w:jc w:val="both"/>
        <w:rPr>
          <w:sz w:val="22"/>
          <w:szCs w:val="22"/>
        </w:rPr>
      </w:pPr>
      <w:r w:rsidRPr="00A53D37">
        <w:rPr>
          <w:sz w:val="22"/>
          <w:szCs w:val="22"/>
        </w:rPr>
        <w:t>Ze strony Wykonawcy osobami odpowiedzialnymi za nadzór nad realizacją umowy jest osoba wskazana w umowie.</w:t>
      </w:r>
    </w:p>
    <w:p w14:paraId="6BE9250C" w14:textId="77777777" w:rsidR="00D57A9F" w:rsidRPr="00A53D37" w:rsidRDefault="00D57A9F" w:rsidP="002C72B1">
      <w:pPr>
        <w:numPr>
          <w:ilvl w:val="0"/>
          <w:numId w:val="115"/>
        </w:numPr>
        <w:spacing w:after="40"/>
        <w:ind w:left="993" w:hanging="283"/>
        <w:jc w:val="both"/>
        <w:rPr>
          <w:sz w:val="22"/>
          <w:szCs w:val="22"/>
        </w:rPr>
      </w:pPr>
      <w:r w:rsidRPr="00A53D37">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w:t>
      </w:r>
      <w:r>
        <w:rPr>
          <w:sz w:val="22"/>
          <w:szCs w:val="22"/>
        </w:rPr>
        <w:t> </w:t>
      </w:r>
      <w:r w:rsidRPr="00A53D37">
        <w:rPr>
          <w:sz w:val="22"/>
          <w:szCs w:val="22"/>
        </w:rPr>
        <w:t>„Wezwaniach serwisowych”, wystawianych przez poszczególne Oddziały Zamawiającego.</w:t>
      </w:r>
    </w:p>
    <w:p w14:paraId="6A3F2C7A" w14:textId="77777777" w:rsidR="00D57A9F" w:rsidRPr="00A53D37" w:rsidRDefault="00D57A9F" w:rsidP="002C72B1">
      <w:pPr>
        <w:numPr>
          <w:ilvl w:val="0"/>
          <w:numId w:val="115"/>
        </w:numPr>
        <w:spacing w:after="40"/>
        <w:ind w:left="993" w:hanging="283"/>
        <w:jc w:val="both"/>
        <w:rPr>
          <w:sz w:val="22"/>
          <w:szCs w:val="22"/>
        </w:rPr>
      </w:pPr>
      <w:r w:rsidRPr="00A53D37">
        <w:rPr>
          <w:sz w:val="22"/>
          <w:szCs w:val="22"/>
        </w:rPr>
        <w:t>Zmiana osób odpowiedzialnych za nadzór oraz zmiana danych teleadresowych nie wymaga formy aneksu a jedynie pisemnego powiadomienia drugiej strony.</w:t>
      </w:r>
    </w:p>
    <w:p w14:paraId="149A2C8C"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Do obowiązków Wykonawcy w zakresie świadczenia usług serwisu należy:</w:t>
      </w:r>
    </w:p>
    <w:p w14:paraId="79ABC3BC" w14:textId="77777777" w:rsidR="00D57A9F" w:rsidRPr="00A53D37" w:rsidRDefault="00D57A9F" w:rsidP="002C72B1">
      <w:pPr>
        <w:numPr>
          <w:ilvl w:val="0"/>
          <w:numId w:val="116"/>
        </w:numPr>
        <w:spacing w:after="40"/>
        <w:ind w:left="993" w:hanging="284"/>
        <w:jc w:val="both"/>
        <w:rPr>
          <w:bCs/>
          <w:sz w:val="22"/>
          <w:szCs w:val="22"/>
        </w:rPr>
      </w:pPr>
      <w:r w:rsidRPr="00A53D37">
        <w:rPr>
          <w:bCs/>
          <w:sz w:val="22"/>
          <w:szCs w:val="22"/>
        </w:rPr>
        <w:t>na wezwanie Zamawiającego naprawa awaryjna, diagnostyka i kontrola maszyn/urządzeń i</w:t>
      </w:r>
      <w:r>
        <w:rPr>
          <w:bCs/>
          <w:sz w:val="22"/>
          <w:szCs w:val="22"/>
        </w:rPr>
        <w:t> </w:t>
      </w:r>
      <w:r w:rsidRPr="00A53D37">
        <w:rPr>
          <w:bCs/>
          <w:sz w:val="22"/>
          <w:szCs w:val="22"/>
        </w:rPr>
        <w:t>ich podzespołów w miejscu ich pracy,</w:t>
      </w:r>
    </w:p>
    <w:p w14:paraId="4D80EB12" w14:textId="77777777" w:rsidR="00D57A9F" w:rsidRPr="00A53D37" w:rsidRDefault="00D57A9F" w:rsidP="002C72B1">
      <w:pPr>
        <w:numPr>
          <w:ilvl w:val="0"/>
          <w:numId w:val="116"/>
        </w:numPr>
        <w:spacing w:after="40"/>
        <w:ind w:left="993" w:hanging="284"/>
        <w:jc w:val="both"/>
        <w:rPr>
          <w:bCs/>
          <w:sz w:val="22"/>
          <w:szCs w:val="22"/>
        </w:rPr>
      </w:pPr>
      <w:r w:rsidRPr="00A53D37">
        <w:rPr>
          <w:bCs/>
          <w:sz w:val="22"/>
          <w:szCs w:val="22"/>
        </w:rPr>
        <w:t>kontrola maszyn/urządzeń i ich podzespołów w miejscu ich pracy na podstawie zapisów umów bądź dokumentacji,</w:t>
      </w:r>
    </w:p>
    <w:p w14:paraId="65C70168" w14:textId="77777777" w:rsidR="00D57A9F" w:rsidRPr="00A53D37" w:rsidRDefault="00D57A9F" w:rsidP="002C72B1">
      <w:pPr>
        <w:numPr>
          <w:ilvl w:val="0"/>
          <w:numId w:val="116"/>
        </w:numPr>
        <w:spacing w:after="40"/>
        <w:ind w:left="993" w:hanging="284"/>
        <w:jc w:val="both"/>
        <w:rPr>
          <w:bCs/>
          <w:sz w:val="22"/>
          <w:szCs w:val="22"/>
        </w:rPr>
      </w:pPr>
      <w:r w:rsidRPr="00A53D37">
        <w:rPr>
          <w:bCs/>
          <w:sz w:val="22"/>
          <w:szCs w:val="22"/>
        </w:rPr>
        <w:t>zabezpieczenie dla służb technicznych Zamawiającego  jednostkowych ilości części i</w:t>
      </w:r>
      <w:r>
        <w:rPr>
          <w:bCs/>
          <w:sz w:val="22"/>
          <w:szCs w:val="22"/>
        </w:rPr>
        <w:t> </w:t>
      </w:r>
      <w:r w:rsidRPr="00A53D37">
        <w:rPr>
          <w:bCs/>
          <w:sz w:val="22"/>
          <w:szCs w:val="22"/>
        </w:rPr>
        <w:t>podzespołów.</w:t>
      </w:r>
    </w:p>
    <w:p w14:paraId="1E8DD3E4"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Wykonawca zobowiązany jest:</w:t>
      </w:r>
    </w:p>
    <w:p w14:paraId="420694E4" w14:textId="77777777" w:rsidR="00D57A9F" w:rsidRPr="00A53D37" w:rsidRDefault="00D57A9F" w:rsidP="002C72B1">
      <w:pPr>
        <w:pStyle w:val="Tekstpodstawowywcity"/>
        <w:numPr>
          <w:ilvl w:val="0"/>
          <w:numId w:val="117"/>
        </w:numPr>
        <w:spacing w:after="40"/>
        <w:ind w:left="993" w:hanging="284"/>
        <w:rPr>
          <w:rFonts w:ascii="Times New Roman" w:hAnsi="Times New Roman"/>
          <w:sz w:val="22"/>
          <w:szCs w:val="22"/>
        </w:rPr>
      </w:pPr>
      <w:r w:rsidRPr="00A53D37">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powierzchniowych,</w:t>
      </w:r>
    </w:p>
    <w:p w14:paraId="118AB81C" w14:textId="77777777" w:rsidR="00D57A9F" w:rsidRPr="00A53D37" w:rsidRDefault="00D57A9F" w:rsidP="002C72B1">
      <w:pPr>
        <w:pStyle w:val="Tekstpodstawowywcity"/>
        <w:numPr>
          <w:ilvl w:val="0"/>
          <w:numId w:val="117"/>
        </w:numPr>
        <w:spacing w:after="40"/>
        <w:ind w:left="993" w:hanging="283"/>
        <w:rPr>
          <w:rFonts w:ascii="Times New Roman" w:hAnsi="Times New Roman"/>
          <w:sz w:val="22"/>
          <w:szCs w:val="22"/>
        </w:rPr>
      </w:pPr>
      <w:r w:rsidRPr="00A53D37">
        <w:rPr>
          <w:rFonts w:ascii="Times New Roman" w:hAnsi="Times New Roman"/>
          <w:sz w:val="22"/>
          <w:szCs w:val="22"/>
        </w:rPr>
        <w:t xml:space="preserve">prowadzić szkolenia okresowe, badania lekarskie, (specjalistyczne </w:t>
      </w:r>
      <w:r w:rsidRPr="00A53D37">
        <w:rPr>
          <w:rFonts w:ascii="Times New Roman" w:hAnsi="Times New Roman"/>
          <w:i/>
          <w:iCs/>
          <w:sz w:val="22"/>
          <w:szCs w:val="22"/>
        </w:rPr>
        <w:t>- jeżeli dotyczy)</w:t>
      </w:r>
      <w:r w:rsidRPr="00A53D37">
        <w:rPr>
          <w:rFonts w:ascii="Times New Roman" w:hAnsi="Times New Roman"/>
          <w:sz w:val="22"/>
          <w:szCs w:val="22"/>
        </w:rPr>
        <w:t xml:space="preserve"> pracowników serwisu zgodnie z obowiązującymi w tym zakresie przepisami oraz przestrzegać terminów ich przeprowadzania</w:t>
      </w:r>
    </w:p>
    <w:p w14:paraId="11C5D661" w14:textId="77777777" w:rsidR="00D57A9F" w:rsidRPr="00A53D37" w:rsidRDefault="00D57A9F" w:rsidP="002C72B1">
      <w:pPr>
        <w:pStyle w:val="Tekstpodstawowywcity"/>
        <w:numPr>
          <w:ilvl w:val="0"/>
          <w:numId w:val="117"/>
        </w:numPr>
        <w:spacing w:after="40"/>
        <w:ind w:left="993" w:hanging="283"/>
        <w:rPr>
          <w:rFonts w:ascii="Times New Roman" w:hAnsi="Times New Roman"/>
          <w:sz w:val="22"/>
          <w:szCs w:val="22"/>
        </w:rPr>
      </w:pPr>
      <w:r w:rsidRPr="00A53D37">
        <w:rPr>
          <w:rFonts w:ascii="Times New Roman" w:hAnsi="Times New Roman"/>
          <w:sz w:val="22"/>
          <w:szCs w:val="22"/>
        </w:rPr>
        <w:t xml:space="preserve">stosować bezpieczne i zgodne z obowiązującymi przepisami technologie napraw wykonywanych przez pracowników serwisu, za co odpowiada kierownik </w:t>
      </w:r>
      <w:r w:rsidRPr="00A53D37">
        <w:rPr>
          <w:rFonts w:ascii="Times New Roman" w:hAnsi="Times New Roman"/>
          <w:i/>
          <w:iCs/>
          <w:spacing w:val="-4"/>
          <w:sz w:val="22"/>
          <w:szCs w:val="22"/>
        </w:rPr>
        <w:t>Serwisu</w:t>
      </w:r>
      <w:r w:rsidRPr="00A53D37">
        <w:rPr>
          <w:rFonts w:ascii="Times New Roman" w:hAnsi="Times New Roman"/>
          <w:sz w:val="22"/>
          <w:szCs w:val="22"/>
        </w:rPr>
        <w:t xml:space="preserve"> wyznaczany przez Wykonawcę.</w:t>
      </w:r>
    </w:p>
    <w:p w14:paraId="6DBDF04C"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Osoba</w:t>
      </w:r>
      <w:r w:rsidRPr="00A53D37">
        <w:rPr>
          <w:bCs/>
          <w:sz w:val="22"/>
          <w:szCs w:val="22"/>
        </w:rPr>
        <w:t xml:space="preserve"> dozoru wyższego </w:t>
      </w:r>
      <w:r w:rsidRPr="00A53D37">
        <w:rPr>
          <w:bCs/>
          <w:color w:val="FF0000"/>
          <w:sz w:val="22"/>
          <w:szCs w:val="22"/>
        </w:rPr>
        <w:t xml:space="preserve"> </w:t>
      </w:r>
      <w:r w:rsidRPr="00A53D37">
        <w:rPr>
          <w:bCs/>
          <w:sz w:val="22"/>
          <w:szCs w:val="22"/>
        </w:rPr>
        <w:t xml:space="preserve">ustala warunki pracy </w:t>
      </w:r>
      <w:r w:rsidRPr="00A53D37">
        <w:rPr>
          <w:i/>
          <w:iCs/>
          <w:spacing w:val="-4"/>
          <w:sz w:val="22"/>
          <w:szCs w:val="22"/>
        </w:rPr>
        <w:t>Serwisu</w:t>
      </w:r>
      <w:r w:rsidRPr="00A53D37">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w:t>
      </w:r>
      <w:r>
        <w:rPr>
          <w:bCs/>
          <w:sz w:val="22"/>
          <w:szCs w:val="22"/>
        </w:rPr>
        <w:t> </w:t>
      </w:r>
      <w:r w:rsidRPr="00A53D37">
        <w:rPr>
          <w:bCs/>
          <w:sz w:val="22"/>
          <w:szCs w:val="22"/>
        </w:rPr>
        <w:t xml:space="preserve"> imieniu Kopalni do potwierdzenia ilości roboczogodzin przepracowanych przy usługach serwisowych na terenie zakładu Zamawiającego oraz ewentualnie zużytych materiałów związanych z</w:t>
      </w:r>
      <w:r>
        <w:rPr>
          <w:bCs/>
          <w:sz w:val="22"/>
          <w:szCs w:val="22"/>
        </w:rPr>
        <w:t xml:space="preserve">  </w:t>
      </w:r>
      <w:r w:rsidRPr="00A53D37">
        <w:rPr>
          <w:bCs/>
          <w:sz w:val="22"/>
          <w:szCs w:val="22"/>
        </w:rPr>
        <w:t xml:space="preserve"> wykonaniem </w:t>
      </w:r>
      <w:r w:rsidRPr="00E3078D">
        <w:rPr>
          <w:bCs/>
          <w:sz w:val="22"/>
          <w:szCs w:val="22"/>
        </w:rPr>
        <w:t>usług objętych niniejszą umową jest osoba towarzysząca serwisowi.</w:t>
      </w:r>
      <w:r w:rsidRPr="00E3078D">
        <w:rPr>
          <w:bCs/>
        </w:rPr>
        <w:t xml:space="preserve"> Czas pracy serwisu liczony jest jako </w:t>
      </w:r>
      <w:r w:rsidRPr="00E3078D">
        <w:rPr>
          <w:sz w:val="22"/>
          <w:szCs w:val="22"/>
        </w:rPr>
        <w:t>godziny wejścia i wyjścia (dane z</w:t>
      </w:r>
      <w:r>
        <w:rPr>
          <w:sz w:val="22"/>
          <w:szCs w:val="22"/>
        </w:rPr>
        <w:t> </w:t>
      </w:r>
      <w:r w:rsidRPr="00E3078D">
        <w:rPr>
          <w:sz w:val="22"/>
          <w:szCs w:val="22"/>
        </w:rPr>
        <w:t>bramy danej kopalni).</w:t>
      </w:r>
      <w:r w:rsidRPr="00E3078D">
        <w:rPr>
          <w:bCs/>
          <w:sz w:val="22"/>
          <w:szCs w:val="22"/>
        </w:rPr>
        <w:t xml:space="preserve"> </w:t>
      </w:r>
    </w:p>
    <w:p w14:paraId="2AB88221"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Zamawiający w związku ze świadczonymi przez służby serwisowe Wykonawcy usługami zobowiązany jest:</w:t>
      </w:r>
    </w:p>
    <w:p w14:paraId="036502D6" w14:textId="77777777" w:rsidR="00D57A9F" w:rsidRPr="00893B63" w:rsidRDefault="00D57A9F" w:rsidP="002C72B1">
      <w:pPr>
        <w:pStyle w:val="Akapitzlist"/>
        <w:numPr>
          <w:ilvl w:val="0"/>
          <w:numId w:val="118"/>
        </w:numPr>
        <w:spacing w:after="40"/>
        <w:ind w:left="993" w:hanging="284"/>
        <w:jc w:val="both"/>
        <w:rPr>
          <w:bCs/>
          <w:sz w:val="22"/>
          <w:szCs w:val="22"/>
        </w:rPr>
      </w:pPr>
      <w:r w:rsidRPr="00893B63">
        <w:rPr>
          <w:bCs/>
          <w:sz w:val="22"/>
          <w:szCs w:val="22"/>
        </w:rPr>
        <w:lastRenderedPageBreak/>
        <w:t xml:space="preserve">zapewnić warunki bezpieczeństwa pracy przedstawiciela/li serwisu Wykonawcy </w:t>
      </w:r>
      <w:r w:rsidRPr="00893B63">
        <w:rPr>
          <w:bCs/>
          <w:color w:val="FF0000"/>
          <w:sz w:val="22"/>
          <w:szCs w:val="22"/>
        </w:rPr>
        <w:t xml:space="preserve"> </w:t>
      </w:r>
      <w:r w:rsidRPr="00893B63">
        <w:rPr>
          <w:bCs/>
          <w:sz w:val="22"/>
          <w:szCs w:val="22"/>
        </w:rPr>
        <w:t xml:space="preserve">na terenie której usługa jest świadczona. W przypadku stwierdzenia przez </w:t>
      </w:r>
      <w:r w:rsidRPr="00893B63">
        <w:rPr>
          <w:i/>
          <w:iCs/>
          <w:spacing w:val="-4"/>
          <w:sz w:val="22"/>
          <w:szCs w:val="22"/>
        </w:rPr>
        <w:t>Serwisu</w:t>
      </w:r>
      <w:r w:rsidRPr="00893B63">
        <w:rPr>
          <w:bCs/>
          <w:sz w:val="22"/>
          <w:szCs w:val="22"/>
        </w:rPr>
        <w:t xml:space="preserve">, że warunki uniemożliwiają pracę, </w:t>
      </w:r>
      <w:r w:rsidRPr="00893B63">
        <w:rPr>
          <w:i/>
          <w:iCs/>
          <w:spacing w:val="-4"/>
          <w:sz w:val="22"/>
          <w:szCs w:val="22"/>
        </w:rPr>
        <w:t>Serwisu</w:t>
      </w:r>
      <w:r w:rsidRPr="00893B63">
        <w:rPr>
          <w:bCs/>
          <w:sz w:val="22"/>
          <w:szCs w:val="22"/>
        </w:rPr>
        <w:t xml:space="preserve"> może jej nie podjąć, o czym powiadamia niezwłocznie Dyspozytora Kopalni;</w:t>
      </w:r>
    </w:p>
    <w:p w14:paraId="552A6CDC"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bCs/>
          <w:sz w:val="22"/>
          <w:szCs w:val="22"/>
        </w:rPr>
        <w:t>w razie zaistnienia wypadku przy pracy, któremu uległ pracownik Wykonawcy na terenie kopalni, w</w:t>
      </w:r>
      <w:r>
        <w:rPr>
          <w:bCs/>
          <w:sz w:val="22"/>
          <w:szCs w:val="22"/>
        </w:rPr>
        <w:t> </w:t>
      </w:r>
      <w:r w:rsidRPr="00893B63">
        <w:rPr>
          <w:bCs/>
          <w:sz w:val="22"/>
          <w:szCs w:val="22"/>
        </w:rPr>
        <w:t>której zdarzył się wypadek Zamawiający podejmuje działania zgodnie z</w:t>
      </w:r>
      <w:r>
        <w:rPr>
          <w:bCs/>
          <w:sz w:val="22"/>
          <w:szCs w:val="22"/>
        </w:rPr>
        <w:t> </w:t>
      </w:r>
      <w:r w:rsidRPr="00893B63">
        <w:rPr>
          <w:bCs/>
          <w:sz w:val="22"/>
          <w:szCs w:val="22"/>
        </w:rPr>
        <w:t xml:space="preserve">przepisami </w:t>
      </w:r>
    </w:p>
    <w:p w14:paraId="579F18B3"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0D8370A2"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sz w:val="22"/>
          <w:szCs w:val="22"/>
        </w:rPr>
        <w:t>odmowa lub uniemożliwienie dokonania kontroli przez pracowników serwisu Wykonawcy, z wyłączeniem przypadku "siły wyższej", może być podstawą do cofnięcia gwarancji;</w:t>
      </w:r>
    </w:p>
    <w:p w14:paraId="0684B605"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bCs/>
          <w:sz w:val="22"/>
          <w:szCs w:val="22"/>
        </w:rPr>
        <w:t>zwrócić w terminie do 7 dni pobrane i nie wymienione oraz wymienione w ramach usług serwisowych gwarancyjnych podzespoły i części zamienne.</w:t>
      </w:r>
      <w:r w:rsidRPr="00893B63">
        <w:rPr>
          <w:sz w:val="22"/>
          <w:szCs w:val="22"/>
        </w:rPr>
        <w:t xml:space="preserve"> Dotyczy to również podzespołów i</w:t>
      </w:r>
      <w:r>
        <w:rPr>
          <w:sz w:val="22"/>
          <w:szCs w:val="22"/>
        </w:rPr>
        <w:t xml:space="preserve">  </w:t>
      </w:r>
      <w:r w:rsidRPr="00893B63">
        <w:rPr>
          <w:sz w:val="22"/>
          <w:szCs w:val="22"/>
        </w:rPr>
        <w:t xml:space="preserve"> części w odniesieniu do których Zamawiający zamierza wnosić roszczenia gwarancyjne. Warunek ten jest konieczny do</w:t>
      </w:r>
      <w:r>
        <w:rPr>
          <w:sz w:val="22"/>
          <w:szCs w:val="22"/>
        </w:rPr>
        <w:t> </w:t>
      </w:r>
      <w:r w:rsidRPr="00893B63">
        <w:rPr>
          <w:sz w:val="22"/>
          <w:szCs w:val="22"/>
        </w:rPr>
        <w:t>uznania roszczeń gwarancyjnych.</w:t>
      </w:r>
    </w:p>
    <w:p w14:paraId="2C479604"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A53D37">
        <w:rPr>
          <w:i/>
          <w:iCs/>
          <w:spacing w:val="-4"/>
          <w:sz w:val="22"/>
          <w:szCs w:val="22"/>
        </w:rPr>
        <w:t>Serwisu</w:t>
      </w:r>
      <w:r w:rsidRPr="00A53D37">
        <w:rPr>
          <w:sz w:val="22"/>
          <w:szCs w:val="22"/>
        </w:rPr>
        <w:t xml:space="preserve"> do</w:t>
      </w:r>
      <w:r>
        <w:rPr>
          <w:sz w:val="22"/>
          <w:szCs w:val="22"/>
        </w:rPr>
        <w:t> </w:t>
      </w:r>
      <w:r w:rsidRPr="00A53D37">
        <w:rPr>
          <w:sz w:val="22"/>
          <w:szCs w:val="22"/>
        </w:rPr>
        <w:t>pracy będzie niemożliwe ze względu na</w:t>
      </w:r>
      <w:r>
        <w:rPr>
          <w:sz w:val="22"/>
          <w:szCs w:val="22"/>
        </w:rPr>
        <w:t> </w:t>
      </w:r>
      <w:r w:rsidRPr="00A53D37">
        <w:rPr>
          <w:sz w:val="22"/>
          <w:szCs w:val="22"/>
        </w:rPr>
        <w:t>nieodpowiednie przygotowanie i zabezpieczenie stanowiska pracy przez Zamawiającego, czas przeznaczony na usunięcie awarii (niesprawności) zostanie wydłużony o czas przygotowania i zabezpieczenia przez Zamawiającego stanowiska pracy.</w:t>
      </w:r>
    </w:p>
    <w:p w14:paraId="5152D3C5"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Pracownicy </w:t>
      </w:r>
      <w:r w:rsidRPr="00A53D37">
        <w:rPr>
          <w:i/>
          <w:iCs/>
          <w:spacing w:val="-4"/>
          <w:sz w:val="22"/>
          <w:szCs w:val="22"/>
        </w:rPr>
        <w:t>Serwisu</w:t>
      </w:r>
      <w:r w:rsidRPr="00A53D37">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71930EDF"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Wykonawca oświadcza, że posiada wymagane prawem uprawnienia do realizacji usług objętych niniejszą umową. W przypadku utraty ważności takich uprawnień ma obowiązek pisemnego poinformowania o</w:t>
      </w:r>
      <w:r>
        <w:rPr>
          <w:bCs/>
          <w:sz w:val="22"/>
          <w:szCs w:val="22"/>
        </w:rPr>
        <w:t> </w:t>
      </w:r>
      <w:r w:rsidRPr="00A53D37">
        <w:rPr>
          <w:bCs/>
          <w:sz w:val="22"/>
          <w:szCs w:val="22"/>
        </w:rPr>
        <w:t>tym Zamawiającego.</w:t>
      </w:r>
    </w:p>
    <w:p w14:paraId="31AE66D7"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AAC1A4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przed rozpoczęciem realizacji zamówienia, przekaże Zamawiającemu wykaz pracowników, którzy będą realizowali zamówienie na terenie zakładu górniczego.</w:t>
      </w:r>
      <w:r w:rsidRPr="00A53D37">
        <w:rPr>
          <w:b/>
          <w:i/>
          <w:sz w:val="22"/>
          <w:szCs w:val="22"/>
        </w:rPr>
        <w:t xml:space="preserve"> </w:t>
      </w:r>
      <w:r w:rsidRPr="00A53D37">
        <w:rPr>
          <w:sz w:val="22"/>
          <w:szCs w:val="22"/>
        </w:rPr>
        <w:t xml:space="preserve">Zamawiający w </w:t>
      </w:r>
      <w:r>
        <w:rPr>
          <w:sz w:val="22"/>
          <w:szCs w:val="22"/>
        </w:rPr>
        <w:t> </w:t>
      </w:r>
      <w:r w:rsidRPr="00A53D37">
        <w:rPr>
          <w:sz w:val="22"/>
          <w:szCs w:val="22"/>
        </w:rPr>
        <w:t>terminie do 3 dni od</w:t>
      </w:r>
      <w:r>
        <w:rPr>
          <w:sz w:val="22"/>
          <w:szCs w:val="22"/>
        </w:rPr>
        <w:t> </w:t>
      </w:r>
      <w:r w:rsidRPr="00A53D37">
        <w:rPr>
          <w:sz w:val="22"/>
          <w:szCs w:val="22"/>
        </w:rPr>
        <w:t>otrzymania wymienionego wyżej wykazu może odmówić dopuszczenia do realizacji zamówienia na</w:t>
      </w:r>
      <w:r>
        <w:rPr>
          <w:sz w:val="22"/>
          <w:szCs w:val="22"/>
        </w:rPr>
        <w:t> </w:t>
      </w:r>
      <w:r w:rsidRPr="00A53D37">
        <w:rPr>
          <w:sz w:val="22"/>
          <w:szCs w:val="22"/>
        </w:rPr>
        <w:t xml:space="preserve">terenie zakładu górniczego pracowników Wykonawcy, którzy byli w </w:t>
      </w:r>
      <w:r>
        <w:rPr>
          <w:sz w:val="22"/>
          <w:szCs w:val="22"/>
        </w:rPr>
        <w:t> </w:t>
      </w:r>
      <w:r w:rsidRPr="00A53D37">
        <w:rPr>
          <w:sz w:val="22"/>
          <w:szCs w:val="22"/>
        </w:rPr>
        <w:t>przeszłości zatrudnieni jako pracownicy zamawiającego stosunek pracy został z nimi rozwiązany na podstawie artykułu 52 §1 pkt 1 i</w:t>
      </w:r>
      <w:r>
        <w:rPr>
          <w:sz w:val="22"/>
          <w:szCs w:val="22"/>
        </w:rPr>
        <w:t> </w:t>
      </w:r>
      <w:r w:rsidRPr="00A53D37">
        <w:rPr>
          <w:sz w:val="22"/>
          <w:szCs w:val="22"/>
        </w:rPr>
        <w:t>3 Kodeksu Pracy;</w:t>
      </w:r>
    </w:p>
    <w:p w14:paraId="0777E26B"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w przypadku odmowy dopuszczenia do realizacji zamówienia pracowników, którzy byli w</w:t>
      </w:r>
      <w:r>
        <w:rPr>
          <w:sz w:val="22"/>
          <w:szCs w:val="22"/>
        </w:rPr>
        <w:t> </w:t>
      </w:r>
      <w:r w:rsidRPr="00A53D37">
        <w:rPr>
          <w:sz w:val="22"/>
          <w:szCs w:val="22"/>
        </w:rPr>
        <w:t>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1D35DC32"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Powyższe obowiązuje także w przypadku dołączenia przez Wykonawcę pracowników w trakcie realizacji zmówienia.</w:t>
      </w:r>
    </w:p>
    <w:p w14:paraId="364D1BEB"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Niewykonanie lub niewłaściwe wykonanie przedmiotu zamówienia wynikające z przyczyn wymienionych</w:t>
      </w:r>
      <w:r w:rsidRPr="00480E1B">
        <w:rPr>
          <w:rFonts w:eastAsia="MS Mincho"/>
          <w:bCs/>
          <w:color w:val="7030A0"/>
          <w:sz w:val="22"/>
          <w:szCs w:val="22"/>
        </w:rPr>
        <w:t xml:space="preserve"> </w:t>
      </w:r>
      <w:r w:rsidRPr="00544F59">
        <w:rPr>
          <w:rFonts w:eastAsia="MS Mincho"/>
          <w:bCs/>
          <w:sz w:val="22"/>
          <w:szCs w:val="22"/>
        </w:rPr>
        <w:t>w pkt. 33</w:t>
      </w:r>
      <w:r w:rsidRPr="00544F59">
        <w:rPr>
          <w:sz w:val="22"/>
          <w:szCs w:val="22"/>
        </w:rPr>
        <w:t xml:space="preserve"> </w:t>
      </w:r>
      <w:r w:rsidRPr="00A53D37">
        <w:rPr>
          <w:sz w:val="22"/>
          <w:szCs w:val="22"/>
        </w:rPr>
        <w:t>powyżej obciąża Wykonawcę i może stanowić przyczynę odstąpienia od umowy z przyczyn leżących po stronie Wykonawcy.</w:t>
      </w:r>
    </w:p>
    <w:p w14:paraId="4734D139" w14:textId="77777777" w:rsidR="00D57A9F" w:rsidRPr="00893B63" w:rsidRDefault="00D57A9F" w:rsidP="002C72B1">
      <w:pPr>
        <w:numPr>
          <w:ilvl w:val="0"/>
          <w:numId w:val="111"/>
        </w:numPr>
        <w:suppressAutoHyphens/>
        <w:autoSpaceDN w:val="0"/>
        <w:spacing w:after="40"/>
        <w:ind w:left="709" w:hanging="425"/>
        <w:jc w:val="both"/>
        <w:textAlignment w:val="baseline"/>
        <w:rPr>
          <w:b/>
          <w:sz w:val="22"/>
          <w:szCs w:val="22"/>
        </w:rPr>
      </w:pPr>
      <w:r w:rsidRPr="00A53D37">
        <w:rPr>
          <w:bCs/>
          <w:sz w:val="22"/>
          <w:szCs w:val="22"/>
        </w:rPr>
        <w:t>W przypadku, gdy niniejsza umowa zawarta została na podstawie oferty wspólnej strony ustalają, że czynności naprawcze, dla których wymagane jest uprawnienie, o którym mowa w</w:t>
      </w:r>
      <w:r>
        <w:rPr>
          <w:bCs/>
          <w:sz w:val="22"/>
          <w:szCs w:val="22"/>
        </w:rPr>
        <w:t> </w:t>
      </w:r>
      <w:proofErr w:type="spellStart"/>
      <w:r w:rsidRPr="00A53D37">
        <w:rPr>
          <w:bCs/>
          <w:sz w:val="22"/>
          <w:szCs w:val="22"/>
        </w:rPr>
        <w:t>PGiG</w:t>
      </w:r>
      <w:proofErr w:type="spellEnd"/>
      <w:r w:rsidRPr="00A53D37">
        <w:rPr>
          <w:bCs/>
          <w:sz w:val="22"/>
          <w:szCs w:val="22"/>
        </w:rPr>
        <w:t xml:space="preserve"> będą wykonywane tylko przez podmiot posiadający takie uprawnienie.</w:t>
      </w:r>
    </w:p>
    <w:p w14:paraId="504B6327"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Dodatkowe obowiązki Wykonawcy:</w:t>
      </w:r>
    </w:p>
    <w:p w14:paraId="7727BB23"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t>wykonywanie usługi zgodnie ze szczegółowym zakresem zamówienia,</w:t>
      </w:r>
    </w:p>
    <w:p w14:paraId="4A43241A"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lastRenderedPageBreak/>
        <w:t>przestrzeganie i stosowanie Regulaminów wewnętrznych obowiązujących w Polskiej Grupie Górniczej S.A. w zakresie ruchu przepustkowego, BHP</w:t>
      </w:r>
      <w:r>
        <w:rPr>
          <w:sz w:val="22"/>
          <w:szCs w:val="22"/>
        </w:rPr>
        <w:t>,</w:t>
      </w:r>
    </w:p>
    <w:p w14:paraId="0CCCD2FD"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t>Wykonawca ponosi pełna odpowiedzialność odszkodowawczą wobec Zamawiającego i osób trzecich za szkody powstałe z jego winy,</w:t>
      </w:r>
    </w:p>
    <w:p w14:paraId="28C6E9B6"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t>Wykonawca zobowiązuje się do ubezpieczenia od wszelkich roszczeń cywilno-prawnych w okresie realizacji robót,</w:t>
      </w:r>
    </w:p>
    <w:p w14:paraId="7200AEA0" w14:textId="77777777" w:rsidR="00D57A9F" w:rsidRPr="005D7924" w:rsidRDefault="00D57A9F" w:rsidP="002C72B1">
      <w:pPr>
        <w:numPr>
          <w:ilvl w:val="0"/>
          <w:numId w:val="105"/>
        </w:numPr>
        <w:spacing w:before="120" w:after="120"/>
        <w:ind w:left="284" w:hanging="425"/>
        <w:rPr>
          <w:b/>
          <w:bCs/>
          <w:sz w:val="24"/>
          <w:szCs w:val="24"/>
        </w:rPr>
      </w:pPr>
      <w:r w:rsidRPr="005D7924">
        <w:rPr>
          <w:b/>
          <w:bCs/>
          <w:sz w:val="24"/>
          <w:szCs w:val="24"/>
        </w:rPr>
        <w:t>Wymagania bezpieczeństwa informatycznego dla eksploatowanych systemów OT:</w:t>
      </w:r>
    </w:p>
    <w:p w14:paraId="1F382338" w14:textId="77777777" w:rsidR="00D57A9F" w:rsidRPr="00A53D37" w:rsidRDefault="00D57A9F" w:rsidP="005D7924">
      <w:pPr>
        <w:spacing w:after="40"/>
        <w:ind w:left="709" w:hanging="425"/>
        <w:jc w:val="both"/>
        <w:rPr>
          <w:sz w:val="22"/>
          <w:szCs w:val="22"/>
        </w:rPr>
      </w:pPr>
      <w:r w:rsidRPr="00A53D37">
        <w:rPr>
          <w:sz w:val="22"/>
          <w:szCs w:val="22"/>
        </w:rPr>
        <w:t>1.</w:t>
      </w:r>
      <w:r w:rsidRPr="00A53D37">
        <w:rPr>
          <w:sz w:val="22"/>
          <w:szCs w:val="22"/>
        </w:rPr>
        <w:tab/>
        <w:t>Wykonawca zobowiązuje się do stosowania przyjętych zasad bezpieczeństwa informatycznego, opisanych poniżej.</w:t>
      </w:r>
    </w:p>
    <w:p w14:paraId="47ABCED2" w14:textId="77777777" w:rsidR="00D57A9F" w:rsidRPr="00A53D37" w:rsidRDefault="00D57A9F" w:rsidP="005D7924">
      <w:pPr>
        <w:spacing w:after="40"/>
        <w:ind w:left="709" w:hanging="425"/>
        <w:jc w:val="both"/>
        <w:rPr>
          <w:sz w:val="22"/>
          <w:szCs w:val="22"/>
        </w:rPr>
      </w:pPr>
      <w:r w:rsidRPr="00A53D37">
        <w:rPr>
          <w:sz w:val="22"/>
          <w:szCs w:val="22"/>
        </w:rPr>
        <w:t>2.</w:t>
      </w:r>
      <w:r w:rsidRPr="00A53D37">
        <w:rPr>
          <w:sz w:val="22"/>
          <w:szCs w:val="22"/>
        </w:rPr>
        <w:tab/>
        <w:t>Dostęp do zasobów Zamawiającego jest przyznawany zgodnie z obowiązującą polityką i</w:t>
      </w:r>
      <w:r>
        <w:rPr>
          <w:sz w:val="22"/>
          <w:szCs w:val="22"/>
        </w:rPr>
        <w:t> </w:t>
      </w:r>
      <w:r w:rsidRPr="00A53D37">
        <w:rPr>
          <w:sz w:val="22"/>
          <w:szCs w:val="22"/>
        </w:rPr>
        <w:t>procedurami za</w:t>
      </w:r>
      <w:r>
        <w:rPr>
          <w:sz w:val="22"/>
          <w:szCs w:val="22"/>
        </w:rPr>
        <w:t> </w:t>
      </w:r>
      <w:r w:rsidRPr="00A53D37">
        <w:rPr>
          <w:sz w:val="22"/>
          <w:szCs w:val="22"/>
        </w:rPr>
        <w:t xml:space="preserve">pośrednictwem </w:t>
      </w:r>
      <w:r w:rsidRPr="00F400BD">
        <w:rPr>
          <w:sz w:val="22"/>
          <w:szCs w:val="22"/>
        </w:rPr>
        <w:t xml:space="preserve">(wskazać rolę, imię i nazwisko, dane kontaktowe), </w:t>
      </w:r>
      <w:r w:rsidRPr="00A53D37">
        <w:rPr>
          <w:sz w:val="22"/>
          <w:szCs w:val="22"/>
        </w:rPr>
        <w:t>który ma prawo domagać się potwierdzenia przez Wykonawcę spełnienia warunków w tym zakresie.</w:t>
      </w:r>
    </w:p>
    <w:p w14:paraId="252A1FF6" w14:textId="77777777" w:rsidR="00D57A9F" w:rsidRPr="00A53D37" w:rsidRDefault="00D57A9F" w:rsidP="005D7924">
      <w:pPr>
        <w:spacing w:after="40"/>
        <w:ind w:left="709" w:hanging="425"/>
        <w:jc w:val="both"/>
        <w:rPr>
          <w:sz w:val="22"/>
          <w:szCs w:val="22"/>
        </w:rPr>
      </w:pPr>
      <w:r w:rsidRPr="00A53D37">
        <w:rPr>
          <w:sz w:val="22"/>
          <w:szCs w:val="22"/>
        </w:rPr>
        <w:t>3.</w:t>
      </w:r>
      <w:r w:rsidRPr="00A53D37">
        <w:rPr>
          <w:sz w:val="22"/>
          <w:szCs w:val="22"/>
        </w:rPr>
        <w:tab/>
        <w:t>Zamawiający dopuszcza wykorzystywanie sprzętu komputerowego Wykonawcy, z</w:t>
      </w:r>
      <w:r>
        <w:rPr>
          <w:sz w:val="22"/>
          <w:szCs w:val="22"/>
        </w:rPr>
        <w:t> </w:t>
      </w:r>
      <w:r w:rsidRPr="00A53D37">
        <w:rPr>
          <w:sz w:val="22"/>
          <w:szCs w:val="22"/>
        </w:rPr>
        <w:t>możliwością podłączenia do sieci Zamawiającego, pod warunkiem spełnienia poniższych zasad:</w:t>
      </w:r>
    </w:p>
    <w:p w14:paraId="5C18F9C1" w14:textId="77777777" w:rsidR="00D57A9F" w:rsidRPr="00A53D37" w:rsidRDefault="00D57A9F" w:rsidP="005D7924">
      <w:pPr>
        <w:spacing w:after="40"/>
        <w:ind w:left="993" w:hanging="283"/>
        <w:jc w:val="both"/>
        <w:rPr>
          <w:sz w:val="22"/>
          <w:szCs w:val="22"/>
        </w:rPr>
      </w:pPr>
      <w:r w:rsidRPr="00A53D37">
        <w:rPr>
          <w:sz w:val="22"/>
          <w:szCs w:val="22"/>
        </w:rPr>
        <w:t>a)</w:t>
      </w:r>
      <w:r w:rsidRPr="00A53D37">
        <w:rPr>
          <w:sz w:val="22"/>
          <w:szCs w:val="22"/>
        </w:rPr>
        <w:tab/>
        <w:t xml:space="preserve">Sprzęt komputerowy posiada wspieraną wersję systemu operacyjnego z aktualnymi </w:t>
      </w:r>
      <w:proofErr w:type="spellStart"/>
      <w:r w:rsidRPr="00A53D37">
        <w:rPr>
          <w:sz w:val="22"/>
          <w:szCs w:val="22"/>
        </w:rPr>
        <w:t>patchami</w:t>
      </w:r>
      <w:proofErr w:type="spellEnd"/>
      <w:r w:rsidRPr="00A53D37">
        <w:rPr>
          <w:sz w:val="22"/>
          <w:szCs w:val="22"/>
        </w:rPr>
        <w:t xml:space="preserve"> oraz zainstalowane oprogramowanie antywirusowe z ochroną w czasie rzeczywistym,</w:t>
      </w:r>
    </w:p>
    <w:p w14:paraId="453255B4" w14:textId="77777777" w:rsidR="00D57A9F" w:rsidRPr="00A53D37" w:rsidRDefault="00D57A9F" w:rsidP="005D7924">
      <w:pPr>
        <w:spacing w:after="40"/>
        <w:ind w:left="993" w:hanging="283"/>
        <w:jc w:val="both"/>
        <w:rPr>
          <w:sz w:val="22"/>
          <w:szCs w:val="22"/>
        </w:rPr>
      </w:pPr>
      <w:r w:rsidRPr="00A53D37">
        <w:rPr>
          <w:sz w:val="22"/>
          <w:szCs w:val="22"/>
        </w:rPr>
        <w:t>b)</w:t>
      </w:r>
      <w:r w:rsidRPr="00A53D37">
        <w:rPr>
          <w:sz w:val="22"/>
          <w:szCs w:val="22"/>
        </w:rPr>
        <w:tab/>
        <w:t>Zabrania się używania oprogramowania służącego do monitorowania sieci lub jej skanowania na czas podłączenia do sieci Zamawiającego.</w:t>
      </w:r>
    </w:p>
    <w:p w14:paraId="370EA625" w14:textId="77777777" w:rsidR="00D57A9F" w:rsidRPr="00A53D37" w:rsidRDefault="00D57A9F" w:rsidP="005D7924">
      <w:pPr>
        <w:spacing w:after="40"/>
        <w:ind w:left="709" w:hanging="425"/>
        <w:jc w:val="both"/>
        <w:rPr>
          <w:sz w:val="22"/>
          <w:szCs w:val="22"/>
        </w:rPr>
      </w:pPr>
      <w:r w:rsidRPr="00A53D37">
        <w:rPr>
          <w:sz w:val="22"/>
          <w:szCs w:val="22"/>
        </w:rPr>
        <w:t>4.</w:t>
      </w:r>
      <w:r w:rsidRPr="00A53D37">
        <w:rPr>
          <w:sz w:val="22"/>
          <w:szCs w:val="22"/>
        </w:rPr>
        <w:tab/>
        <w:t xml:space="preserve">Zabronione jest podłączanie do sieci teleinformatycznej Zamawiającego urządzeń sieciowych (router, </w:t>
      </w:r>
      <w:proofErr w:type="spellStart"/>
      <w:r w:rsidRPr="00A53D37">
        <w:rPr>
          <w:sz w:val="22"/>
          <w:szCs w:val="22"/>
        </w:rPr>
        <w:t>accesspoint</w:t>
      </w:r>
      <w:proofErr w:type="spellEnd"/>
      <w:r w:rsidRPr="00A53D37">
        <w:rPr>
          <w:sz w:val="22"/>
          <w:szCs w:val="22"/>
        </w:rPr>
        <w:t xml:space="preserve">, </w:t>
      </w:r>
      <w:proofErr w:type="spellStart"/>
      <w:r w:rsidRPr="00A53D37">
        <w:rPr>
          <w:sz w:val="22"/>
          <w:szCs w:val="22"/>
        </w:rPr>
        <w:t>repeater</w:t>
      </w:r>
      <w:proofErr w:type="spellEnd"/>
      <w:r w:rsidRPr="00A53D37">
        <w:rPr>
          <w:sz w:val="22"/>
          <w:szCs w:val="22"/>
        </w:rPr>
        <w:t xml:space="preserve"> wifi, itp.) mających na celu wygenerowanie ruchu sieciowego poza bezpośredni obszar tej sieci bez uzgodnienia z Zamawiającym.</w:t>
      </w:r>
    </w:p>
    <w:p w14:paraId="4808A56B" w14:textId="77777777" w:rsidR="00D57A9F" w:rsidRPr="00A53D37" w:rsidRDefault="00D57A9F" w:rsidP="005D7924">
      <w:pPr>
        <w:spacing w:after="40"/>
        <w:ind w:left="709" w:hanging="425"/>
        <w:jc w:val="both"/>
        <w:rPr>
          <w:sz w:val="22"/>
          <w:szCs w:val="22"/>
        </w:rPr>
      </w:pPr>
      <w:r w:rsidRPr="00A53D37">
        <w:rPr>
          <w:sz w:val="22"/>
          <w:szCs w:val="22"/>
        </w:rPr>
        <w:t>5.</w:t>
      </w:r>
      <w:r w:rsidRPr="00A53D37">
        <w:rPr>
          <w:sz w:val="22"/>
          <w:szCs w:val="22"/>
        </w:rPr>
        <w:tab/>
        <w:t>Sieć teleinformatyczna Zamawiającego jest monitorowana, w związku z czym Wykonawca zgadza się na kontrolę ruchu wygenerowanego przez jego urządzenia wpięte do tej sieci, bezpośrednio lub za</w:t>
      </w:r>
      <w:r>
        <w:rPr>
          <w:sz w:val="22"/>
          <w:szCs w:val="22"/>
        </w:rPr>
        <w:t> </w:t>
      </w:r>
      <w:r w:rsidRPr="00A53D37">
        <w:rPr>
          <w:sz w:val="22"/>
          <w:szCs w:val="22"/>
        </w:rPr>
        <w:t>pośrednictwem dostępu zdalnego. Monitorowanie nie obejmuje skanowania zawartości i ingerencji w urządzenie oraz nie obejmuje wglądu w treść korespondencji.</w:t>
      </w:r>
    </w:p>
    <w:p w14:paraId="0EBEDAC2" w14:textId="77777777" w:rsidR="00D57A9F" w:rsidRPr="00A53D37" w:rsidRDefault="00D57A9F" w:rsidP="005D7924">
      <w:pPr>
        <w:spacing w:after="40"/>
        <w:ind w:left="709" w:hanging="425"/>
        <w:jc w:val="both"/>
        <w:rPr>
          <w:sz w:val="22"/>
          <w:szCs w:val="22"/>
        </w:rPr>
      </w:pPr>
      <w:r w:rsidRPr="00A53D37">
        <w:rPr>
          <w:sz w:val="22"/>
          <w:szCs w:val="22"/>
        </w:rPr>
        <w:t>6.</w:t>
      </w:r>
      <w:r w:rsidRPr="00A53D37">
        <w:rPr>
          <w:sz w:val="22"/>
          <w:szCs w:val="22"/>
        </w:rPr>
        <w:tab/>
        <w:t>Zamawiający zastrzega sobie prawo do odłączenia danego urządzenia od sieci Zamawiającego bez uprzedniego powiadomienia w przypadku, gdy zaistnienie podejrzenie, że takie urządzenie stanowi zagrożenie dla infrastruktury Zamawiającego. Blokada następuje do czasu wyjaśnienia incydentu. Działanie takie nie powoduje przedłużenia terminów realizacji przedmiotu Umowy.</w:t>
      </w:r>
    </w:p>
    <w:p w14:paraId="4ADAF2A2" w14:textId="77777777" w:rsidR="00D57A9F" w:rsidRPr="00A53D37" w:rsidRDefault="00D57A9F" w:rsidP="005D7924">
      <w:pPr>
        <w:spacing w:after="40"/>
        <w:ind w:left="709" w:hanging="425"/>
        <w:jc w:val="both"/>
        <w:rPr>
          <w:sz w:val="22"/>
          <w:szCs w:val="22"/>
        </w:rPr>
      </w:pPr>
      <w:r w:rsidRPr="00A53D37">
        <w:rPr>
          <w:sz w:val="22"/>
          <w:szCs w:val="22"/>
        </w:rPr>
        <w:t>7.</w:t>
      </w:r>
      <w:r w:rsidRPr="00A53D37">
        <w:rPr>
          <w:sz w:val="22"/>
          <w:szCs w:val="22"/>
        </w:rPr>
        <w:tab/>
        <w:t>Wykonawca odpowiada za dotrzymanie warunków dopuszczenia sprzętu do pracy w sieci Zamawiającego i może zostać wezwany do udowodnienia ich spełnienia.</w:t>
      </w:r>
    </w:p>
    <w:p w14:paraId="4C9B067F" w14:textId="77777777" w:rsidR="00D57A9F" w:rsidRPr="00A53D37" w:rsidRDefault="00D57A9F" w:rsidP="005D7924">
      <w:pPr>
        <w:spacing w:after="40"/>
        <w:ind w:left="709" w:hanging="425"/>
        <w:jc w:val="both"/>
        <w:rPr>
          <w:sz w:val="22"/>
          <w:szCs w:val="22"/>
        </w:rPr>
      </w:pPr>
      <w:r w:rsidRPr="00A53D37">
        <w:rPr>
          <w:sz w:val="22"/>
          <w:szCs w:val="22"/>
        </w:rPr>
        <w:t>8.</w:t>
      </w:r>
      <w:r w:rsidRPr="00A53D37">
        <w:rPr>
          <w:sz w:val="22"/>
          <w:szCs w:val="22"/>
        </w:rPr>
        <w:tab/>
        <w:t>Wykonawca odpowiada za świadome lub nieświadome działania związane z naruszeniem zasad bezpieczeństwa Zamawiającego spowodowane złym stanem urządzenia Wykonawcy podłączonym do</w:t>
      </w:r>
      <w:r>
        <w:rPr>
          <w:sz w:val="22"/>
          <w:szCs w:val="22"/>
        </w:rPr>
        <w:t> </w:t>
      </w:r>
      <w:r w:rsidRPr="00A53D37">
        <w:rPr>
          <w:sz w:val="22"/>
          <w:szCs w:val="22"/>
        </w:rPr>
        <w:t>sieci Zamawiającego lub oprogramowaniem na nim zainstalowanym, w tym także oprogramowaniem szkodliwym.</w:t>
      </w:r>
    </w:p>
    <w:p w14:paraId="72550136" w14:textId="77777777" w:rsidR="00D57A9F" w:rsidRPr="00A53D37" w:rsidRDefault="00D57A9F" w:rsidP="005D7924">
      <w:pPr>
        <w:spacing w:after="40"/>
        <w:ind w:left="709" w:hanging="425"/>
        <w:jc w:val="both"/>
        <w:rPr>
          <w:sz w:val="22"/>
          <w:szCs w:val="22"/>
        </w:rPr>
      </w:pPr>
      <w:r w:rsidRPr="00A53D37">
        <w:rPr>
          <w:sz w:val="22"/>
          <w:szCs w:val="22"/>
        </w:rPr>
        <w:t>9.</w:t>
      </w:r>
      <w:r w:rsidRPr="00A53D37">
        <w:rPr>
          <w:sz w:val="22"/>
          <w:szCs w:val="22"/>
        </w:rPr>
        <w:tab/>
        <w:t>Zamawiający może dochodzić od Wykonawcy, w przypadku powstania szkody, związanej z</w:t>
      </w:r>
      <w:r>
        <w:rPr>
          <w:sz w:val="22"/>
          <w:szCs w:val="22"/>
        </w:rPr>
        <w:t> </w:t>
      </w:r>
      <w:r w:rsidRPr="00A53D37">
        <w:rPr>
          <w:sz w:val="22"/>
          <w:szCs w:val="22"/>
        </w:rPr>
        <w:t>niewykonywaniem postanowień niniejszego paragrafu, odszkodowania na zasadach ogólnych.</w:t>
      </w:r>
    </w:p>
    <w:p w14:paraId="421C74F8" w14:textId="77777777" w:rsidR="00D57A9F" w:rsidRPr="00A53D37" w:rsidRDefault="00D57A9F" w:rsidP="005D7924">
      <w:pPr>
        <w:spacing w:after="40"/>
        <w:ind w:left="709" w:hanging="425"/>
        <w:jc w:val="both"/>
        <w:rPr>
          <w:sz w:val="22"/>
          <w:szCs w:val="22"/>
        </w:rPr>
      </w:pPr>
      <w:r w:rsidRPr="00A53D37">
        <w:rPr>
          <w:sz w:val="22"/>
          <w:szCs w:val="22"/>
        </w:rPr>
        <w:t>10.</w:t>
      </w:r>
      <w:r w:rsidRPr="00A53D37">
        <w:rPr>
          <w:sz w:val="22"/>
          <w:szCs w:val="22"/>
        </w:rPr>
        <w:tab/>
        <w:t>W przypadku zaistnienia sytuacji naruszenia bezpieczeństwa teleinformatycznego, za które odpowiedzialny jest Wykonawca lub osoba przez niego zatrudniona lub z nim współpracująca, Wykonawca jest zobowiązany do zwrotu Zamawiającemu wszelkich kosztów związanych z</w:t>
      </w:r>
      <w:r>
        <w:rPr>
          <w:sz w:val="22"/>
          <w:szCs w:val="22"/>
        </w:rPr>
        <w:t> </w:t>
      </w:r>
      <w:r w:rsidRPr="00A53D37">
        <w:rPr>
          <w:sz w:val="22"/>
          <w:szCs w:val="22"/>
        </w:rPr>
        <w:t>usunięciem powstałej szkody.</w:t>
      </w:r>
    </w:p>
    <w:p w14:paraId="58C02DC7" w14:textId="77777777" w:rsidR="00D57A9F" w:rsidRDefault="00D57A9F" w:rsidP="00D57A9F"/>
    <w:p w14:paraId="5FA90368" w14:textId="77777777" w:rsidR="00D57A9F" w:rsidRDefault="00D57A9F" w:rsidP="00D57A9F"/>
    <w:p w14:paraId="1DEC71AC"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65" w:name="_Toc201308466"/>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65"/>
    </w:p>
    <w:p w14:paraId="61CB222E" w14:textId="18D5A1B6" w:rsidR="00183B07" w:rsidRPr="00822BE4" w:rsidRDefault="00822BE4" w:rsidP="00183B07">
      <w:pPr>
        <w:ind w:left="426"/>
        <w:jc w:val="right"/>
        <w:rPr>
          <w:b/>
          <w:bCs/>
          <w:color w:val="7030A0"/>
          <w:sz w:val="24"/>
          <w:szCs w:val="24"/>
        </w:rPr>
      </w:pPr>
      <w:r w:rsidRPr="00822BE4">
        <w:rPr>
          <w:b/>
          <w:bCs/>
          <w:color w:val="7030A0"/>
          <w:sz w:val="24"/>
          <w:szCs w:val="24"/>
        </w:rPr>
        <w:t>Modyfikacja SWZ – Pismo znak: 73/EZP/DM/248/25z dnia 17.07.2025r.</w:t>
      </w: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0523D7AC" w14:textId="77777777" w:rsidR="00B166DE" w:rsidRDefault="00B166DE" w:rsidP="00822BE4">
      <w:pPr>
        <w:ind w:left="426"/>
        <w:rPr>
          <w:b/>
          <w:bCs/>
          <w:spacing w:val="20"/>
          <w:sz w:val="28"/>
          <w:szCs w:val="28"/>
        </w:rPr>
      </w:pPr>
    </w:p>
    <w:p w14:paraId="474E4FDF" w14:textId="44666AEE" w:rsidR="00B166DE" w:rsidRPr="00B41BF7" w:rsidRDefault="00B166DE" w:rsidP="00822BE4">
      <w:pPr>
        <w:keepNext/>
        <w:tabs>
          <w:tab w:val="left" w:pos="720"/>
        </w:tabs>
        <w:snapToGrid w:val="0"/>
        <w:outlineLvl w:val="1"/>
        <w:rPr>
          <w:b/>
          <w:bCs/>
          <w:sz w:val="24"/>
          <w:szCs w:val="28"/>
        </w:rPr>
      </w:pPr>
      <w:bookmarkStart w:id="66" w:name="_Toc135723394"/>
      <w:bookmarkStart w:id="67" w:name="_Toc139432098"/>
      <w:bookmarkStart w:id="68" w:name="_Toc201308467"/>
      <w:r w:rsidRPr="00B41BF7">
        <w:rPr>
          <w:b/>
          <w:bCs/>
          <w:sz w:val="24"/>
          <w:szCs w:val="28"/>
        </w:rPr>
        <w:t>Załącznik nr 2a do SWZ</w:t>
      </w:r>
      <w:r w:rsidR="009F0DD4">
        <w:rPr>
          <w:b/>
          <w:bCs/>
          <w:sz w:val="24"/>
          <w:szCs w:val="28"/>
        </w:rPr>
        <w:t xml:space="preserve"> </w:t>
      </w:r>
      <w:r w:rsidR="00822BE4">
        <w:rPr>
          <w:b/>
          <w:bCs/>
          <w:sz w:val="24"/>
          <w:szCs w:val="28"/>
        </w:rPr>
        <w:tab/>
      </w:r>
      <w:r w:rsidR="009F0DD4">
        <w:rPr>
          <w:b/>
          <w:bCs/>
          <w:sz w:val="24"/>
          <w:szCs w:val="28"/>
        </w:rPr>
        <w:t>-</w:t>
      </w:r>
      <w:r>
        <w:rPr>
          <w:b/>
          <w:bCs/>
          <w:sz w:val="24"/>
          <w:szCs w:val="28"/>
        </w:rPr>
        <w:t xml:space="preserve"> Cennik podlegający ocenie</w:t>
      </w:r>
      <w:bookmarkEnd w:id="66"/>
      <w:bookmarkEnd w:id="67"/>
      <w:r w:rsidR="00822BE4">
        <w:rPr>
          <w:b/>
          <w:bCs/>
          <w:sz w:val="24"/>
          <w:szCs w:val="28"/>
        </w:rPr>
        <w:t xml:space="preserve"> </w:t>
      </w:r>
      <w:r w:rsidR="009F0DD4">
        <w:rPr>
          <w:b/>
          <w:bCs/>
          <w:sz w:val="24"/>
          <w:szCs w:val="28"/>
        </w:rPr>
        <w:t xml:space="preserve"> - </w:t>
      </w:r>
      <w:r w:rsidR="009F0DD4" w:rsidRPr="009F0DD4">
        <w:rPr>
          <w:b/>
          <w:bCs/>
          <w:color w:val="EE0000"/>
          <w:sz w:val="24"/>
          <w:szCs w:val="28"/>
        </w:rPr>
        <w:t>obligatoryjny</w:t>
      </w:r>
      <w:bookmarkEnd w:id="68"/>
    </w:p>
    <w:p w14:paraId="225B008B" w14:textId="77777777" w:rsidR="00B166DE" w:rsidRDefault="00B166DE" w:rsidP="00822BE4">
      <w:pPr>
        <w:rPr>
          <w:b/>
          <w:sz w:val="22"/>
          <w:szCs w:val="22"/>
        </w:rPr>
      </w:pPr>
    </w:p>
    <w:p w14:paraId="34EE8766" w14:textId="6AEA1D7D" w:rsidR="009F0DD4" w:rsidRDefault="009F0DD4" w:rsidP="00822BE4">
      <w:pPr>
        <w:rPr>
          <w:b/>
          <w:sz w:val="24"/>
          <w:szCs w:val="24"/>
        </w:rPr>
      </w:pPr>
      <w:r w:rsidRPr="00A6168D">
        <w:rPr>
          <w:b/>
          <w:bCs/>
          <w:sz w:val="24"/>
          <w:szCs w:val="28"/>
        </w:rPr>
        <w:t>Załącznik nr 2b do SWZ</w:t>
      </w:r>
      <w:r>
        <w:rPr>
          <w:b/>
          <w:bCs/>
          <w:sz w:val="24"/>
          <w:szCs w:val="28"/>
        </w:rPr>
        <w:t xml:space="preserve"> </w:t>
      </w:r>
      <w:r w:rsidR="00822BE4">
        <w:rPr>
          <w:b/>
          <w:bCs/>
          <w:sz w:val="24"/>
          <w:szCs w:val="28"/>
        </w:rPr>
        <w:tab/>
      </w:r>
      <w:r>
        <w:rPr>
          <w:b/>
          <w:bCs/>
          <w:sz w:val="24"/>
          <w:szCs w:val="28"/>
        </w:rPr>
        <w:t>-</w:t>
      </w:r>
      <w:r w:rsidRPr="00A6168D">
        <w:rPr>
          <w:b/>
          <w:bCs/>
          <w:sz w:val="24"/>
          <w:szCs w:val="28"/>
        </w:rPr>
        <w:t xml:space="preserve"> Cennik usług transportowych.</w:t>
      </w:r>
      <w:r w:rsidRPr="009F0DD4">
        <w:rPr>
          <w:b/>
          <w:sz w:val="24"/>
          <w:szCs w:val="24"/>
        </w:rPr>
        <w:t xml:space="preserve"> </w:t>
      </w:r>
      <w:r>
        <w:rPr>
          <w:b/>
          <w:sz w:val="24"/>
          <w:szCs w:val="24"/>
        </w:rPr>
        <w:t>– n</w:t>
      </w:r>
      <w:r w:rsidRPr="00A6168D">
        <w:rPr>
          <w:b/>
          <w:sz w:val="24"/>
          <w:szCs w:val="24"/>
        </w:rPr>
        <w:t>ieobligatoryjny</w:t>
      </w:r>
    </w:p>
    <w:p w14:paraId="568D3C4D" w14:textId="12FB0E75" w:rsidR="009F0DD4" w:rsidRPr="00822BE4" w:rsidRDefault="00822BE4" w:rsidP="00822BE4">
      <w:pPr>
        <w:ind w:left="2127" w:firstLine="709"/>
        <w:rPr>
          <w:b/>
          <w:color w:val="7030A0"/>
          <w:sz w:val="24"/>
          <w:szCs w:val="24"/>
        </w:rPr>
      </w:pPr>
      <w:r w:rsidRPr="00822BE4">
        <w:rPr>
          <w:b/>
          <w:color w:val="7030A0"/>
          <w:sz w:val="24"/>
          <w:szCs w:val="24"/>
        </w:rPr>
        <w:t>- Cennik czynności w soboty – nieobligatoryjny</w:t>
      </w:r>
    </w:p>
    <w:p w14:paraId="52C04FF6" w14:textId="77777777" w:rsidR="009F0DD4" w:rsidRPr="006B2A52" w:rsidRDefault="009F0DD4" w:rsidP="009F0DD4"/>
    <w:p w14:paraId="1F72F47B" w14:textId="20FEE343" w:rsidR="00B166DE" w:rsidRPr="00E74301" w:rsidRDefault="00B166DE" w:rsidP="00B166DE">
      <w:pPr>
        <w:jc w:val="center"/>
        <w:rPr>
          <w:b/>
          <w:color w:val="000099"/>
          <w:sz w:val="28"/>
          <w:szCs w:val="28"/>
        </w:rPr>
      </w:pPr>
      <w:r w:rsidRPr="00E74301">
        <w:rPr>
          <w:b/>
          <w:color w:val="000099"/>
          <w:sz w:val="28"/>
          <w:szCs w:val="28"/>
        </w:rPr>
        <w:t>STANOWI</w:t>
      </w:r>
      <w:r w:rsidR="009F0DD4">
        <w:rPr>
          <w:b/>
          <w:color w:val="000099"/>
          <w:sz w:val="28"/>
          <w:szCs w:val="28"/>
        </w:rPr>
        <w:t>Ą</w:t>
      </w:r>
      <w:r w:rsidRPr="00E74301">
        <w:rPr>
          <w:b/>
          <w:color w:val="000099"/>
          <w:sz w:val="28"/>
          <w:szCs w:val="28"/>
        </w:rPr>
        <w:t xml:space="preserve"> ZAŁĄCZNIK</w:t>
      </w:r>
      <w:r w:rsidR="009F0DD4">
        <w:rPr>
          <w:b/>
          <w:color w:val="000099"/>
          <w:sz w:val="28"/>
          <w:szCs w:val="28"/>
        </w:rPr>
        <w:t>I</w:t>
      </w:r>
      <w:r w:rsidRPr="00E74301">
        <w:rPr>
          <w:b/>
          <w:color w:val="000099"/>
          <w:sz w:val="28"/>
          <w:szCs w:val="28"/>
        </w:rPr>
        <w:t xml:space="preserve"> W FORMACIE EXCEL</w:t>
      </w:r>
    </w:p>
    <w:p w14:paraId="6CBECCD2" w14:textId="11E4E5DD" w:rsidR="00C04CB0" w:rsidRDefault="00C04CB0" w:rsidP="00C04CB0">
      <w:pPr>
        <w:spacing w:before="40" w:after="40" w:line="24" w:lineRule="atLeast"/>
        <w:ind w:left="5040"/>
        <w:jc w:val="center"/>
        <w:rPr>
          <w:sz w:val="22"/>
          <w:szCs w:val="22"/>
        </w:rPr>
      </w:pPr>
    </w:p>
    <w:tbl>
      <w:tblPr>
        <w:tblStyle w:val="Tabela-Siatka"/>
        <w:tblW w:w="10632" w:type="dxa"/>
        <w:tblInd w:w="-431" w:type="dxa"/>
        <w:tblCellMar>
          <w:left w:w="70" w:type="dxa"/>
          <w:right w:w="70" w:type="dxa"/>
        </w:tblCellMar>
        <w:tblLook w:val="04A0" w:firstRow="1" w:lastRow="0" w:firstColumn="1" w:lastColumn="0" w:noHBand="0" w:noVBand="1"/>
      </w:tblPr>
      <w:tblGrid>
        <w:gridCol w:w="5611"/>
        <w:gridCol w:w="5021"/>
      </w:tblGrid>
      <w:tr w:rsidR="00822BE4" w14:paraId="4495DAF1" w14:textId="77777777" w:rsidTr="00822BE4">
        <w:tc>
          <w:tcPr>
            <w:tcW w:w="5611" w:type="dxa"/>
          </w:tcPr>
          <w:p w14:paraId="7CE585B9" w14:textId="1A53CDC7" w:rsidR="00885D4B" w:rsidRDefault="00822BE4" w:rsidP="00885D4B">
            <w:pPr>
              <w:spacing w:before="40" w:after="40" w:line="24" w:lineRule="atLeast"/>
              <w:jc w:val="center"/>
              <w:rPr>
                <w:sz w:val="22"/>
                <w:szCs w:val="22"/>
              </w:rPr>
            </w:pPr>
            <w:r>
              <w:rPr>
                <w:noProof/>
              </w:rPr>
              <w:drawing>
                <wp:inline distT="0" distB="0" distL="0" distR="0" wp14:anchorId="1C0A0750" wp14:editId="2F2D45BE">
                  <wp:extent cx="3331210" cy="5695072"/>
                  <wp:effectExtent l="0" t="0" r="2540" b="1270"/>
                  <wp:docPr id="19958133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13327" name=""/>
                          <pic:cNvPicPr/>
                        </pic:nvPicPr>
                        <pic:blipFill>
                          <a:blip r:embed="rId12"/>
                          <a:stretch>
                            <a:fillRect/>
                          </a:stretch>
                        </pic:blipFill>
                        <pic:spPr>
                          <a:xfrm>
                            <a:off x="0" y="0"/>
                            <a:ext cx="3363456" cy="5750201"/>
                          </a:xfrm>
                          <a:prstGeom prst="rect">
                            <a:avLst/>
                          </a:prstGeom>
                        </pic:spPr>
                      </pic:pic>
                    </a:graphicData>
                  </a:graphic>
                </wp:inline>
              </w:drawing>
            </w:r>
          </w:p>
        </w:tc>
        <w:tc>
          <w:tcPr>
            <w:tcW w:w="5021" w:type="dxa"/>
          </w:tcPr>
          <w:p w14:paraId="0C48168D" w14:textId="67F9A50D" w:rsidR="00885D4B" w:rsidRDefault="00822BE4" w:rsidP="00822BE4">
            <w:pPr>
              <w:spacing w:before="40" w:after="40" w:line="24" w:lineRule="atLeast"/>
              <w:rPr>
                <w:sz w:val="22"/>
                <w:szCs w:val="22"/>
              </w:rPr>
            </w:pPr>
            <w:r>
              <w:rPr>
                <w:noProof/>
              </w:rPr>
              <w:drawing>
                <wp:inline distT="0" distB="0" distL="0" distR="0" wp14:anchorId="6F3DDA2F" wp14:editId="46F6932C">
                  <wp:extent cx="3044862" cy="5695950"/>
                  <wp:effectExtent l="0" t="0" r="3175" b="0"/>
                  <wp:docPr id="7594971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97151" name=""/>
                          <pic:cNvPicPr/>
                        </pic:nvPicPr>
                        <pic:blipFill>
                          <a:blip r:embed="rId13"/>
                          <a:stretch>
                            <a:fillRect/>
                          </a:stretch>
                        </pic:blipFill>
                        <pic:spPr>
                          <a:xfrm>
                            <a:off x="0" y="0"/>
                            <a:ext cx="3051612" cy="5708577"/>
                          </a:xfrm>
                          <a:prstGeom prst="rect">
                            <a:avLst/>
                          </a:prstGeom>
                        </pic:spPr>
                      </pic:pic>
                    </a:graphicData>
                  </a:graphic>
                </wp:inline>
              </w:drawing>
            </w:r>
          </w:p>
        </w:tc>
      </w:tr>
    </w:tbl>
    <w:p w14:paraId="19249BC3" w14:textId="77777777" w:rsidR="00885D4B" w:rsidRPr="00A64F9D" w:rsidRDefault="00885D4B" w:rsidP="00885D4B">
      <w:pPr>
        <w:spacing w:before="40" w:after="40" w:line="24" w:lineRule="atLeast"/>
        <w:jc w:val="center"/>
        <w:rPr>
          <w:sz w:val="22"/>
          <w:szCs w:val="22"/>
        </w:rPr>
      </w:pPr>
    </w:p>
    <w:p w14:paraId="13B1A2AB" w14:textId="77777777" w:rsidR="006178C6" w:rsidRDefault="006178C6">
      <w:pPr>
        <w:rPr>
          <w:b/>
          <w:bCs/>
          <w:sz w:val="24"/>
          <w:szCs w:val="28"/>
        </w:rPr>
      </w:pPr>
      <w:r>
        <w:rPr>
          <w:b/>
          <w:bCs/>
          <w:sz w:val="24"/>
          <w:szCs w:val="28"/>
        </w:rPr>
        <w:br w:type="page"/>
      </w:r>
    </w:p>
    <w:p w14:paraId="5C80C30B" w14:textId="77777777" w:rsidR="009F0DD4" w:rsidRDefault="009F0DD4" w:rsidP="004C054A">
      <w:pPr>
        <w:jc w:val="center"/>
        <w:rPr>
          <w:b/>
          <w:bCs/>
          <w:sz w:val="36"/>
          <w:szCs w:val="36"/>
        </w:rPr>
      </w:pPr>
    </w:p>
    <w:p w14:paraId="43A329B1" w14:textId="77777777" w:rsidR="009F0DD4" w:rsidRDefault="009F0DD4" w:rsidP="004C054A">
      <w:pPr>
        <w:jc w:val="center"/>
        <w:rPr>
          <w:b/>
          <w:bCs/>
          <w:sz w:val="36"/>
          <w:szCs w:val="36"/>
        </w:rPr>
      </w:pPr>
    </w:p>
    <w:p w14:paraId="773710CD" w14:textId="77777777" w:rsidR="009F0DD4" w:rsidRDefault="009F0DD4" w:rsidP="004C054A">
      <w:pPr>
        <w:jc w:val="center"/>
        <w:rPr>
          <w:b/>
          <w:bCs/>
          <w:sz w:val="36"/>
          <w:szCs w:val="36"/>
        </w:rPr>
      </w:pPr>
    </w:p>
    <w:p w14:paraId="4222E3F8" w14:textId="65833FE5"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19C282E2" w14:textId="77777777" w:rsidR="00A6168D" w:rsidRDefault="00A6168D" w:rsidP="005D2D07">
      <w:pPr>
        <w:spacing w:after="160" w:line="259" w:lineRule="auto"/>
        <w:jc w:val="center"/>
        <w:rPr>
          <w:rFonts w:eastAsiaTheme="majorEastAsia"/>
          <w:b/>
          <w:bCs/>
          <w:spacing w:val="20"/>
          <w:sz w:val="36"/>
          <w:szCs w:val="36"/>
        </w:rPr>
      </w:pPr>
    </w:p>
    <w:p w14:paraId="2F41B0BD" w14:textId="65200DE9"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6E098820" w14:textId="45239C88" w:rsidR="004C054A" w:rsidRDefault="004C054A">
      <w:pPr>
        <w:rPr>
          <w:color w:val="FF0000"/>
          <w:sz w:val="22"/>
          <w:szCs w:val="22"/>
        </w:rPr>
      </w:pPr>
      <w:r>
        <w:rPr>
          <w:color w:val="FF0000"/>
          <w:sz w:val="22"/>
          <w:szCs w:val="22"/>
        </w:rPr>
        <w:br w:type="page"/>
      </w:r>
    </w:p>
    <w:p w14:paraId="09D8F7B5" w14:textId="0FA95409" w:rsidR="00C25B4C" w:rsidRPr="009625A9" w:rsidRDefault="00C25B4C" w:rsidP="00B41BF7">
      <w:pPr>
        <w:keepNext/>
        <w:tabs>
          <w:tab w:val="left" w:pos="720"/>
        </w:tabs>
        <w:snapToGrid w:val="0"/>
        <w:jc w:val="right"/>
        <w:outlineLvl w:val="1"/>
        <w:rPr>
          <w:b/>
          <w:sz w:val="22"/>
          <w:szCs w:val="22"/>
        </w:rPr>
      </w:pPr>
      <w:bookmarkStart w:id="69" w:name="_Toc201308468"/>
      <w:r w:rsidRPr="00B41BF7">
        <w:rPr>
          <w:b/>
          <w:bCs/>
          <w:sz w:val="24"/>
          <w:szCs w:val="28"/>
        </w:rPr>
        <w:lastRenderedPageBreak/>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69"/>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0" w:name="_Hlk108342166"/>
      <w:r w:rsidRPr="00F726E5">
        <w:rPr>
          <w:b/>
          <w:sz w:val="24"/>
          <w:szCs w:val="24"/>
        </w:rPr>
        <w:t>WYKAZ WYKONANYCH/WYKONYWANYCH USŁUG</w:t>
      </w:r>
    </w:p>
    <w:bookmarkEnd w:id="70"/>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71"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713F40">
        <w:trPr>
          <w:cantSplit/>
          <w:trHeight w:val="615"/>
        </w:trPr>
        <w:tc>
          <w:tcPr>
            <w:tcW w:w="9214" w:type="dxa"/>
            <w:gridSpan w:val="6"/>
          </w:tcPr>
          <w:p w14:paraId="4856741F" w14:textId="61C5AD42" w:rsidR="00F95D98" w:rsidRPr="00E175C1" w:rsidRDefault="00F95D98" w:rsidP="00F95D98">
            <w:pPr>
              <w:pStyle w:val="Tekstpodstawowywcity1"/>
              <w:tabs>
                <w:tab w:val="left" w:pos="851"/>
              </w:tabs>
              <w:ind w:left="0"/>
              <w:jc w:val="center"/>
              <w:rPr>
                <w:rFonts w:ascii="Times New Roman" w:hAnsi="Times New Roman"/>
                <w:b/>
                <w:bCs/>
                <w:color w:val="00B050"/>
                <w:sz w:val="22"/>
                <w:szCs w:val="22"/>
              </w:rPr>
            </w:pPr>
            <w:r w:rsidRPr="00E175C1">
              <w:rPr>
                <w:rFonts w:ascii="Times New Roman" w:hAnsi="Times New Roman"/>
                <w:b/>
                <w:bCs/>
                <w:color w:val="00B050"/>
                <w:sz w:val="22"/>
                <w:szCs w:val="22"/>
              </w:rPr>
              <w:t>Zadanie nr 1 – Ruch Ziemowit</w:t>
            </w:r>
          </w:p>
          <w:p w14:paraId="017E19AA" w14:textId="77777777" w:rsidR="00E175C1" w:rsidRPr="00E175C1" w:rsidRDefault="00A1015A" w:rsidP="00E175C1">
            <w:pPr>
              <w:pStyle w:val="Tekstpodstawowywcity1"/>
              <w:tabs>
                <w:tab w:val="left" w:pos="851"/>
              </w:tabs>
              <w:jc w:val="center"/>
              <w:rPr>
                <w:rFonts w:ascii="Times New Roman" w:hAnsi="Times New Roman"/>
                <w:b/>
                <w:bCs/>
                <w:color w:val="00B050"/>
                <w:sz w:val="22"/>
                <w:szCs w:val="22"/>
              </w:rPr>
            </w:pPr>
            <w:r w:rsidRPr="00E175C1">
              <w:rPr>
                <w:rFonts w:ascii="Times New Roman" w:hAnsi="Times New Roman"/>
                <w:b/>
                <w:bCs/>
                <w:color w:val="00B050"/>
                <w:sz w:val="22"/>
                <w:szCs w:val="22"/>
              </w:rPr>
              <w:t xml:space="preserve">Warunek: </w:t>
            </w:r>
            <w:r w:rsidR="00E175C1" w:rsidRPr="00E175C1">
              <w:rPr>
                <w:rFonts w:ascii="Times New Roman" w:hAnsi="Times New Roman"/>
                <w:b/>
                <w:bCs/>
                <w:color w:val="00B050"/>
                <w:sz w:val="22"/>
                <w:szCs w:val="22"/>
              </w:rPr>
              <w:t xml:space="preserve">wykonał usługi serwisowe, remontowe </w:t>
            </w:r>
          </w:p>
          <w:p w14:paraId="76CB18A6" w14:textId="785571AC" w:rsidR="003F5E13" w:rsidRPr="00F95D98" w:rsidRDefault="00E175C1" w:rsidP="00E175C1">
            <w:pPr>
              <w:pStyle w:val="Tekstpodstawowywcity1"/>
              <w:tabs>
                <w:tab w:val="left" w:pos="851"/>
              </w:tabs>
              <w:ind w:left="0"/>
              <w:jc w:val="center"/>
              <w:rPr>
                <w:rFonts w:ascii="Times New Roman" w:hAnsi="Times New Roman"/>
                <w:b/>
                <w:bCs/>
                <w:color w:val="00B050"/>
              </w:rPr>
            </w:pPr>
            <w:r w:rsidRPr="00E175C1">
              <w:rPr>
                <w:rFonts w:ascii="Times New Roman" w:hAnsi="Times New Roman"/>
                <w:b/>
                <w:bCs/>
                <w:color w:val="00B050"/>
                <w:sz w:val="22"/>
                <w:szCs w:val="22"/>
              </w:rPr>
              <w:t xml:space="preserve">lub inne polegające na naprawie automatycznych linii paczkujących o łącznej wartości brutto nie mniejszej niż: 200 000,00 zł  </w:t>
            </w:r>
          </w:p>
        </w:tc>
      </w:tr>
      <w:tr w:rsidR="003F5E13" w14:paraId="412D9FDB" w14:textId="77777777" w:rsidTr="00713F40">
        <w:trPr>
          <w:cantSplit/>
          <w:trHeight w:val="735"/>
        </w:trPr>
        <w:tc>
          <w:tcPr>
            <w:tcW w:w="426" w:type="dxa"/>
          </w:tcPr>
          <w:p w14:paraId="337ED9ED" w14:textId="5452AE74" w:rsidR="003F5E13" w:rsidRPr="00857E2E" w:rsidRDefault="00A1015A" w:rsidP="00713F40">
            <w:pPr>
              <w:pStyle w:val="Tekstpodstawowywcity1"/>
              <w:tabs>
                <w:tab w:val="left" w:pos="851"/>
              </w:tabs>
              <w:ind w:left="0"/>
              <w:rPr>
                <w:rFonts w:ascii="Times New Roman" w:hAnsi="Times New Roman"/>
                <w:b/>
              </w:rPr>
            </w:pPr>
            <w:r>
              <w:rPr>
                <w:rFonts w:ascii="Times New Roman" w:hAnsi="Times New Roman"/>
                <w:b/>
              </w:rPr>
              <w:t>1</w:t>
            </w: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02FB83E4" w:rsidR="003F5E13" w:rsidRPr="00857E2E" w:rsidRDefault="00A1015A" w:rsidP="00713F40">
            <w:pPr>
              <w:pStyle w:val="Tekstpodstawowywcity1"/>
              <w:tabs>
                <w:tab w:val="left" w:pos="851"/>
              </w:tabs>
              <w:ind w:left="0"/>
              <w:rPr>
                <w:rFonts w:ascii="Times New Roman" w:hAnsi="Times New Roman"/>
                <w:b/>
              </w:rPr>
            </w:pPr>
            <w:r>
              <w:rPr>
                <w:rFonts w:ascii="Times New Roman" w:hAnsi="Times New Roman"/>
                <w:b/>
              </w:rPr>
              <w:t>2</w:t>
            </w:r>
          </w:p>
        </w:tc>
        <w:tc>
          <w:tcPr>
            <w:tcW w:w="2410" w:type="dxa"/>
          </w:tcPr>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F95D98" w14:paraId="176252BB" w14:textId="77777777" w:rsidTr="00713F40">
        <w:trPr>
          <w:cantSplit/>
          <w:trHeight w:val="690"/>
        </w:trPr>
        <w:tc>
          <w:tcPr>
            <w:tcW w:w="426" w:type="dxa"/>
          </w:tcPr>
          <w:p w14:paraId="3E61CB9E" w14:textId="320C9146" w:rsidR="00F95D98" w:rsidRDefault="00F95D98" w:rsidP="00713F40">
            <w:pPr>
              <w:pStyle w:val="Tekstpodstawowywcity1"/>
              <w:tabs>
                <w:tab w:val="left" w:pos="851"/>
              </w:tabs>
              <w:ind w:left="0"/>
              <w:rPr>
                <w:rFonts w:ascii="Times New Roman" w:hAnsi="Times New Roman"/>
                <w:b/>
              </w:rPr>
            </w:pPr>
            <w:r>
              <w:rPr>
                <w:rFonts w:ascii="Times New Roman" w:hAnsi="Times New Roman"/>
                <w:b/>
              </w:rPr>
              <w:t>3</w:t>
            </w:r>
          </w:p>
        </w:tc>
        <w:tc>
          <w:tcPr>
            <w:tcW w:w="2410" w:type="dxa"/>
          </w:tcPr>
          <w:p w14:paraId="48CD4F9A" w14:textId="77777777" w:rsidR="00F95D98" w:rsidRPr="00857E2E" w:rsidRDefault="00F95D98" w:rsidP="00713F40">
            <w:pPr>
              <w:pStyle w:val="Tekstpodstawowywcity1"/>
              <w:tabs>
                <w:tab w:val="left" w:pos="851"/>
              </w:tabs>
              <w:ind w:left="0"/>
              <w:rPr>
                <w:rFonts w:ascii="Times New Roman" w:hAnsi="Times New Roman"/>
              </w:rPr>
            </w:pPr>
          </w:p>
        </w:tc>
        <w:tc>
          <w:tcPr>
            <w:tcW w:w="1559" w:type="dxa"/>
          </w:tcPr>
          <w:p w14:paraId="0773B3AC" w14:textId="77777777" w:rsidR="00F95D98" w:rsidRPr="00857E2E" w:rsidRDefault="00F95D98" w:rsidP="00713F40">
            <w:pPr>
              <w:pStyle w:val="Tekstpodstawowywcity1"/>
              <w:tabs>
                <w:tab w:val="left" w:pos="851"/>
              </w:tabs>
              <w:ind w:left="0"/>
              <w:rPr>
                <w:rFonts w:ascii="Times New Roman" w:hAnsi="Times New Roman"/>
                <w:b/>
              </w:rPr>
            </w:pPr>
          </w:p>
        </w:tc>
        <w:tc>
          <w:tcPr>
            <w:tcW w:w="1417" w:type="dxa"/>
          </w:tcPr>
          <w:p w14:paraId="7CC07019" w14:textId="77777777" w:rsidR="00F95D98" w:rsidRPr="00857E2E" w:rsidRDefault="00F95D98" w:rsidP="00713F40">
            <w:pPr>
              <w:pStyle w:val="Tekstpodstawowywcity1"/>
              <w:tabs>
                <w:tab w:val="left" w:pos="851"/>
              </w:tabs>
              <w:ind w:left="0"/>
              <w:rPr>
                <w:rFonts w:ascii="Times New Roman" w:hAnsi="Times New Roman"/>
                <w:b/>
              </w:rPr>
            </w:pPr>
          </w:p>
        </w:tc>
        <w:tc>
          <w:tcPr>
            <w:tcW w:w="1560" w:type="dxa"/>
          </w:tcPr>
          <w:p w14:paraId="7D996C22" w14:textId="77777777" w:rsidR="00F95D98" w:rsidRPr="00857E2E" w:rsidRDefault="00F95D98" w:rsidP="00713F40">
            <w:pPr>
              <w:pStyle w:val="Tekstpodstawowywcity1"/>
              <w:tabs>
                <w:tab w:val="left" w:pos="851"/>
              </w:tabs>
              <w:ind w:left="0"/>
              <w:rPr>
                <w:rFonts w:ascii="Times New Roman" w:hAnsi="Times New Roman"/>
                <w:b/>
              </w:rPr>
            </w:pPr>
          </w:p>
        </w:tc>
        <w:tc>
          <w:tcPr>
            <w:tcW w:w="1842" w:type="dxa"/>
          </w:tcPr>
          <w:p w14:paraId="01D65AB4" w14:textId="77777777" w:rsidR="00F95D98" w:rsidRPr="00857E2E" w:rsidRDefault="00F95D98" w:rsidP="00713F40">
            <w:pPr>
              <w:pStyle w:val="Tekstpodstawowywcity1"/>
              <w:tabs>
                <w:tab w:val="left" w:pos="851"/>
              </w:tabs>
              <w:ind w:left="0"/>
              <w:rPr>
                <w:rFonts w:ascii="Times New Roman" w:hAnsi="Times New Roman"/>
                <w:b/>
                <w:color w:val="7030A0"/>
              </w:rPr>
            </w:pPr>
          </w:p>
        </w:tc>
      </w:tr>
      <w:tr w:rsidR="00F95D98" w14:paraId="04741A48" w14:textId="77777777" w:rsidTr="0042046B">
        <w:trPr>
          <w:cantSplit/>
          <w:trHeight w:val="615"/>
        </w:trPr>
        <w:tc>
          <w:tcPr>
            <w:tcW w:w="9214" w:type="dxa"/>
            <w:gridSpan w:val="6"/>
          </w:tcPr>
          <w:p w14:paraId="7F551F43" w14:textId="77777777" w:rsidR="00F95D98" w:rsidRPr="00E175C1" w:rsidRDefault="00F95D98" w:rsidP="00F95D98">
            <w:pPr>
              <w:pStyle w:val="Tekstpodstawowywcity1"/>
              <w:tabs>
                <w:tab w:val="left" w:pos="851"/>
              </w:tabs>
              <w:ind w:left="0"/>
              <w:jc w:val="center"/>
              <w:rPr>
                <w:rFonts w:ascii="Times New Roman" w:hAnsi="Times New Roman"/>
                <w:b/>
                <w:bCs/>
                <w:color w:val="00B0F0"/>
                <w:sz w:val="22"/>
                <w:szCs w:val="22"/>
              </w:rPr>
            </w:pPr>
            <w:r w:rsidRPr="00E175C1">
              <w:rPr>
                <w:rFonts w:ascii="Times New Roman" w:hAnsi="Times New Roman"/>
                <w:b/>
                <w:bCs/>
                <w:color w:val="00B0F0"/>
                <w:sz w:val="22"/>
                <w:szCs w:val="22"/>
              </w:rPr>
              <w:t>Zadanie nr 2 – Ruch Chwałowice</w:t>
            </w:r>
          </w:p>
          <w:p w14:paraId="50236B0D" w14:textId="150912B7" w:rsidR="00E175C1" w:rsidRPr="00E175C1" w:rsidRDefault="00F95D98" w:rsidP="00E175C1">
            <w:pPr>
              <w:pStyle w:val="Tekstpodstawowywcity1"/>
              <w:tabs>
                <w:tab w:val="left" w:pos="851"/>
              </w:tabs>
              <w:jc w:val="center"/>
              <w:rPr>
                <w:rFonts w:ascii="Times New Roman" w:hAnsi="Times New Roman"/>
                <w:b/>
                <w:bCs/>
                <w:color w:val="00B0F0"/>
                <w:sz w:val="22"/>
                <w:szCs w:val="22"/>
              </w:rPr>
            </w:pPr>
            <w:r w:rsidRPr="00E175C1">
              <w:rPr>
                <w:rFonts w:ascii="Times New Roman" w:hAnsi="Times New Roman"/>
                <w:b/>
                <w:bCs/>
                <w:color w:val="00B0F0"/>
                <w:sz w:val="22"/>
                <w:szCs w:val="22"/>
              </w:rPr>
              <w:t xml:space="preserve">Warunek: </w:t>
            </w:r>
            <w:r w:rsidR="00E175C1" w:rsidRPr="00E175C1">
              <w:rPr>
                <w:rFonts w:ascii="Times New Roman" w:hAnsi="Times New Roman"/>
                <w:b/>
                <w:bCs/>
                <w:color w:val="00B0F0"/>
                <w:sz w:val="22"/>
                <w:szCs w:val="22"/>
              </w:rPr>
              <w:t xml:space="preserve">wykonał usługi serwisowe, remontowe </w:t>
            </w:r>
          </w:p>
          <w:p w14:paraId="70D05C5C" w14:textId="6EA1301E" w:rsidR="00F95D98" w:rsidRPr="00E175C1" w:rsidRDefault="00E175C1" w:rsidP="00E175C1">
            <w:pPr>
              <w:pStyle w:val="Tekstpodstawowywcity1"/>
              <w:tabs>
                <w:tab w:val="left" w:pos="851"/>
              </w:tabs>
              <w:ind w:left="0"/>
              <w:jc w:val="center"/>
              <w:rPr>
                <w:rFonts w:ascii="Times New Roman" w:hAnsi="Times New Roman"/>
                <w:b/>
                <w:bCs/>
                <w:color w:val="00B0F0"/>
              </w:rPr>
            </w:pPr>
            <w:r w:rsidRPr="00E175C1">
              <w:rPr>
                <w:rFonts w:ascii="Times New Roman" w:hAnsi="Times New Roman"/>
                <w:b/>
                <w:bCs/>
                <w:color w:val="00B0F0"/>
                <w:sz w:val="22"/>
                <w:szCs w:val="22"/>
              </w:rPr>
              <w:t>lub inne polegające na naprawie automatycznych linii paczkujących o łącznej wartości brutto nie mniejszej niż: 100 000,00 zł</w:t>
            </w:r>
          </w:p>
        </w:tc>
      </w:tr>
      <w:tr w:rsidR="00F95D98" w14:paraId="3777B994" w14:textId="77777777" w:rsidTr="0042046B">
        <w:trPr>
          <w:cantSplit/>
          <w:trHeight w:val="735"/>
        </w:trPr>
        <w:tc>
          <w:tcPr>
            <w:tcW w:w="426" w:type="dxa"/>
          </w:tcPr>
          <w:p w14:paraId="7520DC26" w14:textId="77777777" w:rsidR="00F95D98" w:rsidRPr="00857E2E" w:rsidRDefault="00F95D98" w:rsidP="0042046B">
            <w:pPr>
              <w:pStyle w:val="Tekstpodstawowywcity1"/>
              <w:tabs>
                <w:tab w:val="left" w:pos="851"/>
              </w:tabs>
              <w:ind w:left="0"/>
              <w:rPr>
                <w:rFonts w:ascii="Times New Roman" w:hAnsi="Times New Roman"/>
                <w:b/>
              </w:rPr>
            </w:pPr>
            <w:r>
              <w:rPr>
                <w:rFonts w:ascii="Times New Roman" w:hAnsi="Times New Roman"/>
                <w:b/>
              </w:rPr>
              <w:t>1</w:t>
            </w:r>
          </w:p>
        </w:tc>
        <w:tc>
          <w:tcPr>
            <w:tcW w:w="2410" w:type="dxa"/>
          </w:tcPr>
          <w:p w14:paraId="08AA8D27" w14:textId="77777777" w:rsidR="00F95D98" w:rsidRPr="00857E2E" w:rsidRDefault="00F95D98" w:rsidP="0042046B">
            <w:pPr>
              <w:pStyle w:val="Tekstpodstawowywcity1"/>
              <w:tabs>
                <w:tab w:val="left" w:pos="851"/>
              </w:tabs>
              <w:ind w:left="0"/>
              <w:rPr>
                <w:rFonts w:ascii="Times New Roman" w:hAnsi="Times New Roman"/>
              </w:rPr>
            </w:pPr>
          </w:p>
          <w:p w14:paraId="11F5C1A6" w14:textId="77777777" w:rsidR="00F95D98" w:rsidRPr="00857E2E" w:rsidRDefault="00F95D98" w:rsidP="0042046B">
            <w:pPr>
              <w:pStyle w:val="Tekstpodstawowywcity1"/>
              <w:tabs>
                <w:tab w:val="left" w:pos="851"/>
              </w:tabs>
              <w:ind w:left="0"/>
              <w:rPr>
                <w:rFonts w:ascii="Times New Roman" w:hAnsi="Times New Roman"/>
              </w:rPr>
            </w:pPr>
          </w:p>
        </w:tc>
        <w:tc>
          <w:tcPr>
            <w:tcW w:w="1559" w:type="dxa"/>
          </w:tcPr>
          <w:p w14:paraId="1C12C4CA" w14:textId="77777777" w:rsidR="00F95D98" w:rsidRPr="00857E2E" w:rsidRDefault="00F95D98" w:rsidP="0042046B">
            <w:pPr>
              <w:pStyle w:val="Tekstpodstawowywcity1"/>
              <w:tabs>
                <w:tab w:val="left" w:pos="851"/>
              </w:tabs>
              <w:ind w:left="0"/>
              <w:rPr>
                <w:rFonts w:ascii="Times New Roman" w:hAnsi="Times New Roman"/>
                <w:b/>
              </w:rPr>
            </w:pPr>
          </w:p>
        </w:tc>
        <w:tc>
          <w:tcPr>
            <w:tcW w:w="1417" w:type="dxa"/>
          </w:tcPr>
          <w:p w14:paraId="171437CD" w14:textId="77777777" w:rsidR="00F95D98" w:rsidRPr="00857E2E" w:rsidRDefault="00F95D98" w:rsidP="0042046B">
            <w:pPr>
              <w:pStyle w:val="Tekstpodstawowywcity1"/>
              <w:tabs>
                <w:tab w:val="left" w:pos="851"/>
              </w:tabs>
              <w:ind w:left="0"/>
              <w:rPr>
                <w:rFonts w:ascii="Times New Roman" w:hAnsi="Times New Roman"/>
                <w:b/>
              </w:rPr>
            </w:pPr>
          </w:p>
        </w:tc>
        <w:tc>
          <w:tcPr>
            <w:tcW w:w="1560" w:type="dxa"/>
          </w:tcPr>
          <w:p w14:paraId="7DAD72B5" w14:textId="77777777" w:rsidR="00F95D98" w:rsidRPr="00857E2E" w:rsidRDefault="00F95D98" w:rsidP="0042046B">
            <w:pPr>
              <w:pStyle w:val="Tekstpodstawowywcity1"/>
              <w:tabs>
                <w:tab w:val="left" w:pos="851"/>
              </w:tabs>
              <w:ind w:left="0"/>
              <w:rPr>
                <w:rFonts w:ascii="Times New Roman" w:hAnsi="Times New Roman"/>
                <w:b/>
              </w:rPr>
            </w:pPr>
          </w:p>
        </w:tc>
        <w:tc>
          <w:tcPr>
            <w:tcW w:w="1842" w:type="dxa"/>
          </w:tcPr>
          <w:p w14:paraId="021695A6" w14:textId="77777777" w:rsidR="00F95D98" w:rsidRPr="00857E2E" w:rsidRDefault="00F95D98" w:rsidP="0042046B">
            <w:pPr>
              <w:pStyle w:val="Tekstpodstawowywcity1"/>
              <w:tabs>
                <w:tab w:val="left" w:pos="851"/>
              </w:tabs>
              <w:ind w:left="0"/>
              <w:rPr>
                <w:rFonts w:ascii="Times New Roman" w:hAnsi="Times New Roman"/>
                <w:b/>
                <w:color w:val="7030A0"/>
              </w:rPr>
            </w:pPr>
          </w:p>
        </w:tc>
      </w:tr>
      <w:tr w:rsidR="00F95D98" w14:paraId="343FD827" w14:textId="77777777" w:rsidTr="0042046B">
        <w:trPr>
          <w:cantSplit/>
          <w:trHeight w:val="690"/>
        </w:trPr>
        <w:tc>
          <w:tcPr>
            <w:tcW w:w="426" w:type="dxa"/>
          </w:tcPr>
          <w:p w14:paraId="0717260F" w14:textId="77777777" w:rsidR="00F95D98" w:rsidRPr="00857E2E" w:rsidRDefault="00F95D98" w:rsidP="0042046B">
            <w:pPr>
              <w:pStyle w:val="Tekstpodstawowywcity1"/>
              <w:tabs>
                <w:tab w:val="left" w:pos="851"/>
              </w:tabs>
              <w:ind w:left="0"/>
              <w:rPr>
                <w:rFonts w:ascii="Times New Roman" w:hAnsi="Times New Roman"/>
                <w:b/>
              </w:rPr>
            </w:pPr>
            <w:r>
              <w:rPr>
                <w:rFonts w:ascii="Times New Roman" w:hAnsi="Times New Roman"/>
                <w:b/>
              </w:rPr>
              <w:t>2</w:t>
            </w:r>
          </w:p>
        </w:tc>
        <w:tc>
          <w:tcPr>
            <w:tcW w:w="2410" w:type="dxa"/>
          </w:tcPr>
          <w:p w14:paraId="1E1BB5EA" w14:textId="77777777" w:rsidR="00F95D98" w:rsidRPr="00857E2E" w:rsidRDefault="00F95D98" w:rsidP="0042046B">
            <w:pPr>
              <w:pStyle w:val="Tekstpodstawowywcity1"/>
              <w:tabs>
                <w:tab w:val="left" w:pos="851"/>
              </w:tabs>
              <w:ind w:left="0"/>
              <w:rPr>
                <w:rFonts w:ascii="Times New Roman" w:hAnsi="Times New Roman"/>
              </w:rPr>
            </w:pPr>
          </w:p>
          <w:p w14:paraId="281E88C8" w14:textId="77777777" w:rsidR="00F95D98" w:rsidRPr="00857E2E" w:rsidRDefault="00F95D98" w:rsidP="0042046B">
            <w:pPr>
              <w:pStyle w:val="Tekstpodstawowywcity1"/>
              <w:tabs>
                <w:tab w:val="left" w:pos="851"/>
              </w:tabs>
              <w:ind w:left="0"/>
              <w:rPr>
                <w:rFonts w:ascii="Times New Roman" w:hAnsi="Times New Roman"/>
              </w:rPr>
            </w:pPr>
          </w:p>
          <w:p w14:paraId="36723207" w14:textId="77777777" w:rsidR="00F95D98" w:rsidRPr="00857E2E" w:rsidRDefault="00F95D98" w:rsidP="0042046B">
            <w:pPr>
              <w:pStyle w:val="Tekstpodstawowywcity1"/>
              <w:tabs>
                <w:tab w:val="left" w:pos="851"/>
              </w:tabs>
              <w:ind w:left="0"/>
              <w:rPr>
                <w:rFonts w:ascii="Times New Roman" w:hAnsi="Times New Roman"/>
              </w:rPr>
            </w:pPr>
          </w:p>
        </w:tc>
        <w:tc>
          <w:tcPr>
            <w:tcW w:w="1559" w:type="dxa"/>
          </w:tcPr>
          <w:p w14:paraId="55F61A6C" w14:textId="77777777" w:rsidR="00F95D98" w:rsidRPr="00857E2E" w:rsidRDefault="00F95D98" w:rsidP="0042046B">
            <w:pPr>
              <w:pStyle w:val="Tekstpodstawowywcity1"/>
              <w:tabs>
                <w:tab w:val="left" w:pos="851"/>
              </w:tabs>
              <w:ind w:left="0"/>
              <w:rPr>
                <w:rFonts w:ascii="Times New Roman" w:hAnsi="Times New Roman"/>
                <w:b/>
              </w:rPr>
            </w:pPr>
          </w:p>
        </w:tc>
        <w:tc>
          <w:tcPr>
            <w:tcW w:w="1417" w:type="dxa"/>
          </w:tcPr>
          <w:p w14:paraId="5D607FF1" w14:textId="77777777" w:rsidR="00F95D98" w:rsidRPr="00857E2E" w:rsidRDefault="00F95D98" w:rsidP="0042046B">
            <w:pPr>
              <w:pStyle w:val="Tekstpodstawowywcity1"/>
              <w:tabs>
                <w:tab w:val="left" w:pos="851"/>
              </w:tabs>
              <w:ind w:left="0"/>
              <w:rPr>
                <w:rFonts w:ascii="Times New Roman" w:hAnsi="Times New Roman"/>
                <w:b/>
              </w:rPr>
            </w:pPr>
          </w:p>
        </w:tc>
        <w:tc>
          <w:tcPr>
            <w:tcW w:w="1560" w:type="dxa"/>
          </w:tcPr>
          <w:p w14:paraId="5A19312B" w14:textId="77777777" w:rsidR="00F95D98" w:rsidRPr="00857E2E" w:rsidRDefault="00F95D98" w:rsidP="0042046B">
            <w:pPr>
              <w:pStyle w:val="Tekstpodstawowywcity1"/>
              <w:tabs>
                <w:tab w:val="left" w:pos="851"/>
              </w:tabs>
              <w:ind w:left="0"/>
              <w:rPr>
                <w:rFonts w:ascii="Times New Roman" w:hAnsi="Times New Roman"/>
                <w:b/>
              </w:rPr>
            </w:pPr>
          </w:p>
        </w:tc>
        <w:tc>
          <w:tcPr>
            <w:tcW w:w="1842" w:type="dxa"/>
          </w:tcPr>
          <w:p w14:paraId="138018B0" w14:textId="77777777" w:rsidR="00F95D98" w:rsidRPr="00857E2E" w:rsidRDefault="00F95D98" w:rsidP="0042046B">
            <w:pPr>
              <w:pStyle w:val="Tekstpodstawowywcity1"/>
              <w:tabs>
                <w:tab w:val="left" w:pos="851"/>
              </w:tabs>
              <w:ind w:left="0"/>
              <w:rPr>
                <w:rFonts w:ascii="Times New Roman" w:hAnsi="Times New Roman"/>
                <w:b/>
                <w:color w:val="7030A0"/>
              </w:rPr>
            </w:pPr>
          </w:p>
        </w:tc>
      </w:tr>
      <w:tr w:rsidR="00F95D98" w14:paraId="5A5A6807" w14:textId="77777777" w:rsidTr="0042046B">
        <w:trPr>
          <w:cantSplit/>
          <w:trHeight w:val="690"/>
        </w:trPr>
        <w:tc>
          <w:tcPr>
            <w:tcW w:w="426" w:type="dxa"/>
          </w:tcPr>
          <w:p w14:paraId="10541D33" w14:textId="77777777" w:rsidR="00F95D98" w:rsidRDefault="00F95D98" w:rsidP="0042046B">
            <w:pPr>
              <w:pStyle w:val="Tekstpodstawowywcity1"/>
              <w:tabs>
                <w:tab w:val="left" w:pos="851"/>
              </w:tabs>
              <w:ind w:left="0"/>
              <w:rPr>
                <w:rFonts w:ascii="Times New Roman" w:hAnsi="Times New Roman"/>
                <w:b/>
              </w:rPr>
            </w:pPr>
            <w:r>
              <w:rPr>
                <w:rFonts w:ascii="Times New Roman" w:hAnsi="Times New Roman"/>
                <w:b/>
              </w:rPr>
              <w:t>3</w:t>
            </w:r>
          </w:p>
        </w:tc>
        <w:tc>
          <w:tcPr>
            <w:tcW w:w="2410" w:type="dxa"/>
          </w:tcPr>
          <w:p w14:paraId="05F0D684" w14:textId="77777777" w:rsidR="00F95D98" w:rsidRPr="00857E2E" w:rsidRDefault="00F95D98" w:rsidP="0042046B">
            <w:pPr>
              <w:pStyle w:val="Tekstpodstawowywcity1"/>
              <w:tabs>
                <w:tab w:val="left" w:pos="851"/>
              </w:tabs>
              <w:ind w:left="0"/>
              <w:rPr>
                <w:rFonts w:ascii="Times New Roman" w:hAnsi="Times New Roman"/>
              </w:rPr>
            </w:pPr>
          </w:p>
        </w:tc>
        <w:tc>
          <w:tcPr>
            <w:tcW w:w="1559" w:type="dxa"/>
          </w:tcPr>
          <w:p w14:paraId="03624725" w14:textId="77777777" w:rsidR="00F95D98" w:rsidRPr="00857E2E" w:rsidRDefault="00F95D98" w:rsidP="0042046B">
            <w:pPr>
              <w:pStyle w:val="Tekstpodstawowywcity1"/>
              <w:tabs>
                <w:tab w:val="left" w:pos="851"/>
              </w:tabs>
              <w:ind w:left="0"/>
              <w:rPr>
                <w:rFonts w:ascii="Times New Roman" w:hAnsi="Times New Roman"/>
                <w:b/>
              </w:rPr>
            </w:pPr>
          </w:p>
        </w:tc>
        <w:tc>
          <w:tcPr>
            <w:tcW w:w="1417" w:type="dxa"/>
          </w:tcPr>
          <w:p w14:paraId="6C500AF7" w14:textId="77777777" w:rsidR="00F95D98" w:rsidRPr="00857E2E" w:rsidRDefault="00F95D98" w:rsidP="0042046B">
            <w:pPr>
              <w:pStyle w:val="Tekstpodstawowywcity1"/>
              <w:tabs>
                <w:tab w:val="left" w:pos="851"/>
              </w:tabs>
              <w:ind w:left="0"/>
              <w:rPr>
                <w:rFonts w:ascii="Times New Roman" w:hAnsi="Times New Roman"/>
                <w:b/>
              </w:rPr>
            </w:pPr>
          </w:p>
        </w:tc>
        <w:tc>
          <w:tcPr>
            <w:tcW w:w="1560" w:type="dxa"/>
          </w:tcPr>
          <w:p w14:paraId="55C18C3B" w14:textId="77777777" w:rsidR="00F95D98" w:rsidRPr="00857E2E" w:rsidRDefault="00F95D98" w:rsidP="0042046B">
            <w:pPr>
              <w:pStyle w:val="Tekstpodstawowywcity1"/>
              <w:tabs>
                <w:tab w:val="left" w:pos="851"/>
              </w:tabs>
              <w:ind w:left="0"/>
              <w:rPr>
                <w:rFonts w:ascii="Times New Roman" w:hAnsi="Times New Roman"/>
                <w:b/>
              </w:rPr>
            </w:pPr>
          </w:p>
        </w:tc>
        <w:tc>
          <w:tcPr>
            <w:tcW w:w="1842" w:type="dxa"/>
          </w:tcPr>
          <w:p w14:paraId="7D2D9FDA" w14:textId="77777777" w:rsidR="00F95D98" w:rsidRPr="00857E2E" w:rsidRDefault="00F95D98" w:rsidP="0042046B">
            <w:pPr>
              <w:pStyle w:val="Tekstpodstawowywcity1"/>
              <w:tabs>
                <w:tab w:val="left" w:pos="851"/>
              </w:tabs>
              <w:ind w:left="0"/>
              <w:rPr>
                <w:rFonts w:ascii="Times New Roman" w:hAnsi="Times New Roman"/>
                <w:b/>
                <w:color w:val="7030A0"/>
              </w:rPr>
            </w:pPr>
          </w:p>
        </w:tc>
      </w:tr>
    </w:tbl>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72" w:name="_Hlk108342207"/>
      <w:bookmarkEnd w:id="71"/>
      <w:r w:rsidRPr="003F5E13">
        <w:rPr>
          <w:rFonts w:ascii="Times New Roman" w:hAnsi="Times New Roman"/>
          <w:b/>
          <w:bCs/>
          <w:i/>
          <w:iCs/>
          <w:sz w:val="22"/>
          <w:szCs w:val="22"/>
        </w:rPr>
        <w:t>Uwaga!</w:t>
      </w:r>
    </w:p>
    <w:p w14:paraId="51B6EA57" w14:textId="77777777" w:rsidR="00163F52" w:rsidRPr="00111016" w:rsidRDefault="00163F52" w:rsidP="002C72B1">
      <w:pPr>
        <w:numPr>
          <w:ilvl w:val="0"/>
          <w:numId w:val="31"/>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rsidP="002C72B1">
      <w:pPr>
        <w:numPr>
          <w:ilvl w:val="0"/>
          <w:numId w:val="31"/>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rsidP="002C72B1">
      <w:pPr>
        <w:numPr>
          <w:ilvl w:val="0"/>
          <w:numId w:val="31"/>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rsidP="002C72B1">
      <w:pPr>
        <w:numPr>
          <w:ilvl w:val="0"/>
          <w:numId w:val="31"/>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rsidP="002C72B1">
      <w:pPr>
        <w:numPr>
          <w:ilvl w:val="0"/>
          <w:numId w:val="31"/>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72"/>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73" w:name="_Toc201308469"/>
      <w:r w:rsidRPr="00B41BF7">
        <w:rPr>
          <w:b/>
          <w:bCs/>
          <w:sz w:val="24"/>
          <w:szCs w:val="28"/>
        </w:rPr>
        <w:lastRenderedPageBreak/>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73"/>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74"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rsidP="002C72B1">
      <w:pPr>
        <w:pStyle w:val="Akapitzlist"/>
        <w:widowControl w:val="0"/>
        <w:numPr>
          <w:ilvl w:val="0"/>
          <w:numId w:val="73"/>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rsidP="002C72B1">
      <w:pPr>
        <w:pStyle w:val="Akapitzlist"/>
        <w:widowControl w:val="0"/>
        <w:numPr>
          <w:ilvl w:val="0"/>
          <w:numId w:val="73"/>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rsidP="002C72B1">
      <w:pPr>
        <w:pStyle w:val="Akapitzlist"/>
        <w:widowControl w:val="0"/>
        <w:numPr>
          <w:ilvl w:val="0"/>
          <w:numId w:val="73"/>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rsidP="002C72B1">
      <w:pPr>
        <w:pStyle w:val="Akapitzlist"/>
        <w:widowControl w:val="0"/>
        <w:numPr>
          <w:ilvl w:val="0"/>
          <w:numId w:val="73"/>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4D357B69" w:rsidR="006A3213" w:rsidRPr="00B41BF7" w:rsidRDefault="006A3213" w:rsidP="00B41BF7">
      <w:pPr>
        <w:keepNext/>
        <w:tabs>
          <w:tab w:val="left" w:pos="720"/>
        </w:tabs>
        <w:snapToGrid w:val="0"/>
        <w:jc w:val="right"/>
        <w:outlineLvl w:val="1"/>
        <w:rPr>
          <w:b/>
          <w:bCs/>
          <w:sz w:val="24"/>
          <w:szCs w:val="28"/>
        </w:rPr>
      </w:pPr>
      <w:bookmarkStart w:id="75" w:name="_Toc201308470"/>
      <w:bookmarkEnd w:id="74"/>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r w:rsidR="006178C6" w:rsidRPr="006178C6">
        <w:rPr>
          <w:b/>
          <w:bCs/>
          <w:sz w:val="24"/>
          <w:szCs w:val="28"/>
        </w:rPr>
        <w:t xml:space="preserve"> </w:t>
      </w:r>
      <w:r w:rsidR="006178C6">
        <w:rPr>
          <w:b/>
          <w:bCs/>
          <w:sz w:val="24"/>
          <w:szCs w:val="28"/>
        </w:rPr>
        <w:t xml:space="preserve">– </w:t>
      </w:r>
      <w:r w:rsidR="006178C6" w:rsidRPr="002306C4">
        <w:rPr>
          <w:b/>
          <w:bCs/>
          <w:color w:val="00B0F0"/>
          <w:sz w:val="24"/>
          <w:szCs w:val="28"/>
        </w:rPr>
        <w:t>nie dotyczy</w:t>
      </w:r>
      <w:bookmarkEnd w:id="75"/>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5C6FF7" w:rsidRDefault="006A3213" w:rsidP="00D976EF">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w:t>
      </w:r>
      <w:r w:rsidR="007F6A22" w:rsidRPr="005C6FF7">
        <w:rPr>
          <w:sz w:val="22"/>
          <w:szCs w:val="22"/>
        </w:rPr>
        <w:t>___</w:t>
      </w:r>
    </w:p>
    <w:p w14:paraId="5AFF42A2" w14:textId="77777777" w:rsidR="006A3213" w:rsidRPr="005C6FF7" w:rsidRDefault="006A3213" w:rsidP="00D976EF">
      <w:pPr>
        <w:jc w:val="both"/>
        <w:rPr>
          <w:sz w:val="22"/>
          <w:szCs w:val="22"/>
        </w:rPr>
      </w:pPr>
    </w:p>
    <w:p w14:paraId="0DAC361E" w14:textId="77777777" w:rsidR="006A3213" w:rsidRPr="005C6FF7" w:rsidRDefault="006A3213" w:rsidP="00D976EF">
      <w:pPr>
        <w:jc w:val="both"/>
        <w:rPr>
          <w:sz w:val="22"/>
          <w:szCs w:val="22"/>
        </w:rPr>
      </w:pPr>
      <w:r w:rsidRPr="005C6FF7">
        <w:rPr>
          <w:i/>
          <w:sz w:val="22"/>
          <w:szCs w:val="22"/>
        </w:rPr>
        <w:t>Adres siedziby:</w:t>
      </w:r>
      <w:r w:rsidRPr="005C6FF7">
        <w:rPr>
          <w:sz w:val="22"/>
          <w:szCs w:val="22"/>
        </w:rPr>
        <w:t xml:space="preserve"> __________________________________________________________________</w:t>
      </w:r>
      <w:r w:rsidR="007F6A22" w:rsidRPr="005C6FF7">
        <w:rPr>
          <w:sz w:val="22"/>
          <w:szCs w:val="22"/>
        </w:rPr>
        <w:t>___</w:t>
      </w:r>
    </w:p>
    <w:p w14:paraId="22A4DAA4" w14:textId="77777777" w:rsidR="006A3213" w:rsidRPr="005C6FF7" w:rsidRDefault="006A3213" w:rsidP="00D976EF">
      <w:pPr>
        <w:jc w:val="both"/>
        <w:rPr>
          <w:sz w:val="22"/>
          <w:szCs w:val="22"/>
        </w:rPr>
      </w:pPr>
    </w:p>
    <w:p w14:paraId="296492D5" w14:textId="77777777" w:rsidR="006A3213" w:rsidRPr="005C6FF7" w:rsidRDefault="006A3213" w:rsidP="00D976EF">
      <w:pPr>
        <w:ind w:left="1417" w:firstLine="1"/>
        <w:jc w:val="both"/>
        <w:rPr>
          <w:sz w:val="22"/>
          <w:szCs w:val="22"/>
        </w:rPr>
      </w:pPr>
      <w:r w:rsidRPr="005C6FF7">
        <w:rPr>
          <w:sz w:val="22"/>
          <w:szCs w:val="22"/>
        </w:rPr>
        <w:t>__________________________________________________________________</w:t>
      </w:r>
      <w:r w:rsidR="007F6A22" w:rsidRPr="005C6FF7">
        <w:rPr>
          <w:sz w:val="22"/>
          <w:szCs w:val="22"/>
        </w:rPr>
        <w:t>___</w:t>
      </w:r>
    </w:p>
    <w:p w14:paraId="1261B346" w14:textId="77777777" w:rsidR="006A3213" w:rsidRPr="005C6FF7" w:rsidRDefault="006A3213" w:rsidP="00D976EF">
      <w:pPr>
        <w:jc w:val="both"/>
        <w:rPr>
          <w:sz w:val="22"/>
          <w:szCs w:val="22"/>
        </w:rPr>
      </w:pPr>
    </w:p>
    <w:p w14:paraId="49273941" w14:textId="77777777" w:rsidR="00B94B92" w:rsidRPr="005C6FF7" w:rsidRDefault="00B94B92" w:rsidP="00D976EF">
      <w:pPr>
        <w:jc w:val="both"/>
        <w:rPr>
          <w:sz w:val="22"/>
          <w:szCs w:val="22"/>
        </w:rPr>
      </w:pPr>
    </w:p>
    <w:p w14:paraId="00CC4EA1" w14:textId="77777777" w:rsidR="00B94B92" w:rsidRPr="005C6FF7" w:rsidRDefault="00B94B92" w:rsidP="00D976EF">
      <w:pPr>
        <w:jc w:val="center"/>
        <w:rPr>
          <w:b/>
          <w:sz w:val="24"/>
          <w:szCs w:val="24"/>
        </w:rPr>
      </w:pPr>
      <w:r w:rsidRPr="005C6FF7">
        <w:rPr>
          <w:b/>
          <w:sz w:val="24"/>
          <w:szCs w:val="24"/>
        </w:rPr>
        <w:t xml:space="preserve">OŚWIADCZENIE </w:t>
      </w:r>
      <w:r w:rsidR="00C04CB0">
        <w:rPr>
          <w:b/>
          <w:sz w:val="24"/>
          <w:szCs w:val="24"/>
        </w:rPr>
        <w:t>WYDZIERŻAWIAJĄCEGO</w:t>
      </w:r>
    </w:p>
    <w:p w14:paraId="38F12C10" w14:textId="77777777" w:rsidR="00B94B92" w:rsidRPr="005C6FF7" w:rsidRDefault="00B94B92" w:rsidP="00D976EF">
      <w:pPr>
        <w:jc w:val="both"/>
        <w:rPr>
          <w:sz w:val="22"/>
          <w:szCs w:val="22"/>
        </w:rPr>
      </w:pPr>
    </w:p>
    <w:p w14:paraId="173436C9" w14:textId="77777777" w:rsidR="00B94B92" w:rsidRPr="005C6FF7" w:rsidRDefault="00B94B92" w:rsidP="00D976EF">
      <w:pPr>
        <w:jc w:val="both"/>
        <w:rPr>
          <w:i/>
          <w:iCs/>
          <w:sz w:val="22"/>
          <w:szCs w:val="22"/>
        </w:rPr>
      </w:pPr>
    </w:p>
    <w:p w14:paraId="49267B36" w14:textId="77777777" w:rsidR="00B94B92" w:rsidRPr="005C6FF7" w:rsidRDefault="00B94B92" w:rsidP="00D976EF">
      <w:pPr>
        <w:jc w:val="both"/>
        <w:rPr>
          <w:i/>
          <w:iCs/>
          <w:sz w:val="22"/>
          <w:szCs w:val="22"/>
        </w:rPr>
      </w:pPr>
    </w:p>
    <w:p w14:paraId="64519750" w14:textId="77777777" w:rsidR="00B94B92" w:rsidRPr="005C6FF7" w:rsidRDefault="00B94B92" w:rsidP="00D976EF">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2926C9F5" w14:textId="2413E422" w:rsidR="00B94B92" w:rsidRPr="00C85ECF" w:rsidRDefault="00B94B92" w:rsidP="00D976EF">
      <w:pPr>
        <w:rPr>
          <w:i/>
          <w:iCs/>
          <w:color w:val="FF0000"/>
          <w:sz w:val="18"/>
          <w:szCs w:val="18"/>
        </w:rPr>
      </w:pPr>
      <w:r w:rsidRPr="00C85ECF">
        <w:rPr>
          <w:i/>
          <w:iCs/>
          <w:color w:val="FF0000"/>
          <w:sz w:val="18"/>
          <w:szCs w:val="18"/>
        </w:rPr>
        <w:t xml:space="preserve">                                                                         (podać nazwę postępowania i nr zadania.)</w:t>
      </w:r>
    </w:p>
    <w:p w14:paraId="501E7313" w14:textId="77777777" w:rsidR="00B94B92" w:rsidRPr="00C85ECF" w:rsidRDefault="00B94B92" w:rsidP="00D976EF">
      <w:pPr>
        <w:jc w:val="both"/>
        <w:rPr>
          <w:color w:val="FF0000"/>
          <w:sz w:val="24"/>
          <w:szCs w:val="24"/>
        </w:rPr>
      </w:pPr>
    </w:p>
    <w:p w14:paraId="3B318D26" w14:textId="77777777" w:rsidR="00B94B92" w:rsidRPr="005C6FF7" w:rsidRDefault="00B94B92" w:rsidP="00D976EF">
      <w:pPr>
        <w:jc w:val="both"/>
        <w:rPr>
          <w:sz w:val="22"/>
          <w:szCs w:val="22"/>
        </w:rPr>
      </w:pPr>
      <w:r w:rsidRPr="005C6FF7">
        <w:rPr>
          <w:sz w:val="22"/>
          <w:szCs w:val="22"/>
        </w:rPr>
        <w:t>______________________________________________ nr sprawy: __________________________</w:t>
      </w:r>
    </w:p>
    <w:p w14:paraId="7700BE32" w14:textId="77777777" w:rsidR="00B94B92" w:rsidRPr="005C6FF7" w:rsidRDefault="00B94B92" w:rsidP="00D976EF">
      <w:pPr>
        <w:jc w:val="both"/>
        <w:rPr>
          <w:sz w:val="22"/>
          <w:szCs w:val="22"/>
        </w:rPr>
      </w:pPr>
    </w:p>
    <w:p w14:paraId="728D8ABC" w14:textId="77777777" w:rsidR="00B94B92" w:rsidRPr="005C6FF7" w:rsidRDefault="00B94B92" w:rsidP="00D976EF">
      <w:pPr>
        <w:jc w:val="both"/>
        <w:rPr>
          <w:sz w:val="22"/>
          <w:szCs w:val="22"/>
        </w:rPr>
      </w:pPr>
    </w:p>
    <w:p w14:paraId="3B1030D4" w14:textId="77777777" w:rsidR="00B94B92" w:rsidRPr="005C6FF7" w:rsidRDefault="00B94B92" w:rsidP="00D976EF">
      <w:pPr>
        <w:jc w:val="both"/>
        <w:rPr>
          <w:sz w:val="22"/>
          <w:szCs w:val="22"/>
        </w:rPr>
      </w:pPr>
    </w:p>
    <w:p w14:paraId="772E0975" w14:textId="77777777" w:rsidR="00B94B92" w:rsidRPr="005C6FF7" w:rsidRDefault="00B94B92" w:rsidP="00D976EF">
      <w:pPr>
        <w:jc w:val="both"/>
        <w:rPr>
          <w:sz w:val="22"/>
          <w:szCs w:val="22"/>
        </w:rPr>
      </w:pPr>
    </w:p>
    <w:p w14:paraId="428D1DD8" w14:textId="518845B1" w:rsidR="00B94B92" w:rsidRPr="005C6FF7" w:rsidRDefault="00B94B92" w:rsidP="00C85ECF">
      <w:pPr>
        <w:suppressAutoHyphens/>
        <w:jc w:val="both"/>
        <w:rPr>
          <w:sz w:val="22"/>
          <w:szCs w:val="22"/>
        </w:rPr>
      </w:pPr>
      <w:r w:rsidRPr="00C85ECF">
        <w:rPr>
          <w:sz w:val="22"/>
          <w:szCs w:val="22"/>
        </w:rPr>
        <w:t xml:space="preserve">Oświadczamy, że jesteśmy </w:t>
      </w:r>
      <w:r w:rsidR="00024D5F" w:rsidRPr="00C85ECF">
        <w:rPr>
          <w:sz w:val="22"/>
          <w:szCs w:val="22"/>
        </w:rPr>
        <w:t>wydzierżawiającym maszyn/urządzeń, których dotyczy przedmiot zamówienia</w:t>
      </w:r>
      <w:r w:rsidR="00C85ECF">
        <w:rPr>
          <w:sz w:val="22"/>
          <w:szCs w:val="22"/>
        </w:rPr>
        <w:t>.</w:t>
      </w:r>
    </w:p>
    <w:p w14:paraId="3ABECF05" w14:textId="77777777" w:rsidR="00B94B92" w:rsidRPr="005C6FF7" w:rsidRDefault="00B94B92" w:rsidP="00D976EF">
      <w:pPr>
        <w:rPr>
          <w:sz w:val="22"/>
          <w:szCs w:val="22"/>
        </w:rPr>
      </w:pPr>
    </w:p>
    <w:p w14:paraId="4518CDB4" w14:textId="77777777" w:rsidR="006A3213" w:rsidRPr="005C6FF7" w:rsidRDefault="006A3213" w:rsidP="00D976EF">
      <w:pPr>
        <w:jc w:val="both"/>
        <w:rPr>
          <w:sz w:val="22"/>
          <w:szCs w:val="22"/>
        </w:rPr>
      </w:pPr>
    </w:p>
    <w:p w14:paraId="639858E4" w14:textId="77777777" w:rsidR="006A3213" w:rsidRPr="00E51966" w:rsidRDefault="006A3213" w:rsidP="00D976EF">
      <w:pPr>
        <w:rPr>
          <w:color w:val="FF0000"/>
          <w:sz w:val="22"/>
          <w:szCs w:val="22"/>
        </w:rPr>
      </w:pPr>
    </w:p>
    <w:p w14:paraId="66970F3F" w14:textId="77777777" w:rsidR="006A3213" w:rsidRPr="00E51966" w:rsidRDefault="006A3213" w:rsidP="00D976EF">
      <w:pPr>
        <w:spacing w:after="120"/>
        <w:jc w:val="both"/>
        <w:rPr>
          <w:b/>
          <w:color w:val="FF0000"/>
          <w:sz w:val="22"/>
          <w:szCs w:val="22"/>
        </w:rPr>
      </w:pPr>
    </w:p>
    <w:p w14:paraId="4C30DDB8" w14:textId="77777777" w:rsidR="006A3213" w:rsidRPr="00E51966" w:rsidRDefault="006A3213" w:rsidP="00D976EF">
      <w:pPr>
        <w:jc w:val="both"/>
        <w:rPr>
          <w:color w:val="FF0000"/>
          <w:sz w:val="22"/>
          <w:szCs w:val="22"/>
        </w:rPr>
      </w:pPr>
    </w:p>
    <w:p w14:paraId="09B6C306" w14:textId="77777777" w:rsidR="006A3213" w:rsidRPr="00E51966" w:rsidRDefault="006A3213" w:rsidP="00D976EF">
      <w:pPr>
        <w:jc w:val="both"/>
        <w:rPr>
          <w:color w:val="FF0000"/>
          <w:sz w:val="22"/>
          <w:szCs w:val="22"/>
        </w:rPr>
      </w:pPr>
    </w:p>
    <w:p w14:paraId="4364753A" w14:textId="77777777" w:rsidR="006A3213" w:rsidRPr="00E51966" w:rsidRDefault="006A3213" w:rsidP="00D976EF">
      <w:pPr>
        <w:jc w:val="both"/>
        <w:rPr>
          <w:color w:val="FF0000"/>
          <w:sz w:val="22"/>
          <w:szCs w:val="22"/>
        </w:rPr>
      </w:pPr>
    </w:p>
    <w:p w14:paraId="7FF206D0" w14:textId="77777777" w:rsidR="006A3213" w:rsidRPr="00E51966" w:rsidRDefault="006A3213" w:rsidP="00D976EF">
      <w:pPr>
        <w:ind w:left="4248"/>
        <w:jc w:val="both"/>
        <w:rPr>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76" w:name="_Toc201308471"/>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76"/>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2A23B842"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75AFF84A" w14:textId="02F1120F" w:rsidR="00C04CB0" w:rsidRPr="00C85ECF" w:rsidRDefault="006178C6" w:rsidP="006178C6">
      <w:pPr>
        <w:jc w:val="both"/>
        <w:rPr>
          <w:sz w:val="24"/>
          <w:szCs w:val="24"/>
        </w:rPr>
      </w:pPr>
      <w:r w:rsidRPr="006178C6">
        <w:rPr>
          <w:sz w:val="24"/>
          <w:szCs w:val="24"/>
        </w:rPr>
        <w:t>Oświadczamy, że jesteśmy producentem tj. podmiotem uprawnionym do wykonywania remontów maszyn/ urządzeń/ podzespołów, których przedmiot zamówienia dotyczy</w:t>
      </w:r>
      <w:r>
        <w:rPr>
          <w:sz w:val="24"/>
          <w:szCs w:val="24"/>
        </w:rPr>
        <w:t>.</w:t>
      </w: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26B5DB20" w:rsidR="0068266E" w:rsidRDefault="0068266E">
      <w:pPr>
        <w:rPr>
          <w:b/>
          <w:color w:val="FF0000"/>
          <w:sz w:val="22"/>
          <w:szCs w:val="22"/>
        </w:rPr>
      </w:pPr>
      <w:r>
        <w:rPr>
          <w:b/>
          <w:color w:val="FF0000"/>
          <w:sz w:val="22"/>
          <w:szCs w:val="22"/>
        </w:rPr>
        <w:br w:type="page"/>
      </w:r>
    </w:p>
    <w:p w14:paraId="067800F8" w14:textId="213FC4D8" w:rsidR="0068266E" w:rsidRPr="005C6FF7" w:rsidRDefault="0068266E" w:rsidP="0068266E">
      <w:pPr>
        <w:keepNext/>
        <w:tabs>
          <w:tab w:val="left" w:pos="720"/>
        </w:tabs>
        <w:snapToGrid w:val="0"/>
        <w:jc w:val="right"/>
        <w:outlineLvl w:val="1"/>
        <w:rPr>
          <w:b/>
          <w:sz w:val="22"/>
          <w:szCs w:val="22"/>
        </w:rPr>
      </w:pPr>
      <w:bookmarkStart w:id="77" w:name="_Toc201308472"/>
      <w:r w:rsidRPr="00B41BF7">
        <w:rPr>
          <w:b/>
          <w:bCs/>
          <w:sz w:val="24"/>
          <w:szCs w:val="28"/>
        </w:rPr>
        <w:lastRenderedPageBreak/>
        <w:t>Załącznik nr 6</w:t>
      </w:r>
      <w:r>
        <w:rPr>
          <w:b/>
          <w:bCs/>
          <w:sz w:val="24"/>
          <w:szCs w:val="28"/>
        </w:rPr>
        <w:t>.1</w:t>
      </w:r>
      <w:r w:rsidRPr="00B41BF7">
        <w:rPr>
          <w:b/>
          <w:bCs/>
          <w:sz w:val="24"/>
          <w:szCs w:val="28"/>
        </w:rPr>
        <w:t xml:space="preserve"> do SWZ</w:t>
      </w:r>
      <w:r>
        <w:rPr>
          <w:b/>
          <w:bCs/>
          <w:sz w:val="24"/>
          <w:szCs w:val="28"/>
        </w:rPr>
        <w:t xml:space="preserve">. Oświadczenie </w:t>
      </w:r>
      <w:r w:rsidR="00466775">
        <w:rPr>
          <w:b/>
          <w:bCs/>
          <w:sz w:val="24"/>
          <w:szCs w:val="28"/>
        </w:rPr>
        <w:t>- kody</w:t>
      </w:r>
      <w:bookmarkEnd w:id="77"/>
    </w:p>
    <w:p w14:paraId="44C9E0DE" w14:textId="77777777" w:rsidR="0068266E" w:rsidRPr="005C6FF7" w:rsidRDefault="0068266E" w:rsidP="0068266E">
      <w:pPr>
        <w:pStyle w:val="Tekstpodstawowywcity"/>
        <w:tabs>
          <w:tab w:val="left" w:pos="851"/>
        </w:tabs>
        <w:spacing w:line="360" w:lineRule="auto"/>
        <w:ind w:left="0"/>
        <w:rPr>
          <w:rFonts w:ascii="Times New Roman" w:hAnsi="Times New Roman"/>
          <w:sz w:val="22"/>
          <w:szCs w:val="22"/>
        </w:rPr>
      </w:pPr>
    </w:p>
    <w:p w14:paraId="0FC47606" w14:textId="77777777" w:rsidR="0068266E" w:rsidRPr="005C6FF7" w:rsidRDefault="0068266E" w:rsidP="0068266E">
      <w:pPr>
        <w:ind w:left="4248"/>
        <w:jc w:val="right"/>
        <w:rPr>
          <w:sz w:val="22"/>
          <w:szCs w:val="22"/>
        </w:rPr>
      </w:pPr>
    </w:p>
    <w:p w14:paraId="056C3141" w14:textId="65E24C65" w:rsidR="0068266E" w:rsidRPr="005C6FF7" w:rsidRDefault="0068266E" w:rsidP="0068266E">
      <w:pPr>
        <w:jc w:val="both"/>
        <w:rPr>
          <w:sz w:val="22"/>
          <w:szCs w:val="22"/>
        </w:rPr>
      </w:pPr>
    </w:p>
    <w:p w14:paraId="3F9DA4C2" w14:textId="77777777" w:rsidR="00E175C1" w:rsidRPr="00E175C1" w:rsidRDefault="00E175C1" w:rsidP="00E175C1">
      <w:pPr>
        <w:jc w:val="center"/>
        <w:rPr>
          <w:b/>
          <w:color w:val="00B0F0"/>
          <w:sz w:val="36"/>
          <w:szCs w:val="36"/>
        </w:rPr>
      </w:pPr>
      <w:r w:rsidRPr="00E175C1">
        <w:rPr>
          <w:b/>
          <w:color w:val="00B0F0"/>
          <w:sz w:val="32"/>
          <w:szCs w:val="32"/>
        </w:rPr>
        <w:t>Zadanie nr 2</w:t>
      </w:r>
    </w:p>
    <w:p w14:paraId="22AA50F9" w14:textId="77777777" w:rsidR="0068266E" w:rsidRPr="005C6FF7" w:rsidRDefault="0068266E" w:rsidP="0068266E">
      <w:pPr>
        <w:jc w:val="both"/>
        <w:rPr>
          <w:sz w:val="22"/>
          <w:szCs w:val="22"/>
        </w:rPr>
      </w:pPr>
    </w:p>
    <w:p w14:paraId="7AF1296F" w14:textId="266F55C2" w:rsidR="0068266E" w:rsidRPr="00E175C1" w:rsidRDefault="0068266E" w:rsidP="0068266E">
      <w:pPr>
        <w:jc w:val="center"/>
        <w:rPr>
          <w:b/>
          <w:sz w:val="32"/>
          <w:szCs w:val="32"/>
        </w:rPr>
      </w:pPr>
      <w:r w:rsidRPr="00E175C1">
        <w:rPr>
          <w:b/>
          <w:sz w:val="32"/>
          <w:szCs w:val="32"/>
        </w:rPr>
        <w:t>OŚWIADCZENIE</w:t>
      </w:r>
    </w:p>
    <w:p w14:paraId="10CF8462" w14:textId="77777777" w:rsidR="0068266E" w:rsidRDefault="0068266E" w:rsidP="0068266E">
      <w:pPr>
        <w:jc w:val="both"/>
        <w:rPr>
          <w:sz w:val="22"/>
          <w:szCs w:val="22"/>
        </w:rPr>
      </w:pPr>
    </w:p>
    <w:p w14:paraId="776D68CF" w14:textId="77777777" w:rsidR="00466775" w:rsidRPr="005C6FF7" w:rsidRDefault="00466775" w:rsidP="0068266E">
      <w:pPr>
        <w:jc w:val="both"/>
        <w:rPr>
          <w:sz w:val="22"/>
          <w:szCs w:val="22"/>
        </w:rPr>
      </w:pPr>
    </w:p>
    <w:p w14:paraId="66379777" w14:textId="12016B18" w:rsidR="00936618" w:rsidRPr="00E74301" w:rsidRDefault="00936618" w:rsidP="00936618">
      <w:pPr>
        <w:spacing w:line="360" w:lineRule="auto"/>
        <w:jc w:val="center"/>
        <w:rPr>
          <w:sz w:val="28"/>
          <w:szCs w:val="28"/>
        </w:rPr>
      </w:pPr>
      <w:r w:rsidRPr="006D4FC1">
        <w:rPr>
          <w:sz w:val="28"/>
          <w:szCs w:val="28"/>
        </w:rPr>
        <w:t>Oświadcz</w:t>
      </w:r>
      <w:r w:rsidR="0042046B" w:rsidRPr="006D4FC1">
        <w:rPr>
          <w:sz w:val="28"/>
          <w:szCs w:val="28"/>
        </w:rPr>
        <w:t>a</w:t>
      </w:r>
      <w:r w:rsidRPr="006D4FC1">
        <w:rPr>
          <w:sz w:val="28"/>
          <w:szCs w:val="28"/>
        </w:rPr>
        <w:t>my, że jesteśmy</w:t>
      </w:r>
      <w:r w:rsidR="00E175C1" w:rsidRPr="006D4FC1">
        <w:rPr>
          <w:sz w:val="28"/>
          <w:szCs w:val="28"/>
        </w:rPr>
        <w:t xml:space="preserve"> </w:t>
      </w:r>
      <w:r w:rsidRPr="006D4FC1">
        <w:rPr>
          <w:sz w:val="28"/>
          <w:szCs w:val="28"/>
        </w:rPr>
        <w:t xml:space="preserve">w posiadaniu kodów źródłowych w zakresie niezębnym </w:t>
      </w:r>
      <w:r w:rsidRPr="00E74301">
        <w:rPr>
          <w:sz w:val="28"/>
          <w:szCs w:val="28"/>
        </w:rPr>
        <w:t>do prowadzenia serwisu linii automatycznych do pakowania węgla</w:t>
      </w:r>
      <w:r w:rsidR="006D4FC1">
        <w:rPr>
          <w:sz w:val="28"/>
          <w:szCs w:val="28"/>
        </w:rPr>
        <w:t>,</w:t>
      </w:r>
      <w:r w:rsidRPr="00E74301">
        <w:rPr>
          <w:sz w:val="28"/>
          <w:szCs w:val="28"/>
        </w:rPr>
        <w:br/>
        <w:t xml:space="preserve">zabudowanych w </w:t>
      </w:r>
      <w:r w:rsidRPr="00E175C1">
        <w:rPr>
          <w:color w:val="00B0F0"/>
          <w:sz w:val="28"/>
          <w:szCs w:val="28"/>
        </w:rPr>
        <w:t>KWK ROW Ruch Chwałowice</w:t>
      </w:r>
    </w:p>
    <w:p w14:paraId="6F41D6CD" w14:textId="77777777" w:rsidR="00466775" w:rsidRDefault="00466775" w:rsidP="00466775">
      <w:pPr>
        <w:jc w:val="center"/>
        <w:rPr>
          <w:i/>
          <w:iCs/>
          <w:sz w:val="22"/>
          <w:szCs w:val="22"/>
        </w:rPr>
      </w:pPr>
    </w:p>
    <w:p w14:paraId="45F73E55" w14:textId="77777777" w:rsidR="00466775" w:rsidRDefault="00466775" w:rsidP="0068266E">
      <w:pPr>
        <w:jc w:val="both"/>
        <w:rPr>
          <w:i/>
          <w:iCs/>
          <w:sz w:val="22"/>
          <w:szCs w:val="22"/>
        </w:rPr>
      </w:pPr>
    </w:p>
    <w:p w14:paraId="3909482F"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78" w:name="_Toc201308473"/>
      <w:bookmarkStart w:id="79"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78"/>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42046B">
        <w:trPr>
          <w:trHeight w:val="806"/>
        </w:trPr>
        <w:tc>
          <w:tcPr>
            <w:tcW w:w="1501" w:type="pct"/>
            <w:shd w:val="clear" w:color="auto" w:fill="auto"/>
            <w:vAlign w:val="center"/>
          </w:tcPr>
          <w:p w14:paraId="02EDFEDE" w14:textId="77777777" w:rsidR="00A11114" w:rsidRPr="00053FF8" w:rsidRDefault="00A11114" w:rsidP="0042046B">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42046B">
            <w:pPr>
              <w:snapToGrid w:val="0"/>
              <w:jc w:val="center"/>
              <w:rPr>
                <w:b/>
                <w:sz w:val="24"/>
              </w:rPr>
            </w:pPr>
            <w:r w:rsidRPr="00053FF8">
              <w:rPr>
                <w:b/>
                <w:sz w:val="24"/>
              </w:rPr>
              <w:t>Część zamówienia, którą Wykonawca zamierza powierzyć Podwykonawcy</w:t>
            </w:r>
          </w:p>
        </w:tc>
      </w:tr>
      <w:tr w:rsidR="00A11114" w14:paraId="2C42AE5E" w14:textId="77777777" w:rsidTr="0042046B">
        <w:trPr>
          <w:trHeight w:val="335"/>
        </w:trPr>
        <w:tc>
          <w:tcPr>
            <w:tcW w:w="1501" w:type="pct"/>
            <w:shd w:val="clear" w:color="auto" w:fill="auto"/>
          </w:tcPr>
          <w:p w14:paraId="1A9DC79C" w14:textId="77777777" w:rsidR="00A11114" w:rsidRPr="00053FF8" w:rsidRDefault="00A11114" w:rsidP="0042046B">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42046B">
            <w:pPr>
              <w:tabs>
                <w:tab w:val="left" w:pos="720"/>
              </w:tabs>
              <w:snapToGrid w:val="0"/>
              <w:jc w:val="center"/>
              <w:rPr>
                <w:b/>
                <w:i/>
                <w:sz w:val="22"/>
              </w:rPr>
            </w:pPr>
            <w:r w:rsidRPr="00053FF8">
              <w:rPr>
                <w:b/>
                <w:i/>
                <w:sz w:val="22"/>
              </w:rPr>
              <w:t>2</w:t>
            </w:r>
          </w:p>
        </w:tc>
      </w:tr>
      <w:tr w:rsidR="00A11114" w14:paraId="2485F537" w14:textId="77777777" w:rsidTr="0042046B">
        <w:trPr>
          <w:trHeight w:val="824"/>
        </w:trPr>
        <w:tc>
          <w:tcPr>
            <w:tcW w:w="1501" w:type="pct"/>
            <w:shd w:val="clear" w:color="auto" w:fill="auto"/>
          </w:tcPr>
          <w:p w14:paraId="15281462" w14:textId="77777777" w:rsidR="00A11114" w:rsidRPr="00E612AC" w:rsidRDefault="00A11114" w:rsidP="0042046B">
            <w:pPr>
              <w:tabs>
                <w:tab w:val="left" w:pos="720"/>
              </w:tabs>
              <w:snapToGrid w:val="0"/>
              <w:rPr>
                <w:b/>
                <w:sz w:val="22"/>
              </w:rPr>
            </w:pPr>
          </w:p>
        </w:tc>
        <w:tc>
          <w:tcPr>
            <w:tcW w:w="3499" w:type="pct"/>
            <w:shd w:val="clear" w:color="auto" w:fill="auto"/>
          </w:tcPr>
          <w:p w14:paraId="3DA2AAF9" w14:textId="77777777" w:rsidR="00A11114" w:rsidRPr="00E612AC" w:rsidRDefault="00A11114" w:rsidP="0042046B">
            <w:pPr>
              <w:tabs>
                <w:tab w:val="left" w:pos="720"/>
              </w:tabs>
              <w:snapToGrid w:val="0"/>
              <w:rPr>
                <w:b/>
                <w:sz w:val="22"/>
              </w:rPr>
            </w:pPr>
          </w:p>
        </w:tc>
      </w:tr>
      <w:tr w:rsidR="00A11114" w14:paraId="08838138" w14:textId="77777777" w:rsidTr="0042046B">
        <w:trPr>
          <w:trHeight w:val="824"/>
        </w:trPr>
        <w:tc>
          <w:tcPr>
            <w:tcW w:w="1501" w:type="pct"/>
            <w:shd w:val="clear" w:color="auto" w:fill="auto"/>
          </w:tcPr>
          <w:p w14:paraId="421D01E4" w14:textId="77777777" w:rsidR="00A11114" w:rsidRPr="00E612AC" w:rsidRDefault="00A11114" w:rsidP="0042046B">
            <w:pPr>
              <w:tabs>
                <w:tab w:val="left" w:pos="720"/>
              </w:tabs>
              <w:snapToGrid w:val="0"/>
              <w:rPr>
                <w:b/>
                <w:sz w:val="22"/>
              </w:rPr>
            </w:pPr>
          </w:p>
        </w:tc>
        <w:tc>
          <w:tcPr>
            <w:tcW w:w="3499" w:type="pct"/>
            <w:shd w:val="clear" w:color="auto" w:fill="auto"/>
          </w:tcPr>
          <w:p w14:paraId="6DDE6988" w14:textId="77777777" w:rsidR="00A11114" w:rsidRPr="00E612AC" w:rsidRDefault="00A11114" w:rsidP="0042046B">
            <w:pPr>
              <w:tabs>
                <w:tab w:val="left" w:pos="720"/>
              </w:tabs>
              <w:snapToGrid w:val="0"/>
              <w:rPr>
                <w:b/>
                <w:sz w:val="22"/>
              </w:rPr>
            </w:pPr>
          </w:p>
        </w:tc>
      </w:tr>
      <w:tr w:rsidR="00A11114" w14:paraId="054C97F1" w14:textId="77777777" w:rsidTr="0042046B">
        <w:trPr>
          <w:trHeight w:val="824"/>
        </w:trPr>
        <w:tc>
          <w:tcPr>
            <w:tcW w:w="1501" w:type="pct"/>
            <w:shd w:val="clear" w:color="auto" w:fill="auto"/>
          </w:tcPr>
          <w:p w14:paraId="3800E9BB" w14:textId="77777777" w:rsidR="00A11114" w:rsidRPr="00E612AC" w:rsidRDefault="00A11114" w:rsidP="0042046B">
            <w:pPr>
              <w:tabs>
                <w:tab w:val="left" w:pos="720"/>
              </w:tabs>
              <w:snapToGrid w:val="0"/>
              <w:rPr>
                <w:b/>
                <w:sz w:val="22"/>
              </w:rPr>
            </w:pPr>
          </w:p>
        </w:tc>
        <w:tc>
          <w:tcPr>
            <w:tcW w:w="3499" w:type="pct"/>
            <w:shd w:val="clear" w:color="auto" w:fill="auto"/>
          </w:tcPr>
          <w:p w14:paraId="1613811B" w14:textId="77777777" w:rsidR="00A11114" w:rsidRPr="00E612AC" w:rsidRDefault="00A11114" w:rsidP="0042046B">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80" w:name="_Toc201308474"/>
      <w:r w:rsidRPr="001619F6">
        <w:rPr>
          <w:b/>
          <w:bCs/>
          <w:sz w:val="24"/>
          <w:szCs w:val="28"/>
        </w:rPr>
        <w:lastRenderedPageBreak/>
        <w:t>Załącznik nr 8 do SWZ</w:t>
      </w:r>
      <w:r>
        <w:rPr>
          <w:b/>
          <w:bCs/>
          <w:sz w:val="24"/>
          <w:szCs w:val="28"/>
        </w:rPr>
        <w:t>. Oświadczenie o przynależności do grupy kapitałowej</w:t>
      </w:r>
      <w:bookmarkEnd w:id="80"/>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1"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3915E026"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 xml:space="preserve">postępowaniu o udzielenie zamówienia nr ………..…, </w:t>
      </w:r>
      <w:r w:rsidR="00F95D98">
        <w:rPr>
          <w:sz w:val="22"/>
          <w:szCs w:val="22"/>
        </w:rPr>
        <w:t>Zadanie nr.........,</w:t>
      </w:r>
      <w:r w:rsidR="00F95D98">
        <w:rPr>
          <w:sz w:val="22"/>
          <w:szCs w:val="22"/>
        </w:rPr>
        <w:br/>
      </w:r>
      <w:r w:rsidRPr="002B3992">
        <w:rPr>
          <w:sz w:val="22"/>
          <w:szCs w:val="22"/>
        </w:rPr>
        <w:t>którego przedmiotem jest …………………………………..……….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42046B">
        <w:tc>
          <w:tcPr>
            <w:tcW w:w="959" w:type="dxa"/>
          </w:tcPr>
          <w:p w14:paraId="7BD4F1F2" w14:textId="77777777" w:rsidR="009B63DA" w:rsidRPr="00E66F78" w:rsidRDefault="009B63DA" w:rsidP="0042046B">
            <w:pPr>
              <w:jc w:val="both"/>
              <w:rPr>
                <w:sz w:val="24"/>
                <w:szCs w:val="24"/>
              </w:rPr>
            </w:pPr>
            <w:r w:rsidRPr="00E66F78">
              <w:rPr>
                <w:sz w:val="24"/>
                <w:szCs w:val="24"/>
              </w:rPr>
              <w:t>Lp.</w:t>
            </w:r>
          </w:p>
        </w:tc>
        <w:tc>
          <w:tcPr>
            <w:tcW w:w="8251" w:type="dxa"/>
          </w:tcPr>
          <w:p w14:paraId="3352B8B1" w14:textId="77777777" w:rsidR="009B63DA" w:rsidRPr="00E66F78" w:rsidRDefault="009B63DA" w:rsidP="0042046B">
            <w:pPr>
              <w:jc w:val="both"/>
              <w:rPr>
                <w:sz w:val="24"/>
                <w:szCs w:val="24"/>
              </w:rPr>
            </w:pPr>
            <w:r w:rsidRPr="00E66F78">
              <w:rPr>
                <w:sz w:val="24"/>
                <w:szCs w:val="24"/>
              </w:rPr>
              <w:t>Nazwa podmiotu, adres</w:t>
            </w:r>
          </w:p>
          <w:p w14:paraId="078427CF" w14:textId="77777777" w:rsidR="009B63DA" w:rsidRPr="00E66F78" w:rsidRDefault="009B63DA" w:rsidP="0042046B">
            <w:pPr>
              <w:jc w:val="both"/>
              <w:rPr>
                <w:sz w:val="24"/>
                <w:szCs w:val="24"/>
              </w:rPr>
            </w:pPr>
          </w:p>
        </w:tc>
      </w:tr>
      <w:tr w:rsidR="009B63DA" w:rsidRPr="00E66F78" w14:paraId="7FA7CEC4" w14:textId="77777777" w:rsidTr="0042046B">
        <w:tc>
          <w:tcPr>
            <w:tcW w:w="959" w:type="dxa"/>
          </w:tcPr>
          <w:p w14:paraId="08FD08FB" w14:textId="77777777" w:rsidR="009B63DA" w:rsidRPr="00E66F78" w:rsidRDefault="009B63DA" w:rsidP="0042046B">
            <w:pPr>
              <w:jc w:val="both"/>
              <w:rPr>
                <w:sz w:val="24"/>
                <w:szCs w:val="24"/>
              </w:rPr>
            </w:pPr>
          </w:p>
        </w:tc>
        <w:tc>
          <w:tcPr>
            <w:tcW w:w="8251" w:type="dxa"/>
          </w:tcPr>
          <w:p w14:paraId="6E4E282C" w14:textId="77777777" w:rsidR="009B63DA" w:rsidRPr="00E66F78" w:rsidRDefault="009B63DA" w:rsidP="0042046B">
            <w:pPr>
              <w:jc w:val="both"/>
              <w:rPr>
                <w:sz w:val="24"/>
                <w:szCs w:val="24"/>
              </w:rPr>
            </w:pPr>
          </w:p>
          <w:p w14:paraId="47681985" w14:textId="77777777" w:rsidR="009B63DA" w:rsidRPr="00E66F78" w:rsidRDefault="009B63DA" w:rsidP="0042046B">
            <w:pPr>
              <w:jc w:val="both"/>
              <w:rPr>
                <w:sz w:val="24"/>
                <w:szCs w:val="24"/>
              </w:rPr>
            </w:pPr>
          </w:p>
        </w:tc>
      </w:tr>
      <w:tr w:rsidR="009B63DA" w:rsidRPr="00E66F78" w14:paraId="3F46414A" w14:textId="77777777" w:rsidTr="0042046B">
        <w:tc>
          <w:tcPr>
            <w:tcW w:w="959" w:type="dxa"/>
          </w:tcPr>
          <w:p w14:paraId="63B43208" w14:textId="77777777" w:rsidR="009B63DA" w:rsidRPr="00E66F78" w:rsidRDefault="009B63DA" w:rsidP="0042046B">
            <w:pPr>
              <w:jc w:val="both"/>
              <w:rPr>
                <w:sz w:val="24"/>
                <w:szCs w:val="24"/>
              </w:rPr>
            </w:pPr>
          </w:p>
          <w:p w14:paraId="12F04E6D" w14:textId="77777777" w:rsidR="009B63DA" w:rsidRPr="00E66F78" w:rsidRDefault="009B63DA" w:rsidP="0042046B">
            <w:pPr>
              <w:jc w:val="both"/>
              <w:rPr>
                <w:sz w:val="24"/>
                <w:szCs w:val="24"/>
              </w:rPr>
            </w:pPr>
          </w:p>
        </w:tc>
        <w:tc>
          <w:tcPr>
            <w:tcW w:w="8251" w:type="dxa"/>
          </w:tcPr>
          <w:p w14:paraId="27FD6632" w14:textId="77777777" w:rsidR="009B63DA" w:rsidRPr="00E66F78" w:rsidRDefault="009B63DA" w:rsidP="0042046B">
            <w:pPr>
              <w:jc w:val="both"/>
              <w:rPr>
                <w:sz w:val="24"/>
                <w:szCs w:val="24"/>
              </w:rPr>
            </w:pPr>
          </w:p>
        </w:tc>
      </w:tr>
      <w:tr w:rsidR="009B63DA" w:rsidRPr="00E66F78" w14:paraId="449BC1B5" w14:textId="77777777" w:rsidTr="0042046B">
        <w:tc>
          <w:tcPr>
            <w:tcW w:w="959" w:type="dxa"/>
          </w:tcPr>
          <w:p w14:paraId="05438569" w14:textId="77777777" w:rsidR="009B63DA" w:rsidRPr="00E66F78" w:rsidRDefault="009B63DA" w:rsidP="0042046B">
            <w:pPr>
              <w:jc w:val="both"/>
              <w:rPr>
                <w:sz w:val="24"/>
                <w:szCs w:val="24"/>
              </w:rPr>
            </w:pPr>
          </w:p>
          <w:p w14:paraId="0A61B23D" w14:textId="77777777" w:rsidR="009B63DA" w:rsidRPr="00E66F78" w:rsidRDefault="009B63DA" w:rsidP="0042046B">
            <w:pPr>
              <w:jc w:val="both"/>
              <w:rPr>
                <w:sz w:val="24"/>
                <w:szCs w:val="24"/>
              </w:rPr>
            </w:pPr>
          </w:p>
        </w:tc>
        <w:tc>
          <w:tcPr>
            <w:tcW w:w="8251" w:type="dxa"/>
          </w:tcPr>
          <w:p w14:paraId="60FF7E43" w14:textId="77777777" w:rsidR="009B63DA" w:rsidRPr="00E66F78" w:rsidRDefault="009B63DA" w:rsidP="0042046B">
            <w:pPr>
              <w:jc w:val="both"/>
              <w:rPr>
                <w:sz w:val="24"/>
                <w:szCs w:val="24"/>
              </w:rPr>
            </w:pPr>
          </w:p>
        </w:tc>
      </w:tr>
      <w:tr w:rsidR="009B63DA" w:rsidRPr="00E66F78" w14:paraId="12EAEA1F" w14:textId="77777777" w:rsidTr="0042046B">
        <w:tc>
          <w:tcPr>
            <w:tcW w:w="959" w:type="dxa"/>
          </w:tcPr>
          <w:p w14:paraId="26630FC7" w14:textId="77777777" w:rsidR="009B63DA" w:rsidRPr="00E66F78" w:rsidRDefault="009B63DA" w:rsidP="0042046B">
            <w:pPr>
              <w:jc w:val="both"/>
              <w:rPr>
                <w:sz w:val="24"/>
                <w:szCs w:val="24"/>
              </w:rPr>
            </w:pPr>
          </w:p>
          <w:p w14:paraId="416102A9" w14:textId="77777777" w:rsidR="009B63DA" w:rsidRPr="00E66F78" w:rsidRDefault="009B63DA" w:rsidP="0042046B">
            <w:pPr>
              <w:jc w:val="both"/>
              <w:rPr>
                <w:sz w:val="24"/>
                <w:szCs w:val="24"/>
              </w:rPr>
            </w:pPr>
          </w:p>
        </w:tc>
        <w:tc>
          <w:tcPr>
            <w:tcW w:w="8251" w:type="dxa"/>
          </w:tcPr>
          <w:p w14:paraId="41AFDE2B" w14:textId="77777777" w:rsidR="009B63DA" w:rsidRPr="00E66F78" w:rsidRDefault="009B63DA" w:rsidP="0042046B">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82" w:name="_Toc201308475"/>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82"/>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83"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84" w:name="_Hlk108344148"/>
      <w:bookmarkEnd w:id="81"/>
      <w:bookmarkEnd w:id="83"/>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85" w:name="_Hlk156547219"/>
      <w:r w:rsidRPr="00D87590">
        <w:rPr>
          <w:i/>
          <w:iCs/>
          <w:sz w:val="22"/>
          <w:szCs w:val="22"/>
        </w:rPr>
        <w:t>W przypadku ofert Wykonawców wspólnie ubiegających się o udzielenie zamówienia niniejsze oświadczenie składane jest przez każdego z Wykonawców.</w:t>
      </w:r>
    </w:p>
    <w:bookmarkEnd w:id="85"/>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86" w:name="_Toc201308476"/>
      <w:r w:rsidRPr="009C6458">
        <w:rPr>
          <w:b/>
          <w:bCs/>
          <w:sz w:val="24"/>
          <w:szCs w:val="28"/>
        </w:rPr>
        <w:t>Załącznik nr 1</w:t>
      </w:r>
      <w:r>
        <w:rPr>
          <w:b/>
          <w:bCs/>
          <w:sz w:val="24"/>
          <w:szCs w:val="28"/>
        </w:rPr>
        <w:t>0</w:t>
      </w:r>
      <w:r w:rsidRPr="009C6458">
        <w:rPr>
          <w:b/>
          <w:bCs/>
          <w:sz w:val="24"/>
          <w:szCs w:val="28"/>
        </w:rPr>
        <w:t xml:space="preserve"> </w:t>
      </w:r>
      <w:bookmarkStart w:id="87" w:name="_Hlk159239104"/>
      <w:r w:rsidRPr="009C6458">
        <w:rPr>
          <w:b/>
          <w:bCs/>
          <w:sz w:val="24"/>
          <w:szCs w:val="28"/>
        </w:rPr>
        <w:t xml:space="preserve">do </w:t>
      </w:r>
      <w:r>
        <w:rPr>
          <w:b/>
          <w:bCs/>
          <w:sz w:val="24"/>
          <w:szCs w:val="28"/>
        </w:rPr>
        <w:t>SWZ. Oświadczenie (...) agresji na Ukrainę</w:t>
      </w:r>
      <w:bookmarkEnd w:id="86"/>
    </w:p>
    <w:p w14:paraId="5A013FD5" w14:textId="77777777" w:rsidR="00A11114" w:rsidRPr="0016205B" w:rsidRDefault="00A11114" w:rsidP="0016205B"/>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84"/>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Pr="0016205B" w:rsidRDefault="00825B3A" w:rsidP="0016205B"/>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rsidP="002C72B1">
      <w:pPr>
        <w:widowControl w:val="0"/>
        <w:numPr>
          <w:ilvl w:val="7"/>
          <w:numId w:val="68"/>
        </w:numPr>
        <w:adjustRightInd w:val="0"/>
        <w:ind w:left="284" w:hanging="284"/>
        <w:contextualSpacing/>
        <w:jc w:val="both"/>
        <w:textAlignment w:val="baseline"/>
        <w:rPr>
          <w:sz w:val="22"/>
          <w:szCs w:val="22"/>
          <w:lang w:eastAsia="zh-CN"/>
        </w:rPr>
      </w:pPr>
      <w:bookmarkStart w:id="88"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rsidP="002C72B1">
      <w:pPr>
        <w:widowControl w:val="0"/>
        <w:numPr>
          <w:ilvl w:val="7"/>
          <w:numId w:val="68"/>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80151F" w:rsidRDefault="00825B3A" w:rsidP="002C72B1">
      <w:pPr>
        <w:widowControl w:val="0"/>
        <w:numPr>
          <w:ilvl w:val="7"/>
          <w:numId w:val="6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120, 295 z późn.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88"/>
    <w:p w14:paraId="3142CFF5" w14:textId="77777777" w:rsidR="00825B3A" w:rsidRPr="0080151F" w:rsidRDefault="00825B3A" w:rsidP="002C72B1">
      <w:pPr>
        <w:pStyle w:val="Akapitzlist"/>
        <w:widowControl w:val="0"/>
        <w:numPr>
          <w:ilvl w:val="7"/>
          <w:numId w:val="68"/>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 ponad 50 % należą do podmiotu, o którym mowa w tirecie 1); lub</w:t>
      </w:r>
    </w:p>
    <w:p w14:paraId="65905E8E"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rsidP="002C72B1">
      <w:pPr>
        <w:pStyle w:val="Akapitzlist"/>
        <w:widowControl w:val="0"/>
        <w:numPr>
          <w:ilvl w:val="7"/>
          <w:numId w:val="68"/>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89" w:name="_Toc201308477"/>
      <w:bookmarkStart w:id="90" w:name="_Hlk108344647"/>
      <w:bookmarkEnd w:id="87"/>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89"/>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55D800BB" w14:textId="6A22902D" w:rsidR="00F95D9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xml:space="preserve">], </w:t>
      </w:r>
      <w:r w:rsidR="00F95D98">
        <w:rPr>
          <w:sz w:val="22"/>
          <w:szCs w:val="22"/>
        </w:rPr>
        <w:t>Zadanie nr........</w:t>
      </w:r>
    </w:p>
    <w:p w14:paraId="334B9421" w14:textId="2A0D2883" w:rsidR="00825B3A" w:rsidRPr="00E66F78" w:rsidRDefault="00825B3A" w:rsidP="00825B3A">
      <w:pPr>
        <w:spacing w:line="312" w:lineRule="auto"/>
        <w:jc w:val="both"/>
        <w:rPr>
          <w:sz w:val="22"/>
          <w:szCs w:val="22"/>
        </w:rPr>
      </w:pPr>
      <w:r w:rsidRPr="00E66F78">
        <w:rPr>
          <w:sz w:val="22"/>
          <w:szCs w:val="22"/>
        </w:rPr>
        <w:t>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rsidP="002C72B1">
      <w:pPr>
        <w:numPr>
          <w:ilvl w:val="0"/>
          <w:numId w:val="6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rsidP="002C72B1">
      <w:pPr>
        <w:numPr>
          <w:ilvl w:val="1"/>
          <w:numId w:val="67"/>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rsidP="002C72B1">
      <w:pPr>
        <w:numPr>
          <w:ilvl w:val="1"/>
          <w:numId w:val="67"/>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rsidP="002C72B1">
      <w:pPr>
        <w:numPr>
          <w:ilvl w:val="1"/>
          <w:numId w:val="67"/>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rsidP="002C72B1">
      <w:pPr>
        <w:numPr>
          <w:ilvl w:val="0"/>
          <w:numId w:val="67"/>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rsidP="002C72B1">
      <w:pPr>
        <w:numPr>
          <w:ilvl w:val="0"/>
          <w:numId w:val="67"/>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Pr="0016205B" w:rsidRDefault="00A11114" w:rsidP="0016205B"/>
    <w:p w14:paraId="3AB51657" w14:textId="594B279D" w:rsidR="00A11114" w:rsidRPr="009C6458" w:rsidRDefault="00A11114" w:rsidP="00A11114">
      <w:pPr>
        <w:keepNext/>
        <w:tabs>
          <w:tab w:val="left" w:pos="720"/>
        </w:tabs>
        <w:snapToGrid w:val="0"/>
        <w:jc w:val="right"/>
        <w:outlineLvl w:val="1"/>
        <w:rPr>
          <w:b/>
          <w:bCs/>
          <w:sz w:val="24"/>
          <w:szCs w:val="28"/>
        </w:rPr>
      </w:pPr>
      <w:bookmarkStart w:id="91" w:name="_Toc201308478"/>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92" w:name="_Hlk156546976"/>
      <w:r>
        <w:rPr>
          <w:b/>
          <w:bCs/>
          <w:sz w:val="24"/>
          <w:szCs w:val="28"/>
        </w:rPr>
        <w:t>Oświadczenie o powstaniu obowiązku podatkowego</w:t>
      </w:r>
      <w:bookmarkEnd w:id="91"/>
    </w:p>
    <w:p w14:paraId="5026E916" w14:textId="77777777" w:rsidR="00A11114" w:rsidRPr="0016205B" w:rsidRDefault="00A11114" w:rsidP="0016205B"/>
    <w:p w14:paraId="7E04A2AD" w14:textId="77777777" w:rsidR="009C28FF" w:rsidRPr="0016205B" w:rsidRDefault="009C28FF" w:rsidP="0016205B"/>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0"/>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42046B">
        <w:tc>
          <w:tcPr>
            <w:tcW w:w="3594" w:type="dxa"/>
            <w:vAlign w:val="center"/>
          </w:tcPr>
          <w:p w14:paraId="090ACEF0" w14:textId="77777777" w:rsidR="00825B3A" w:rsidRPr="00C1155B" w:rsidRDefault="00825B3A" w:rsidP="0042046B">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42046B">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42046B">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42046B">
        <w:tc>
          <w:tcPr>
            <w:tcW w:w="3594" w:type="dxa"/>
          </w:tcPr>
          <w:p w14:paraId="4AE533B7" w14:textId="77777777" w:rsidR="00825B3A" w:rsidRPr="00C1155B" w:rsidRDefault="00825B3A" w:rsidP="0042046B">
            <w:pPr>
              <w:tabs>
                <w:tab w:val="left" w:pos="851"/>
              </w:tabs>
              <w:rPr>
                <w:sz w:val="22"/>
                <w:szCs w:val="22"/>
              </w:rPr>
            </w:pPr>
          </w:p>
          <w:p w14:paraId="55FDC407" w14:textId="77777777" w:rsidR="00825B3A" w:rsidRPr="00C1155B" w:rsidRDefault="00825B3A" w:rsidP="0042046B">
            <w:pPr>
              <w:tabs>
                <w:tab w:val="left" w:pos="851"/>
              </w:tabs>
              <w:rPr>
                <w:sz w:val="22"/>
                <w:szCs w:val="22"/>
              </w:rPr>
            </w:pPr>
          </w:p>
        </w:tc>
        <w:tc>
          <w:tcPr>
            <w:tcW w:w="2255" w:type="dxa"/>
          </w:tcPr>
          <w:p w14:paraId="03562480" w14:textId="77777777" w:rsidR="00825B3A" w:rsidRPr="00C1155B" w:rsidRDefault="00825B3A" w:rsidP="0042046B">
            <w:pPr>
              <w:tabs>
                <w:tab w:val="left" w:pos="851"/>
              </w:tabs>
              <w:rPr>
                <w:sz w:val="22"/>
                <w:szCs w:val="22"/>
              </w:rPr>
            </w:pPr>
          </w:p>
        </w:tc>
        <w:tc>
          <w:tcPr>
            <w:tcW w:w="2792" w:type="dxa"/>
          </w:tcPr>
          <w:p w14:paraId="1AC301D1" w14:textId="77777777" w:rsidR="00825B3A" w:rsidRPr="00C1155B" w:rsidRDefault="00825B3A" w:rsidP="0042046B">
            <w:pPr>
              <w:tabs>
                <w:tab w:val="left" w:pos="851"/>
              </w:tabs>
              <w:rPr>
                <w:sz w:val="22"/>
                <w:szCs w:val="22"/>
              </w:rPr>
            </w:pPr>
          </w:p>
        </w:tc>
      </w:tr>
      <w:tr w:rsidR="00825B3A" w:rsidRPr="00C1155B" w14:paraId="2A68C611" w14:textId="77777777" w:rsidTr="0042046B">
        <w:tc>
          <w:tcPr>
            <w:tcW w:w="3594" w:type="dxa"/>
          </w:tcPr>
          <w:p w14:paraId="3F7C9AE3" w14:textId="77777777" w:rsidR="00825B3A" w:rsidRPr="00C1155B" w:rsidRDefault="00825B3A" w:rsidP="0042046B">
            <w:pPr>
              <w:tabs>
                <w:tab w:val="left" w:pos="851"/>
              </w:tabs>
              <w:rPr>
                <w:sz w:val="22"/>
                <w:szCs w:val="22"/>
              </w:rPr>
            </w:pPr>
          </w:p>
          <w:p w14:paraId="2A4ED986" w14:textId="77777777" w:rsidR="00825B3A" w:rsidRPr="00C1155B" w:rsidRDefault="00825B3A" w:rsidP="0042046B">
            <w:pPr>
              <w:tabs>
                <w:tab w:val="left" w:pos="851"/>
              </w:tabs>
              <w:rPr>
                <w:sz w:val="22"/>
                <w:szCs w:val="22"/>
              </w:rPr>
            </w:pPr>
          </w:p>
        </w:tc>
        <w:tc>
          <w:tcPr>
            <w:tcW w:w="2255" w:type="dxa"/>
          </w:tcPr>
          <w:p w14:paraId="2DFBA21A" w14:textId="77777777" w:rsidR="00825B3A" w:rsidRPr="00C1155B" w:rsidRDefault="00825B3A" w:rsidP="0042046B">
            <w:pPr>
              <w:tabs>
                <w:tab w:val="left" w:pos="851"/>
              </w:tabs>
              <w:rPr>
                <w:sz w:val="22"/>
                <w:szCs w:val="22"/>
              </w:rPr>
            </w:pPr>
          </w:p>
        </w:tc>
        <w:tc>
          <w:tcPr>
            <w:tcW w:w="2792" w:type="dxa"/>
          </w:tcPr>
          <w:p w14:paraId="298690AB" w14:textId="77777777" w:rsidR="00825B3A" w:rsidRPr="00C1155B" w:rsidRDefault="00825B3A" w:rsidP="0042046B">
            <w:pPr>
              <w:tabs>
                <w:tab w:val="left" w:pos="851"/>
              </w:tabs>
              <w:rPr>
                <w:sz w:val="22"/>
                <w:szCs w:val="22"/>
              </w:rPr>
            </w:pPr>
          </w:p>
        </w:tc>
      </w:tr>
      <w:tr w:rsidR="00825B3A" w:rsidRPr="00C1155B" w14:paraId="1B1DFE9D" w14:textId="77777777" w:rsidTr="0042046B">
        <w:tc>
          <w:tcPr>
            <w:tcW w:w="3594" w:type="dxa"/>
          </w:tcPr>
          <w:p w14:paraId="10833AC4" w14:textId="77777777" w:rsidR="00825B3A" w:rsidRPr="00C1155B" w:rsidRDefault="00825B3A" w:rsidP="0042046B">
            <w:pPr>
              <w:tabs>
                <w:tab w:val="left" w:pos="851"/>
              </w:tabs>
              <w:rPr>
                <w:sz w:val="22"/>
                <w:szCs w:val="22"/>
              </w:rPr>
            </w:pPr>
          </w:p>
          <w:p w14:paraId="15723AB6" w14:textId="77777777" w:rsidR="00825B3A" w:rsidRPr="00C1155B" w:rsidRDefault="00825B3A" w:rsidP="0042046B">
            <w:pPr>
              <w:tabs>
                <w:tab w:val="left" w:pos="851"/>
              </w:tabs>
              <w:rPr>
                <w:sz w:val="22"/>
                <w:szCs w:val="22"/>
              </w:rPr>
            </w:pPr>
          </w:p>
        </w:tc>
        <w:tc>
          <w:tcPr>
            <w:tcW w:w="2255" w:type="dxa"/>
          </w:tcPr>
          <w:p w14:paraId="5A4312DC" w14:textId="77777777" w:rsidR="00825B3A" w:rsidRPr="00C1155B" w:rsidRDefault="00825B3A" w:rsidP="0042046B">
            <w:pPr>
              <w:tabs>
                <w:tab w:val="left" w:pos="851"/>
              </w:tabs>
              <w:rPr>
                <w:sz w:val="22"/>
                <w:szCs w:val="22"/>
              </w:rPr>
            </w:pPr>
          </w:p>
        </w:tc>
        <w:tc>
          <w:tcPr>
            <w:tcW w:w="2792" w:type="dxa"/>
          </w:tcPr>
          <w:p w14:paraId="5A376B58" w14:textId="77777777" w:rsidR="00825B3A" w:rsidRPr="00C1155B" w:rsidRDefault="00825B3A" w:rsidP="0042046B">
            <w:pPr>
              <w:tabs>
                <w:tab w:val="left" w:pos="851"/>
              </w:tabs>
              <w:rPr>
                <w:sz w:val="22"/>
                <w:szCs w:val="22"/>
              </w:rPr>
            </w:pPr>
          </w:p>
        </w:tc>
      </w:tr>
      <w:tr w:rsidR="00825B3A" w:rsidRPr="00C1155B" w14:paraId="06F48E6B" w14:textId="77777777" w:rsidTr="0042046B">
        <w:tc>
          <w:tcPr>
            <w:tcW w:w="3594" w:type="dxa"/>
          </w:tcPr>
          <w:p w14:paraId="68BD993C" w14:textId="77777777" w:rsidR="00825B3A" w:rsidRPr="00C1155B" w:rsidRDefault="00825B3A" w:rsidP="0042046B">
            <w:pPr>
              <w:tabs>
                <w:tab w:val="left" w:pos="851"/>
              </w:tabs>
              <w:rPr>
                <w:sz w:val="22"/>
                <w:szCs w:val="22"/>
              </w:rPr>
            </w:pPr>
          </w:p>
          <w:p w14:paraId="4CAC8895" w14:textId="77777777" w:rsidR="00825B3A" w:rsidRPr="00C1155B" w:rsidRDefault="00825B3A" w:rsidP="0042046B">
            <w:pPr>
              <w:tabs>
                <w:tab w:val="left" w:pos="851"/>
              </w:tabs>
              <w:rPr>
                <w:sz w:val="22"/>
                <w:szCs w:val="22"/>
              </w:rPr>
            </w:pPr>
          </w:p>
        </w:tc>
        <w:tc>
          <w:tcPr>
            <w:tcW w:w="2255" w:type="dxa"/>
          </w:tcPr>
          <w:p w14:paraId="1200AAA7" w14:textId="77777777" w:rsidR="00825B3A" w:rsidRPr="00C1155B" w:rsidRDefault="00825B3A" w:rsidP="0042046B">
            <w:pPr>
              <w:tabs>
                <w:tab w:val="left" w:pos="851"/>
              </w:tabs>
              <w:rPr>
                <w:sz w:val="22"/>
                <w:szCs w:val="22"/>
              </w:rPr>
            </w:pPr>
          </w:p>
        </w:tc>
        <w:tc>
          <w:tcPr>
            <w:tcW w:w="2792" w:type="dxa"/>
          </w:tcPr>
          <w:p w14:paraId="3E9F7912" w14:textId="77777777" w:rsidR="00825B3A" w:rsidRPr="00C1155B" w:rsidRDefault="00825B3A" w:rsidP="0042046B">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0D3E8136" w:rsidR="00825B3A" w:rsidRPr="00E66F78" w:rsidRDefault="00825B3A" w:rsidP="00825B3A">
      <w:pPr>
        <w:tabs>
          <w:tab w:val="left" w:pos="851"/>
        </w:tabs>
        <w:jc w:val="both"/>
        <w:rPr>
          <w:sz w:val="22"/>
        </w:rPr>
      </w:pPr>
      <w:bookmarkStart w:id="93" w:name="_Hlk148702593"/>
      <w:r>
        <w:rPr>
          <w:sz w:val="22"/>
        </w:rPr>
        <w:t xml:space="preserve">Stawka podatku od towarów i usług obowiązująca u Zamawiającego zgodnie z ustawą z 11.03.2004 r. </w:t>
      </w:r>
      <w:r>
        <w:rPr>
          <w:sz w:val="22"/>
        </w:rPr>
        <w:br/>
        <w:t xml:space="preserve">o podatku od towarów i usług wynosi </w:t>
      </w:r>
      <w:r w:rsidR="00F95D98">
        <w:rPr>
          <w:sz w:val="22"/>
        </w:rPr>
        <w:t>23</w:t>
      </w:r>
      <w:r>
        <w:rPr>
          <w:sz w:val="22"/>
        </w:rPr>
        <w:t xml:space="preserve"> %.</w:t>
      </w:r>
    </w:p>
    <w:p w14:paraId="31A4258A" w14:textId="77777777" w:rsidR="00825B3A" w:rsidRPr="00E66F78" w:rsidRDefault="00825B3A" w:rsidP="00825B3A">
      <w:pPr>
        <w:tabs>
          <w:tab w:val="left" w:pos="851"/>
        </w:tabs>
        <w:ind w:left="-142" w:firstLine="142"/>
        <w:jc w:val="both"/>
        <w:rPr>
          <w:sz w:val="22"/>
        </w:rPr>
      </w:pPr>
    </w:p>
    <w:bookmarkEnd w:id="93"/>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92"/>
    <w:p w14:paraId="0AC3002D" w14:textId="77777777" w:rsidR="00A11114" w:rsidRPr="0016205B" w:rsidRDefault="00A11114" w:rsidP="0016205B"/>
    <w:p w14:paraId="31B8375B" w14:textId="77777777" w:rsidR="00A11114" w:rsidRDefault="00A11114" w:rsidP="00A11114">
      <w:pPr>
        <w:rPr>
          <w:b/>
          <w:sz w:val="22"/>
          <w:szCs w:val="22"/>
        </w:rPr>
      </w:pPr>
    </w:p>
    <w:p w14:paraId="03306DF0" w14:textId="0AE318CA" w:rsidR="00A11114" w:rsidRPr="001619F6" w:rsidRDefault="00A11114" w:rsidP="00A11114">
      <w:pPr>
        <w:keepNext/>
        <w:tabs>
          <w:tab w:val="left" w:pos="720"/>
        </w:tabs>
        <w:snapToGrid w:val="0"/>
        <w:jc w:val="right"/>
        <w:outlineLvl w:val="1"/>
        <w:rPr>
          <w:b/>
          <w:bCs/>
          <w:sz w:val="24"/>
          <w:szCs w:val="28"/>
        </w:rPr>
      </w:pPr>
      <w:bookmarkStart w:id="94" w:name="_Toc201308479"/>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94"/>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B5CFB">
        <w:rPr>
          <w:i/>
          <w:color w:val="FF0000"/>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5D3280B3" w14:textId="77777777" w:rsidR="00A11114" w:rsidRPr="00180AF0" w:rsidRDefault="00A11114" w:rsidP="00A11114">
      <w:pPr>
        <w:jc w:val="both"/>
        <w:rPr>
          <w:sz w:val="24"/>
        </w:rPr>
      </w:pPr>
      <w:bookmarkStart w:id="95"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95"/>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p w14:paraId="3BDE5400" w14:textId="51B30FE5" w:rsidR="006A3213" w:rsidRPr="00B41BF7" w:rsidRDefault="006A3213" w:rsidP="00B41BF7">
      <w:pPr>
        <w:keepNext/>
        <w:tabs>
          <w:tab w:val="left" w:pos="720"/>
        </w:tabs>
        <w:snapToGrid w:val="0"/>
        <w:jc w:val="right"/>
        <w:outlineLvl w:val="1"/>
        <w:rPr>
          <w:b/>
          <w:bCs/>
          <w:sz w:val="24"/>
          <w:szCs w:val="28"/>
        </w:rPr>
      </w:pPr>
      <w:bookmarkStart w:id="96" w:name="_Toc201308480"/>
      <w:bookmarkEnd w:id="79"/>
      <w:r w:rsidRPr="00B41BF7">
        <w:rPr>
          <w:b/>
          <w:bCs/>
          <w:sz w:val="24"/>
          <w:szCs w:val="28"/>
        </w:rPr>
        <w:lastRenderedPageBreak/>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96"/>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97"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rsidP="002C72B1">
      <w:pPr>
        <w:pStyle w:val="Zwykytekst"/>
        <w:numPr>
          <w:ilvl w:val="0"/>
          <w:numId w:val="32"/>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rsidP="002C72B1">
      <w:pPr>
        <w:pStyle w:val="Zwykytekst"/>
        <w:numPr>
          <w:ilvl w:val="0"/>
          <w:numId w:val="3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4F2504F5"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1A6CB8">
        <w:rPr>
          <w:color w:val="FF0000"/>
          <w:sz w:val="22"/>
          <w:szCs w:val="22"/>
        </w:rPr>
        <w:t>Oddział …………………….., adres: ……………………, ul. ………</w:t>
      </w:r>
      <w:r w:rsidR="00C85ECF" w:rsidRPr="001A6CB8">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BC7345">
        <w:rPr>
          <w:sz w:val="22"/>
          <w:szCs w:val="22"/>
        </w:rPr>
        <w:t>9</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42046B">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42046B">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42046B">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42046B">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42046B">
            <w:pPr>
              <w:widowControl w:val="0"/>
              <w:jc w:val="center"/>
              <w:rPr>
                <w:sz w:val="18"/>
                <w:szCs w:val="18"/>
              </w:rPr>
            </w:pPr>
          </w:p>
          <w:p w14:paraId="719D80C9" w14:textId="77777777" w:rsidR="003C06DC" w:rsidRPr="00C85ECF" w:rsidRDefault="003C06DC" w:rsidP="0042046B">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42046B">
            <w:pPr>
              <w:widowControl w:val="0"/>
              <w:jc w:val="center"/>
              <w:rPr>
                <w:sz w:val="18"/>
                <w:szCs w:val="18"/>
              </w:rPr>
            </w:pPr>
          </w:p>
          <w:p w14:paraId="2CAA7D5E" w14:textId="77777777" w:rsidR="003C06DC" w:rsidRPr="00C85ECF" w:rsidRDefault="003C06DC" w:rsidP="0042046B">
            <w:pPr>
              <w:widowControl w:val="0"/>
              <w:tabs>
                <w:tab w:val="left" w:pos="284"/>
                <w:tab w:val="left" w:pos="851"/>
              </w:tabs>
              <w:ind w:left="284" w:hanging="284"/>
              <w:jc w:val="center"/>
              <w:rPr>
                <w:b/>
                <w:bCs/>
              </w:rPr>
            </w:pPr>
          </w:p>
        </w:tc>
      </w:tr>
      <w:tr w:rsidR="003C06DC" w:rsidRPr="00F84F88" w14:paraId="7BC93045" w14:textId="77777777" w:rsidTr="0042046B">
        <w:trPr>
          <w:trHeight w:val="564"/>
        </w:trPr>
        <w:tc>
          <w:tcPr>
            <w:tcW w:w="1250" w:type="pct"/>
            <w:shd w:val="clear" w:color="auto" w:fill="F2F2F2" w:themeFill="background1" w:themeFillShade="F2"/>
            <w:vAlign w:val="center"/>
          </w:tcPr>
          <w:p w14:paraId="21C3CB53" w14:textId="77777777" w:rsidR="003C06DC" w:rsidRPr="00C85ECF" w:rsidRDefault="003C06DC" w:rsidP="0042046B">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42046B">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42046B">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42046B">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42046B">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42046B">
            <w:pPr>
              <w:widowControl w:val="0"/>
              <w:jc w:val="center"/>
              <w:rPr>
                <w:sz w:val="18"/>
                <w:szCs w:val="18"/>
              </w:rPr>
            </w:pPr>
          </w:p>
          <w:p w14:paraId="711F2831" w14:textId="77777777" w:rsidR="003C06DC" w:rsidRDefault="003C06DC" w:rsidP="0042046B">
            <w:pPr>
              <w:widowControl w:val="0"/>
              <w:jc w:val="center"/>
              <w:rPr>
                <w:sz w:val="18"/>
                <w:szCs w:val="18"/>
              </w:rPr>
            </w:pPr>
          </w:p>
          <w:p w14:paraId="5355C208" w14:textId="77777777" w:rsidR="003C06DC" w:rsidRDefault="003C06DC" w:rsidP="0042046B">
            <w:pPr>
              <w:widowControl w:val="0"/>
              <w:jc w:val="center"/>
              <w:rPr>
                <w:sz w:val="18"/>
                <w:szCs w:val="18"/>
              </w:rPr>
            </w:pPr>
          </w:p>
          <w:p w14:paraId="1C018BD8" w14:textId="77777777" w:rsidR="003C06DC" w:rsidRDefault="003C06DC" w:rsidP="0042046B">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42046B">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42046B">
            <w:pPr>
              <w:widowControl w:val="0"/>
              <w:jc w:val="center"/>
              <w:rPr>
                <w:sz w:val="18"/>
                <w:szCs w:val="18"/>
              </w:rPr>
            </w:pPr>
          </w:p>
          <w:p w14:paraId="457EA8E1" w14:textId="77777777" w:rsidR="003C06DC" w:rsidRPr="00DE750C" w:rsidRDefault="003C06DC" w:rsidP="0042046B">
            <w:pPr>
              <w:widowControl w:val="0"/>
              <w:ind w:left="34" w:hanging="34"/>
              <w:jc w:val="center"/>
              <w:rPr>
                <w:sz w:val="18"/>
                <w:szCs w:val="18"/>
              </w:rPr>
            </w:pPr>
          </w:p>
        </w:tc>
        <w:tc>
          <w:tcPr>
            <w:tcW w:w="1250" w:type="pct"/>
            <w:vAlign w:val="center"/>
          </w:tcPr>
          <w:p w14:paraId="272186EC" w14:textId="77777777" w:rsidR="003C06DC" w:rsidRPr="00B71C92" w:rsidRDefault="003C06DC" w:rsidP="0042046B">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42046B">
            <w:pPr>
              <w:widowControl w:val="0"/>
              <w:jc w:val="center"/>
              <w:rPr>
                <w:color w:val="00B050"/>
                <w:sz w:val="18"/>
                <w:szCs w:val="18"/>
              </w:rPr>
            </w:pPr>
          </w:p>
        </w:tc>
        <w:tc>
          <w:tcPr>
            <w:tcW w:w="1250" w:type="pct"/>
            <w:vAlign w:val="center"/>
          </w:tcPr>
          <w:p w14:paraId="4D98613D" w14:textId="77777777" w:rsidR="003C06DC" w:rsidRPr="00B71C92" w:rsidRDefault="003C06DC" w:rsidP="0042046B">
            <w:pPr>
              <w:widowControl w:val="0"/>
              <w:jc w:val="center"/>
              <w:rPr>
                <w:color w:val="00B050"/>
                <w:sz w:val="18"/>
                <w:szCs w:val="18"/>
              </w:rPr>
            </w:pPr>
          </w:p>
          <w:p w14:paraId="69D74C28" w14:textId="77777777" w:rsidR="003C06DC" w:rsidRPr="00B71C92" w:rsidRDefault="003C06DC" w:rsidP="0042046B">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42046B">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04DF52FA" w14:textId="77777777" w:rsidR="00BC7345" w:rsidRDefault="00BC7345" w:rsidP="007B4F5E">
      <w:pPr>
        <w:jc w:val="both"/>
        <w:rPr>
          <w:b/>
          <w:bCs/>
          <w:sz w:val="22"/>
          <w:szCs w:val="22"/>
        </w:rPr>
      </w:pPr>
    </w:p>
    <w:p w14:paraId="43C29A6D" w14:textId="0B20D02F"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49C0F917" w14:textId="77777777" w:rsidR="00BC7345" w:rsidRDefault="00BC7345" w:rsidP="007B4F5E">
      <w:pPr>
        <w:rPr>
          <w:i/>
          <w:color w:val="FF0000"/>
          <w:sz w:val="22"/>
          <w:szCs w:val="22"/>
        </w:rPr>
      </w:pPr>
    </w:p>
    <w:p w14:paraId="02B2CAA5" w14:textId="5A3BF8B4"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lastRenderedPageBreak/>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rsidP="002C72B1">
      <w:pPr>
        <w:numPr>
          <w:ilvl w:val="1"/>
          <w:numId w:val="43"/>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rsidP="002C72B1">
      <w:pPr>
        <w:numPr>
          <w:ilvl w:val="1"/>
          <w:numId w:val="43"/>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42046B">
        <w:trPr>
          <w:trHeight w:val="20"/>
          <w:tblHeader/>
        </w:trPr>
        <w:tc>
          <w:tcPr>
            <w:tcW w:w="5000" w:type="pct"/>
            <w:shd w:val="clear" w:color="auto" w:fill="auto"/>
            <w:vAlign w:val="center"/>
          </w:tcPr>
          <w:p w14:paraId="24A3A6B2" w14:textId="77777777" w:rsidR="000E43CD" w:rsidRPr="00B65952" w:rsidRDefault="000E43CD" w:rsidP="0042046B">
            <w:pPr>
              <w:widowControl w:val="0"/>
              <w:tabs>
                <w:tab w:val="left" w:pos="284"/>
                <w:tab w:val="left" w:pos="851"/>
              </w:tabs>
              <w:ind w:left="284" w:hanging="284"/>
              <w:jc w:val="center"/>
            </w:pPr>
          </w:p>
          <w:p w14:paraId="353EC512" w14:textId="77777777" w:rsidR="000E43CD" w:rsidRPr="00B65952" w:rsidRDefault="000E43CD" w:rsidP="0042046B">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42046B">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42046B">
        <w:trPr>
          <w:trHeight w:val="20"/>
          <w:tblHeader/>
        </w:trPr>
        <w:tc>
          <w:tcPr>
            <w:tcW w:w="5000" w:type="pct"/>
            <w:shd w:val="clear" w:color="auto" w:fill="F2F2F2" w:themeFill="background1" w:themeFillShade="F2"/>
            <w:vAlign w:val="center"/>
          </w:tcPr>
          <w:p w14:paraId="0156A05B" w14:textId="77777777" w:rsidR="000E43CD" w:rsidRPr="00F9365E" w:rsidRDefault="000E43CD" w:rsidP="0042046B">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42046B">
        <w:trPr>
          <w:trHeight w:val="1020"/>
        </w:trPr>
        <w:tc>
          <w:tcPr>
            <w:tcW w:w="5000" w:type="pct"/>
            <w:vAlign w:val="center"/>
          </w:tcPr>
          <w:p w14:paraId="3AF995B5" w14:textId="77777777" w:rsidR="000E43CD" w:rsidRPr="00F9365E" w:rsidRDefault="000E43CD" w:rsidP="0042046B">
            <w:pPr>
              <w:widowControl w:val="0"/>
              <w:jc w:val="center"/>
              <w:rPr>
                <w:color w:val="00B050"/>
                <w:sz w:val="18"/>
                <w:szCs w:val="18"/>
              </w:rPr>
            </w:pPr>
          </w:p>
          <w:p w14:paraId="13F10491" w14:textId="77777777" w:rsidR="000E43CD" w:rsidRPr="00F9365E" w:rsidRDefault="000E43CD" w:rsidP="0042046B">
            <w:pPr>
              <w:widowControl w:val="0"/>
              <w:jc w:val="center"/>
              <w:rPr>
                <w:color w:val="00B050"/>
                <w:sz w:val="18"/>
                <w:szCs w:val="18"/>
              </w:rPr>
            </w:pPr>
          </w:p>
          <w:p w14:paraId="2048F0EA" w14:textId="77777777" w:rsidR="000E43CD" w:rsidRPr="00F9365E" w:rsidRDefault="000E43CD" w:rsidP="0042046B">
            <w:pPr>
              <w:widowControl w:val="0"/>
              <w:jc w:val="center"/>
              <w:rPr>
                <w:color w:val="00B050"/>
                <w:sz w:val="18"/>
                <w:szCs w:val="18"/>
              </w:rPr>
            </w:pPr>
          </w:p>
          <w:p w14:paraId="294F0A5D" w14:textId="77777777" w:rsidR="000E43CD" w:rsidRPr="00F9365E" w:rsidRDefault="000E43CD" w:rsidP="0042046B">
            <w:pPr>
              <w:widowControl w:val="0"/>
              <w:jc w:val="center"/>
              <w:rPr>
                <w:color w:val="00B050"/>
                <w:sz w:val="18"/>
                <w:szCs w:val="18"/>
              </w:rPr>
            </w:pPr>
          </w:p>
          <w:p w14:paraId="584D64F4" w14:textId="77777777" w:rsidR="000E43CD" w:rsidRPr="00F9365E" w:rsidRDefault="000E43CD" w:rsidP="0042046B">
            <w:pPr>
              <w:widowControl w:val="0"/>
              <w:jc w:val="center"/>
              <w:rPr>
                <w:color w:val="00B050"/>
                <w:sz w:val="18"/>
                <w:szCs w:val="18"/>
              </w:rPr>
            </w:pPr>
          </w:p>
          <w:p w14:paraId="2C26D64F" w14:textId="77777777" w:rsidR="000E43CD" w:rsidRPr="00F9365E" w:rsidRDefault="000E43CD" w:rsidP="0042046B">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D1230B" w:rsidRDefault="003C06DC" w:rsidP="00D1230B"/>
    <w:p w14:paraId="10B43375" w14:textId="5818803E" w:rsidR="0098450E" w:rsidRPr="00700467" w:rsidRDefault="00E66FA0" w:rsidP="00700467">
      <w:pPr>
        <w:keepNext/>
        <w:tabs>
          <w:tab w:val="left" w:pos="720"/>
        </w:tabs>
        <w:snapToGrid w:val="0"/>
        <w:jc w:val="center"/>
        <w:outlineLvl w:val="1"/>
        <w:rPr>
          <w:b/>
          <w:bCs/>
          <w:sz w:val="24"/>
          <w:szCs w:val="28"/>
        </w:rPr>
      </w:pPr>
      <w:bookmarkStart w:id="98" w:name="_Toc201308481"/>
      <w:bookmarkEnd w:id="97"/>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98"/>
    </w:p>
    <w:p w14:paraId="3C8BE0D6" w14:textId="504D988A" w:rsidR="0077206F" w:rsidRDefault="0077206F" w:rsidP="002C72B1">
      <w:pPr>
        <w:numPr>
          <w:ilvl w:val="0"/>
          <w:numId w:val="70"/>
        </w:numPr>
        <w:spacing w:before="40" w:line="259" w:lineRule="auto"/>
        <w:ind w:left="363" w:hanging="357"/>
        <w:jc w:val="both"/>
        <w:rPr>
          <w:sz w:val="22"/>
          <w:szCs w:val="22"/>
        </w:rPr>
      </w:pPr>
      <w:bookmarkStart w:id="99"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00" w:name="_Hlk179279902"/>
      <w:r w:rsidR="00385657" w:rsidRPr="00385657">
        <w:rPr>
          <w:b/>
          <w:bCs/>
          <w:sz w:val="22"/>
          <w:szCs w:val="22"/>
        </w:rPr>
        <w:t>Serwis automatycznych linii paczkujących zainstalowanych w Oddziałach PGG S.A.</w:t>
      </w:r>
      <w:bookmarkEnd w:id="100"/>
      <w:r w:rsidR="00D1230B">
        <w:rPr>
          <w:b/>
          <w:bCs/>
          <w:sz w:val="22"/>
          <w:szCs w:val="22"/>
        </w:rPr>
        <w:t xml:space="preserve"> z podziałem na dwa zadania</w:t>
      </w:r>
      <w:r w:rsidR="00385657" w:rsidRPr="00385657">
        <w:rPr>
          <w:sz w:val="22"/>
          <w:szCs w:val="22"/>
        </w:rPr>
        <w:t xml:space="preserve"> </w:t>
      </w:r>
      <w:r w:rsidR="00F71079">
        <w:rPr>
          <w:sz w:val="22"/>
          <w:szCs w:val="22"/>
        </w:rPr>
        <w:t xml:space="preserve"> </w:t>
      </w:r>
      <w:r w:rsidRPr="00E66F78">
        <w:rPr>
          <w:sz w:val="22"/>
          <w:szCs w:val="22"/>
        </w:rPr>
        <w:t xml:space="preserve">(nr sprawy </w:t>
      </w:r>
      <w:r w:rsidR="00385657">
        <w:rPr>
          <w:sz w:val="22"/>
          <w:szCs w:val="22"/>
        </w:rPr>
        <w:t>432</w:t>
      </w:r>
      <w:r w:rsidR="00D1230B">
        <w:rPr>
          <w:sz w:val="22"/>
          <w:szCs w:val="22"/>
        </w:rPr>
        <w:t>500754)</w:t>
      </w:r>
    </w:p>
    <w:p w14:paraId="6D468872" w14:textId="0AB5CC9C" w:rsidR="0077206F" w:rsidRPr="00C85ECF" w:rsidRDefault="0077206F" w:rsidP="002C72B1">
      <w:pPr>
        <w:numPr>
          <w:ilvl w:val="0"/>
          <w:numId w:val="70"/>
        </w:numPr>
        <w:spacing w:before="40" w:line="259" w:lineRule="auto"/>
        <w:ind w:left="363"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D1230B" w:rsidRDefault="00C85ECF" w:rsidP="00D1230B"/>
    <w:p w14:paraId="033323A9" w14:textId="3EFCA8B5" w:rsidR="0098450E" w:rsidRPr="00700467" w:rsidRDefault="00E66FA0" w:rsidP="00700467">
      <w:pPr>
        <w:keepNext/>
        <w:tabs>
          <w:tab w:val="left" w:pos="720"/>
        </w:tabs>
        <w:snapToGrid w:val="0"/>
        <w:jc w:val="center"/>
        <w:outlineLvl w:val="1"/>
        <w:rPr>
          <w:b/>
          <w:bCs/>
          <w:sz w:val="24"/>
          <w:szCs w:val="28"/>
        </w:rPr>
      </w:pPr>
      <w:bookmarkStart w:id="101" w:name="_Toc201308482"/>
      <w:bookmarkEnd w:id="99"/>
      <w:r w:rsidRPr="00700467">
        <w:rPr>
          <w:b/>
          <w:bCs/>
          <w:sz w:val="24"/>
          <w:szCs w:val="28"/>
        </w:rPr>
        <w:t>§2</w:t>
      </w:r>
      <w:r w:rsidR="00DB7892">
        <w:rPr>
          <w:b/>
          <w:bCs/>
          <w:sz w:val="24"/>
          <w:szCs w:val="28"/>
        </w:rPr>
        <w:t xml:space="preserve"> </w:t>
      </w:r>
      <w:r w:rsidR="0098450E" w:rsidRPr="00700467">
        <w:rPr>
          <w:b/>
          <w:sz w:val="22"/>
          <w:u w:val="single"/>
        </w:rPr>
        <w:t>Przedmiot Umowy</w:t>
      </w:r>
      <w:bookmarkEnd w:id="101"/>
    </w:p>
    <w:p w14:paraId="5BEBBFF8" w14:textId="7EED62AB" w:rsidR="00E66FA0" w:rsidRPr="00C85ECF" w:rsidRDefault="00E66FA0" w:rsidP="00D1230B">
      <w:pPr>
        <w:pStyle w:val="Tekstpodstawowy2"/>
        <w:numPr>
          <w:ilvl w:val="0"/>
          <w:numId w:val="14"/>
        </w:numPr>
        <w:tabs>
          <w:tab w:val="clear" w:pos="720"/>
        </w:tabs>
        <w:spacing w:before="40" w:line="259" w:lineRule="auto"/>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385657" w:rsidRPr="00385657">
        <w:rPr>
          <w:sz w:val="22"/>
          <w:szCs w:val="22"/>
        </w:rPr>
        <w:t>Serwis automatycznych linii paczkujących zainstalowanych w Oddziałach PGG S.A.</w:t>
      </w:r>
      <w:r w:rsidR="00D1230B">
        <w:rPr>
          <w:sz w:val="22"/>
          <w:szCs w:val="22"/>
        </w:rPr>
        <w:t xml:space="preserve"> Zadanie nr ........</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r w:rsidR="00385657">
        <w:rPr>
          <w:sz w:val="22"/>
          <w:szCs w:val="22"/>
        </w:rPr>
        <w:t xml:space="preserve"> </w:t>
      </w:r>
    </w:p>
    <w:p w14:paraId="0885721F" w14:textId="77777777" w:rsidR="005E2B76" w:rsidRDefault="005E2B76" w:rsidP="00D1230B">
      <w:pPr>
        <w:pStyle w:val="Tekstpodstawowy2"/>
        <w:numPr>
          <w:ilvl w:val="0"/>
          <w:numId w:val="14"/>
        </w:numPr>
        <w:tabs>
          <w:tab w:val="clear" w:pos="720"/>
        </w:tabs>
        <w:spacing w:before="40" w:line="259" w:lineRule="auto"/>
        <w:ind w:left="425" w:hanging="425"/>
        <w:jc w:val="both"/>
        <w:rPr>
          <w:sz w:val="22"/>
          <w:szCs w:val="22"/>
        </w:rPr>
      </w:pPr>
      <w:bookmarkStart w:id="102"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D1230B">
      <w:pPr>
        <w:pStyle w:val="Tekstpodstawowy2"/>
        <w:numPr>
          <w:ilvl w:val="0"/>
          <w:numId w:val="14"/>
        </w:numPr>
        <w:tabs>
          <w:tab w:val="clear" w:pos="720"/>
        </w:tabs>
        <w:spacing w:before="40" w:line="259" w:lineRule="auto"/>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2"/>
    <w:p w14:paraId="7E306210" w14:textId="796F4407" w:rsidR="00E66FA0" w:rsidRPr="00632B85" w:rsidRDefault="00E66FA0" w:rsidP="00D1230B">
      <w:pPr>
        <w:numPr>
          <w:ilvl w:val="0"/>
          <w:numId w:val="14"/>
        </w:numPr>
        <w:tabs>
          <w:tab w:val="clear" w:pos="720"/>
        </w:tabs>
        <w:spacing w:before="40" w:line="259" w:lineRule="auto"/>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D1230B">
      <w:pPr>
        <w:numPr>
          <w:ilvl w:val="0"/>
          <w:numId w:val="14"/>
        </w:numPr>
        <w:tabs>
          <w:tab w:val="clear" w:pos="720"/>
        </w:tabs>
        <w:spacing w:before="40" w:line="259" w:lineRule="auto"/>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D1230B">
      <w:pPr>
        <w:numPr>
          <w:ilvl w:val="0"/>
          <w:numId w:val="14"/>
        </w:numPr>
        <w:tabs>
          <w:tab w:val="clear" w:pos="720"/>
        </w:tabs>
        <w:spacing w:before="40" w:line="259" w:lineRule="auto"/>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D1230B">
      <w:pPr>
        <w:numPr>
          <w:ilvl w:val="0"/>
          <w:numId w:val="14"/>
        </w:numPr>
        <w:tabs>
          <w:tab w:val="clear" w:pos="720"/>
        </w:tabs>
        <w:spacing w:before="40" w:line="259" w:lineRule="auto"/>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D1230B">
      <w:pPr>
        <w:numPr>
          <w:ilvl w:val="0"/>
          <w:numId w:val="14"/>
        </w:numPr>
        <w:tabs>
          <w:tab w:val="clear" w:pos="720"/>
        </w:tabs>
        <w:spacing w:before="40" w:line="259" w:lineRule="auto"/>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D1230B">
      <w:pPr>
        <w:numPr>
          <w:ilvl w:val="0"/>
          <w:numId w:val="14"/>
        </w:numPr>
        <w:tabs>
          <w:tab w:val="clear" w:pos="720"/>
        </w:tabs>
        <w:spacing w:before="40" w:line="259" w:lineRule="auto"/>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D1230B">
      <w:pPr>
        <w:numPr>
          <w:ilvl w:val="0"/>
          <w:numId w:val="14"/>
        </w:numPr>
        <w:tabs>
          <w:tab w:val="clear" w:pos="720"/>
        </w:tabs>
        <w:spacing w:before="40" w:line="259" w:lineRule="auto"/>
        <w:ind w:left="425" w:hanging="425"/>
        <w:jc w:val="both"/>
        <w:rPr>
          <w:color w:val="000000"/>
          <w:sz w:val="22"/>
          <w:szCs w:val="22"/>
        </w:rPr>
      </w:pPr>
      <w:bookmarkStart w:id="103"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maskowni,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D1230B" w:rsidRDefault="00C85ECF" w:rsidP="00D1230B"/>
    <w:p w14:paraId="2FA50F24" w14:textId="59BD31AC" w:rsidR="0098450E" w:rsidRPr="00700467" w:rsidRDefault="0098450E" w:rsidP="00700467">
      <w:pPr>
        <w:keepNext/>
        <w:tabs>
          <w:tab w:val="left" w:pos="720"/>
        </w:tabs>
        <w:snapToGrid w:val="0"/>
        <w:jc w:val="center"/>
        <w:outlineLvl w:val="1"/>
        <w:rPr>
          <w:b/>
          <w:bCs/>
          <w:sz w:val="24"/>
          <w:szCs w:val="28"/>
        </w:rPr>
      </w:pPr>
      <w:bookmarkStart w:id="104" w:name="_Toc201308483"/>
      <w:bookmarkEnd w:id="103"/>
      <w:r w:rsidRPr="00700467">
        <w:rPr>
          <w:b/>
          <w:bCs/>
          <w:sz w:val="24"/>
          <w:szCs w:val="28"/>
        </w:rPr>
        <w:t>§3</w:t>
      </w:r>
      <w:r w:rsidRPr="00955E2C">
        <w:rPr>
          <w:b/>
          <w:sz w:val="22"/>
          <w:u w:val="single"/>
        </w:rPr>
        <w:t xml:space="preserve">Cena i </w:t>
      </w:r>
      <w:r w:rsidR="005E2B76">
        <w:rPr>
          <w:b/>
          <w:sz w:val="22"/>
          <w:u w:val="single"/>
        </w:rPr>
        <w:t>sposób rozliczeń</w:t>
      </w:r>
      <w:bookmarkEnd w:id="104"/>
    </w:p>
    <w:p w14:paraId="16F90C5D" w14:textId="587C6E50" w:rsidR="0098450E" w:rsidRPr="00D1230B" w:rsidRDefault="0098450E" w:rsidP="00D1230B">
      <w:pPr>
        <w:numPr>
          <w:ilvl w:val="0"/>
          <w:numId w:val="10"/>
        </w:numPr>
        <w:tabs>
          <w:tab w:val="clear" w:pos="1440"/>
        </w:tabs>
        <w:spacing w:before="40" w:line="259" w:lineRule="auto"/>
        <w:ind w:left="426" w:hanging="426"/>
        <w:jc w:val="both"/>
        <w:rPr>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553ADC">
        <w:rPr>
          <w:b/>
          <w:bCs/>
          <w:color w:val="FF0000"/>
          <w:sz w:val="22"/>
          <w:szCs w:val="22"/>
        </w:rPr>
        <w:t>………… zł netto.</w:t>
      </w:r>
    </w:p>
    <w:p w14:paraId="5B1614E2" w14:textId="1FCBA77A" w:rsidR="00AE1FDC" w:rsidRPr="00A6018E" w:rsidRDefault="00AE1FDC" w:rsidP="00D1230B">
      <w:pPr>
        <w:spacing w:before="40" w:line="259" w:lineRule="auto"/>
        <w:ind w:left="360"/>
        <w:jc w:val="both"/>
        <w:rPr>
          <w:b/>
          <w:bCs/>
          <w:i/>
          <w:iCs/>
          <w:sz w:val="22"/>
          <w:szCs w:val="22"/>
        </w:rPr>
      </w:pPr>
      <w:bookmarkStart w:id="105"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3126CB52" w14:textId="77777777" w:rsidR="00385657" w:rsidRPr="003B376A" w:rsidRDefault="00385657" w:rsidP="002C72B1">
      <w:pPr>
        <w:pStyle w:val="Akapitzlist"/>
        <w:numPr>
          <w:ilvl w:val="0"/>
          <w:numId w:val="94"/>
        </w:numPr>
        <w:spacing w:before="40" w:line="259" w:lineRule="auto"/>
        <w:ind w:left="709" w:hanging="295"/>
        <w:jc w:val="both"/>
        <w:rPr>
          <w:i/>
          <w:iCs/>
          <w:sz w:val="22"/>
          <w:szCs w:val="22"/>
        </w:rPr>
      </w:pPr>
      <w:bookmarkStart w:id="106" w:name="_Hlk108342450"/>
      <w:bookmarkStart w:id="107" w:name="_Hlk160531102"/>
      <w:bookmarkEnd w:id="105"/>
      <w:r w:rsidRPr="003B376A">
        <w:rPr>
          <w:i/>
          <w:iCs/>
          <w:sz w:val="22"/>
          <w:szCs w:val="22"/>
        </w:rPr>
        <w:t>stawka ryczałtowa roboczogodziny pracy serwisanta w dni robocze: .................... zł/</w:t>
      </w:r>
      <w:proofErr w:type="spellStart"/>
      <w:r w:rsidRPr="003B376A">
        <w:rPr>
          <w:i/>
          <w:iCs/>
          <w:sz w:val="22"/>
          <w:szCs w:val="22"/>
        </w:rPr>
        <w:t>rbh</w:t>
      </w:r>
      <w:proofErr w:type="spellEnd"/>
      <w:r w:rsidRPr="003B376A">
        <w:rPr>
          <w:i/>
          <w:iCs/>
          <w:sz w:val="22"/>
          <w:szCs w:val="22"/>
        </w:rPr>
        <w:t xml:space="preserve"> netto</w:t>
      </w:r>
      <w:r>
        <w:rPr>
          <w:i/>
          <w:iCs/>
          <w:sz w:val="22"/>
          <w:szCs w:val="22"/>
        </w:rPr>
        <w:t>,</w:t>
      </w:r>
    </w:p>
    <w:p w14:paraId="3852C6C1" w14:textId="77777777" w:rsidR="00385657" w:rsidRPr="003B376A" w:rsidRDefault="00385657" w:rsidP="002C72B1">
      <w:pPr>
        <w:pStyle w:val="Akapitzlist"/>
        <w:numPr>
          <w:ilvl w:val="0"/>
          <w:numId w:val="94"/>
        </w:numPr>
        <w:spacing w:before="40" w:line="259" w:lineRule="auto"/>
        <w:ind w:left="709" w:hanging="295"/>
        <w:jc w:val="both"/>
        <w:rPr>
          <w:i/>
          <w:iCs/>
          <w:sz w:val="22"/>
          <w:szCs w:val="22"/>
        </w:rPr>
      </w:pPr>
      <w:r w:rsidRPr="003B376A">
        <w:rPr>
          <w:i/>
          <w:iCs/>
          <w:sz w:val="22"/>
          <w:szCs w:val="22"/>
        </w:rPr>
        <w:t>koszty dojazdu serwisanta do Zamawiającego: ..................... zł/</w:t>
      </w:r>
      <w:r>
        <w:rPr>
          <w:i/>
          <w:iCs/>
          <w:sz w:val="22"/>
          <w:szCs w:val="22"/>
        </w:rPr>
        <w:t>szt.</w:t>
      </w:r>
      <w:r w:rsidRPr="003B376A">
        <w:rPr>
          <w:i/>
          <w:iCs/>
          <w:sz w:val="22"/>
          <w:szCs w:val="22"/>
        </w:rPr>
        <w:t xml:space="preserve"> netto</w:t>
      </w:r>
      <w:r>
        <w:rPr>
          <w:i/>
          <w:iCs/>
          <w:sz w:val="22"/>
          <w:szCs w:val="22"/>
        </w:rPr>
        <w:t>,</w:t>
      </w:r>
    </w:p>
    <w:p w14:paraId="5A9FBC45" w14:textId="77777777" w:rsidR="00385657" w:rsidRDefault="00385657" w:rsidP="002C72B1">
      <w:pPr>
        <w:pStyle w:val="Akapitzlist"/>
        <w:numPr>
          <w:ilvl w:val="0"/>
          <w:numId w:val="94"/>
        </w:numPr>
        <w:spacing w:before="40" w:line="259" w:lineRule="auto"/>
        <w:ind w:left="709" w:hanging="295"/>
        <w:jc w:val="both"/>
        <w:rPr>
          <w:i/>
          <w:iCs/>
          <w:sz w:val="22"/>
          <w:szCs w:val="22"/>
        </w:rPr>
      </w:pPr>
      <w:r w:rsidRPr="003B376A">
        <w:rPr>
          <w:i/>
          <w:iCs/>
          <w:sz w:val="22"/>
          <w:szCs w:val="22"/>
        </w:rPr>
        <w:t xml:space="preserve">stawka ryczałtowa przeszkolenia pracowników oddziału w zakresie serwisu instalacji: </w:t>
      </w:r>
      <w:bookmarkStart w:id="108" w:name="_Hlk140814886"/>
      <w:r w:rsidRPr="003B376A">
        <w:rPr>
          <w:i/>
          <w:iCs/>
          <w:sz w:val="22"/>
          <w:szCs w:val="22"/>
        </w:rPr>
        <w:t>………… zł</w:t>
      </w:r>
      <w:r>
        <w:rPr>
          <w:i/>
          <w:iCs/>
          <w:sz w:val="22"/>
          <w:szCs w:val="22"/>
        </w:rPr>
        <w:t xml:space="preserve">/szt. </w:t>
      </w:r>
      <w:r w:rsidRPr="003B376A">
        <w:rPr>
          <w:i/>
          <w:iCs/>
          <w:sz w:val="22"/>
          <w:szCs w:val="22"/>
        </w:rPr>
        <w:t>netto</w:t>
      </w:r>
      <w:r>
        <w:rPr>
          <w:i/>
          <w:iCs/>
          <w:sz w:val="22"/>
          <w:szCs w:val="22"/>
        </w:rPr>
        <w:t>,</w:t>
      </w:r>
      <w:bookmarkEnd w:id="108"/>
    </w:p>
    <w:p w14:paraId="3D067AF5" w14:textId="77777777" w:rsidR="00385657" w:rsidRDefault="00385657" w:rsidP="002C72B1">
      <w:pPr>
        <w:pStyle w:val="Akapitzlist"/>
        <w:numPr>
          <w:ilvl w:val="0"/>
          <w:numId w:val="94"/>
        </w:numPr>
        <w:spacing w:before="40" w:line="259" w:lineRule="auto"/>
        <w:ind w:left="709" w:hanging="295"/>
        <w:jc w:val="both"/>
        <w:rPr>
          <w:i/>
          <w:iCs/>
          <w:sz w:val="22"/>
          <w:szCs w:val="22"/>
        </w:rPr>
      </w:pPr>
      <w:r w:rsidRPr="008D2449">
        <w:rPr>
          <w:i/>
          <w:iCs/>
          <w:sz w:val="22"/>
          <w:szCs w:val="22"/>
        </w:rPr>
        <w:t>stawka</w:t>
      </w:r>
      <w:r w:rsidRPr="007A3561">
        <w:rPr>
          <w:i/>
          <w:iCs/>
          <w:sz w:val="22"/>
          <w:szCs w:val="22"/>
        </w:rPr>
        <w:t xml:space="preserve"> ryczałtow</w:t>
      </w:r>
      <w:r w:rsidRPr="008D2449">
        <w:rPr>
          <w:i/>
          <w:iCs/>
          <w:sz w:val="22"/>
          <w:szCs w:val="22"/>
        </w:rPr>
        <w:t>a</w:t>
      </w:r>
      <w:r w:rsidRPr="007A3561">
        <w:rPr>
          <w:i/>
          <w:iCs/>
          <w:sz w:val="22"/>
          <w:szCs w:val="22"/>
        </w:rPr>
        <w:t xml:space="preserve"> wsparcia technicznego drogą teleinformatyczną w godzinach 7</w:t>
      </w:r>
      <w:r w:rsidRPr="007A3561">
        <w:rPr>
          <w:i/>
          <w:iCs/>
          <w:sz w:val="22"/>
          <w:szCs w:val="22"/>
          <w:u w:val="single"/>
          <w:vertAlign w:val="superscript"/>
        </w:rPr>
        <w:t>00</w:t>
      </w:r>
      <w:r w:rsidRPr="007A3561">
        <w:rPr>
          <w:i/>
          <w:iCs/>
          <w:sz w:val="22"/>
          <w:szCs w:val="22"/>
        </w:rPr>
        <w:t>-</w:t>
      </w:r>
      <w:r w:rsidRPr="008D2449">
        <w:rPr>
          <w:i/>
          <w:iCs/>
          <w:sz w:val="22"/>
          <w:szCs w:val="22"/>
        </w:rPr>
        <w:t xml:space="preserve"> </w:t>
      </w:r>
      <w:r>
        <w:rPr>
          <w:i/>
          <w:iCs/>
          <w:sz w:val="22"/>
          <w:szCs w:val="22"/>
        </w:rPr>
        <w:t>2</w:t>
      </w:r>
      <w:r w:rsidRPr="007A3561">
        <w:rPr>
          <w:i/>
          <w:iCs/>
          <w:sz w:val="22"/>
          <w:szCs w:val="22"/>
        </w:rPr>
        <w:t>2</w:t>
      </w:r>
      <w:r w:rsidRPr="007A3561">
        <w:rPr>
          <w:i/>
          <w:iCs/>
          <w:sz w:val="22"/>
          <w:szCs w:val="22"/>
          <w:u w:val="single"/>
          <w:vertAlign w:val="superscript"/>
        </w:rPr>
        <w:t>00</w:t>
      </w:r>
      <w:r w:rsidRPr="007A3561">
        <w:rPr>
          <w:i/>
          <w:iCs/>
          <w:sz w:val="22"/>
          <w:szCs w:val="22"/>
        </w:rPr>
        <w:t>:</w:t>
      </w:r>
      <w:r>
        <w:rPr>
          <w:i/>
          <w:iCs/>
          <w:sz w:val="22"/>
          <w:szCs w:val="22"/>
        </w:rPr>
        <w:t xml:space="preserve"> </w:t>
      </w:r>
      <w:r w:rsidRPr="008D2449">
        <w:rPr>
          <w:i/>
          <w:iCs/>
          <w:sz w:val="22"/>
          <w:szCs w:val="22"/>
        </w:rPr>
        <w:t>…… zł</w:t>
      </w:r>
      <w:r>
        <w:rPr>
          <w:i/>
          <w:iCs/>
          <w:sz w:val="22"/>
          <w:szCs w:val="22"/>
        </w:rPr>
        <w:t>/miesiąc</w:t>
      </w:r>
      <w:r w:rsidRPr="008D2449">
        <w:rPr>
          <w:i/>
          <w:iCs/>
          <w:sz w:val="22"/>
          <w:szCs w:val="22"/>
        </w:rPr>
        <w:t xml:space="preserve"> netto.</w:t>
      </w:r>
    </w:p>
    <w:p w14:paraId="7BB64C7C" w14:textId="2F5EC590" w:rsidR="008610AD" w:rsidRPr="008610AD" w:rsidRDefault="008610AD" w:rsidP="008610AD">
      <w:pPr>
        <w:pStyle w:val="Akapitzlist"/>
        <w:numPr>
          <w:ilvl w:val="0"/>
          <w:numId w:val="94"/>
        </w:numPr>
        <w:spacing w:before="40" w:line="259" w:lineRule="auto"/>
        <w:ind w:left="709" w:hanging="295"/>
        <w:jc w:val="both"/>
        <w:rPr>
          <w:i/>
          <w:iCs/>
          <w:color w:val="7030A0"/>
          <w:sz w:val="22"/>
          <w:szCs w:val="22"/>
        </w:rPr>
      </w:pPr>
      <w:r w:rsidRPr="008610AD">
        <w:rPr>
          <w:i/>
          <w:iCs/>
          <w:color w:val="7030A0"/>
          <w:sz w:val="22"/>
          <w:szCs w:val="22"/>
        </w:rPr>
        <w:t>stawka ryczałtowa roboczogodziny pracy serwisanta w sobotę: .................... zł/</w:t>
      </w:r>
      <w:proofErr w:type="spellStart"/>
      <w:r w:rsidRPr="008610AD">
        <w:rPr>
          <w:i/>
          <w:iCs/>
          <w:color w:val="7030A0"/>
          <w:sz w:val="22"/>
          <w:szCs w:val="22"/>
        </w:rPr>
        <w:t>rbh</w:t>
      </w:r>
      <w:proofErr w:type="spellEnd"/>
      <w:r w:rsidRPr="008610AD">
        <w:rPr>
          <w:i/>
          <w:iCs/>
          <w:color w:val="7030A0"/>
          <w:sz w:val="22"/>
          <w:szCs w:val="22"/>
        </w:rPr>
        <w:t xml:space="preserve"> netto,</w:t>
      </w:r>
    </w:p>
    <w:p w14:paraId="1BA124F7" w14:textId="0812F225" w:rsidR="008610AD" w:rsidRPr="008610AD" w:rsidRDefault="008610AD" w:rsidP="008610AD">
      <w:pPr>
        <w:pStyle w:val="Akapitzlist"/>
        <w:numPr>
          <w:ilvl w:val="0"/>
          <w:numId w:val="94"/>
        </w:numPr>
        <w:spacing w:before="40" w:line="259" w:lineRule="auto"/>
        <w:ind w:left="709" w:hanging="295"/>
        <w:jc w:val="both"/>
        <w:rPr>
          <w:i/>
          <w:iCs/>
          <w:color w:val="7030A0"/>
          <w:sz w:val="22"/>
          <w:szCs w:val="22"/>
        </w:rPr>
      </w:pPr>
      <w:r w:rsidRPr="008610AD">
        <w:rPr>
          <w:i/>
          <w:iCs/>
          <w:color w:val="7030A0"/>
          <w:sz w:val="22"/>
          <w:szCs w:val="22"/>
        </w:rPr>
        <w:t>koszty dojazdu serwisanta do Zamawiającego: ..................... zł/szt. netto,</w:t>
      </w:r>
    </w:p>
    <w:p w14:paraId="7FACF802" w14:textId="178776AC" w:rsidR="008610AD" w:rsidRPr="008610AD" w:rsidRDefault="008610AD" w:rsidP="008610AD">
      <w:pPr>
        <w:pStyle w:val="Akapitzlist"/>
        <w:numPr>
          <w:ilvl w:val="0"/>
          <w:numId w:val="94"/>
        </w:numPr>
        <w:spacing w:before="40" w:line="259" w:lineRule="auto"/>
        <w:ind w:left="709" w:hanging="295"/>
        <w:jc w:val="both"/>
        <w:rPr>
          <w:i/>
          <w:iCs/>
          <w:color w:val="7030A0"/>
          <w:sz w:val="22"/>
          <w:szCs w:val="22"/>
        </w:rPr>
      </w:pPr>
      <w:r w:rsidRPr="008610AD">
        <w:rPr>
          <w:i/>
          <w:iCs/>
          <w:color w:val="7030A0"/>
          <w:sz w:val="22"/>
          <w:szCs w:val="22"/>
        </w:rPr>
        <w:t>stawka ryczałtowa wsparcia technicznego drogą teleinformatyczną w godzinach 7</w:t>
      </w:r>
      <w:r w:rsidR="00C13E51">
        <w:rPr>
          <w:i/>
          <w:iCs/>
          <w:color w:val="7030A0"/>
          <w:sz w:val="22"/>
          <w:szCs w:val="22"/>
        </w:rPr>
        <w:t>:</w:t>
      </w:r>
      <w:r w:rsidRPr="008610AD">
        <w:rPr>
          <w:i/>
          <w:iCs/>
          <w:color w:val="7030A0"/>
          <w:sz w:val="22"/>
          <w:szCs w:val="22"/>
        </w:rPr>
        <w:t>00- 22</w:t>
      </w:r>
      <w:r w:rsidR="00C13E51">
        <w:rPr>
          <w:i/>
          <w:iCs/>
          <w:color w:val="7030A0"/>
          <w:sz w:val="22"/>
          <w:szCs w:val="22"/>
        </w:rPr>
        <w:t>:</w:t>
      </w:r>
      <w:r w:rsidRPr="008610AD">
        <w:rPr>
          <w:i/>
          <w:iCs/>
          <w:color w:val="7030A0"/>
          <w:sz w:val="22"/>
          <w:szCs w:val="22"/>
        </w:rPr>
        <w:t>00:</w:t>
      </w:r>
      <w:r w:rsidR="00C13E51">
        <w:rPr>
          <w:i/>
          <w:iCs/>
          <w:color w:val="7030A0"/>
          <w:sz w:val="22"/>
          <w:szCs w:val="22"/>
        </w:rPr>
        <w:br/>
      </w:r>
      <w:r w:rsidRPr="008610AD">
        <w:rPr>
          <w:i/>
          <w:iCs/>
          <w:color w:val="7030A0"/>
          <w:sz w:val="22"/>
          <w:szCs w:val="22"/>
        </w:rPr>
        <w:t xml:space="preserve"> …… zł/miesiąc netto.”</w:t>
      </w:r>
    </w:p>
    <w:p w14:paraId="67C7014C" w14:textId="224C4FEE" w:rsidR="00B613E4" w:rsidRPr="00553ADC" w:rsidRDefault="00B613E4" w:rsidP="00D1230B">
      <w:pPr>
        <w:numPr>
          <w:ilvl w:val="0"/>
          <w:numId w:val="10"/>
        </w:numPr>
        <w:tabs>
          <w:tab w:val="clear" w:pos="1440"/>
        </w:tabs>
        <w:spacing w:before="40" w:line="259" w:lineRule="auto"/>
        <w:ind w:left="426" w:hanging="426"/>
        <w:jc w:val="both"/>
        <w:rPr>
          <w:sz w:val="22"/>
          <w:szCs w:val="22"/>
        </w:rPr>
      </w:pPr>
      <w:r w:rsidRPr="00553ADC">
        <w:rPr>
          <w:sz w:val="22"/>
          <w:szCs w:val="22"/>
        </w:rPr>
        <w:lastRenderedPageBreak/>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r w:rsidR="00385657">
        <w:rPr>
          <w:sz w:val="22"/>
          <w:szCs w:val="22"/>
        </w:rPr>
        <w:t xml:space="preserve"> </w:t>
      </w:r>
    </w:p>
    <w:p w14:paraId="3D12A9A0" w14:textId="1B41B61E" w:rsidR="00FB4D53" w:rsidRPr="00553ADC" w:rsidRDefault="005E2B76" w:rsidP="00D1230B">
      <w:pPr>
        <w:numPr>
          <w:ilvl w:val="0"/>
          <w:numId w:val="10"/>
        </w:numPr>
        <w:tabs>
          <w:tab w:val="clear" w:pos="1440"/>
        </w:tabs>
        <w:spacing w:before="40" w:line="259" w:lineRule="auto"/>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rsidP="00D1230B">
      <w:pPr>
        <w:numPr>
          <w:ilvl w:val="0"/>
          <w:numId w:val="10"/>
        </w:numPr>
        <w:tabs>
          <w:tab w:val="clear" w:pos="1440"/>
        </w:tabs>
        <w:spacing w:before="40" w:line="259" w:lineRule="auto"/>
        <w:ind w:left="426" w:hanging="426"/>
        <w:jc w:val="both"/>
        <w:rPr>
          <w:sz w:val="22"/>
          <w:szCs w:val="22"/>
        </w:rPr>
      </w:pPr>
      <w:bookmarkStart w:id="109" w:name="_Hlk108342473"/>
      <w:bookmarkEnd w:id="106"/>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rsidP="00D1230B">
      <w:pPr>
        <w:numPr>
          <w:ilvl w:val="0"/>
          <w:numId w:val="10"/>
        </w:numPr>
        <w:tabs>
          <w:tab w:val="clear" w:pos="1440"/>
        </w:tabs>
        <w:spacing w:before="40" w:line="259" w:lineRule="auto"/>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rsidP="00D1230B">
      <w:pPr>
        <w:numPr>
          <w:ilvl w:val="0"/>
          <w:numId w:val="10"/>
        </w:numPr>
        <w:tabs>
          <w:tab w:val="clear" w:pos="1440"/>
        </w:tabs>
        <w:spacing w:before="40" w:line="259" w:lineRule="auto"/>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rsidP="00D1230B">
      <w:pPr>
        <w:numPr>
          <w:ilvl w:val="0"/>
          <w:numId w:val="10"/>
        </w:numPr>
        <w:tabs>
          <w:tab w:val="clear" w:pos="1440"/>
        </w:tabs>
        <w:spacing w:before="40" w:line="259" w:lineRule="auto"/>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Pr="00D1230B" w:rsidRDefault="00EC7434" w:rsidP="00D1230B"/>
    <w:p w14:paraId="218BA586" w14:textId="4CAA2FB5" w:rsidR="00EC7434" w:rsidRPr="00700467" w:rsidRDefault="00EC7434" w:rsidP="00700467">
      <w:pPr>
        <w:keepNext/>
        <w:tabs>
          <w:tab w:val="left" w:pos="720"/>
        </w:tabs>
        <w:snapToGrid w:val="0"/>
        <w:jc w:val="center"/>
        <w:outlineLvl w:val="1"/>
        <w:rPr>
          <w:b/>
          <w:bCs/>
          <w:sz w:val="24"/>
          <w:szCs w:val="28"/>
        </w:rPr>
      </w:pPr>
      <w:bookmarkStart w:id="110" w:name="_Toc201308484"/>
      <w:bookmarkEnd w:id="109"/>
      <w:r w:rsidRPr="00700467">
        <w:rPr>
          <w:b/>
          <w:bCs/>
          <w:sz w:val="24"/>
          <w:szCs w:val="28"/>
        </w:rPr>
        <w:t>§4</w:t>
      </w:r>
      <w:r w:rsidR="00DB7892">
        <w:rPr>
          <w:b/>
          <w:bCs/>
          <w:sz w:val="24"/>
          <w:szCs w:val="28"/>
        </w:rPr>
        <w:t xml:space="preserve"> </w:t>
      </w:r>
      <w:r>
        <w:rPr>
          <w:b/>
          <w:sz w:val="22"/>
          <w:u w:val="single"/>
        </w:rPr>
        <w:t>Fakturowanie i płatności</w:t>
      </w:r>
      <w:bookmarkEnd w:id="110"/>
    </w:p>
    <w:p w14:paraId="362CF511" w14:textId="28763A79" w:rsidR="00EC7434" w:rsidRPr="00E47820" w:rsidRDefault="00EC7434" w:rsidP="002C72B1">
      <w:pPr>
        <w:numPr>
          <w:ilvl w:val="0"/>
          <w:numId w:val="44"/>
        </w:numPr>
        <w:spacing w:before="40" w:line="259" w:lineRule="auto"/>
        <w:ind w:left="425" w:hanging="425"/>
        <w:jc w:val="both"/>
        <w:rPr>
          <w:sz w:val="22"/>
          <w:szCs w:val="22"/>
        </w:rPr>
      </w:pPr>
      <w:bookmarkStart w:id="111" w:name="_Hlk108342538"/>
      <w:bookmarkEnd w:id="107"/>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7ABCAD40" w:rsidR="00FB7250" w:rsidRPr="00B07870" w:rsidRDefault="00EC7434" w:rsidP="002C72B1">
      <w:pPr>
        <w:numPr>
          <w:ilvl w:val="0"/>
          <w:numId w:val="44"/>
        </w:numPr>
        <w:spacing w:before="40" w:line="259" w:lineRule="auto"/>
        <w:ind w:left="425" w:hanging="425"/>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 xml:space="preserve">Protokół wykonania usługi serwisowej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rsidP="002C72B1">
      <w:pPr>
        <w:numPr>
          <w:ilvl w:val="0"/>
          <w:numId w:val="44"/>
        </w:numPr>
        <w:spacing w:before="40" w:line="259" w:lineRule="auto"/>
        <w:ind w:left="425" w:hanging="425"/>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rsidP="002C72B1">
      <w:pPr>
        <w:numPr>
          <w:ilvl w:val="0"/>
          <w:numId w:val="44"/>
        </w:numPr>
        <w:spacing w:before="40" w:line="259" w:lineRule="auto"/>
        <w:ind w:left="425" w:hanging="425"/>
        <w:jc w:val="both"/>
        <w:rPr>
          <w:sz w:val="22"/>
          <w:szCs w:val="22"/>
        </w:rPr>
      </w:pPr>
      <w:bookmarkStart w:id="112"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rsidP="002C72B1">
      <w:pPr>
        <w:numPr>
          <w:ilvl w:val="0"/>
          <w:numId w:val="44"/>
        </w:numPr>
        <w:spacing w:before="40" w:line="259" w:lineRule="auto"/>
        <w:ind w:left="426" w:hanging="426"/>
        <w:jc w:val="both"/>
        <w:rPr>
          <w:sz w:val="22"/>
          <w:szCs w:val="22"/>
        </w:rPr>
      </w:pPr>
      <w:r w:rsidRPr="00D1230B">
        <w:rPr>
          <w:sz w:val="22"/>
        </w:rPr>
        <w:t>Fakturowanie</w:t>
      </w:r>
      <w:r w:rsidRPr="00B07870">
        <w:rPr>
          <w:bCs/>
          <w:sz w:val="22"/>
          <w:szCs w:val="22"/>
        </w:rPr>
        <w:t xml:space="preserv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2"/>
    <w:p w14:paraId="6ABD76BF" w14:textId="77777777" w:rsidR="00123270" w:rsidRPr="00FB4D53" w:rsidRDefault="00123270" w:rsidP="002C72B1">
      <w:pPr>
        <w:numPr>
          <w:ilvl w:val="0"/>
          <w:numId w:val="44"/>
        </w:numPr>
        <w:spacing w:before="40" w:line="259" w:lineRule="auto"/>
        <w:ind w:left="425" w:hanging="425"/>
        <w:jc w:val="both"/>
        <w:rPr>
          <w:color w:val="FF0000"/>
          <w:sz w:val="22"/>
          <w:szCs w:val="22"/>
        </w:rPr>
      </w:pPr>
      <w:r>
        <w:rPr>
          <w:sz w:val="22"/>
          <w:szCs w:val="22"/>
        </w:rPr>
        <w:t>Faktury należy wystawiać zgodnie z  obowiązującymi przepisami.</w:t>
      </w:r>
    </w:p>
    <w:p w14:paraId="1B573353" w14:textId="4CB4AC73" w:rsidR="00F71079" w:rsidRDefault="00FB4D53" w:rsidP="002C72B1">
      <w:pPr>
        <w:numPr>
          <w:ilvl w:val="0"/>
          <w:numId w:val="44"/>
        </w:numPr>
        <w:spacing w:before="40" w:line="259" w:lineRule="auto"/>
        <w:ind w:left="426" w:hanging="426"/>
        <w:jc w:val="both"/>
        <w:rPr>
          <w:sz w:val="22"/>
          <w:szCs w:val="22"/>
        </w:rPr>
      </w:pPr>
      <w:r w:rsidRPr="00E47820">
        <w:rPr>
          <w:sz w:val="22"/>
          <w:szCs w:val="22"/>
        </w:rPr>
        <w:t xml:space="preserve">Wykonawca zobowiązany jest wystawić jedną fakturę obejmującą całe wynagrodzenie Wykonawcy </w:t>
      </w:r>
      <w:r w:rsidRPr="00D1230B">
        <w:rPr>
          <w:sz w:val="22"/>
        </w:rPr>
        <w:t>należne</w:t>
      </w:r>
      <w:r w:rsidRPr="00E47820">
        <w:rPr>
          <w:sz w:val="22"/>
          <w:szCs w:val="22"/>
        </w:rPr>
        <w:t xml:space="preserv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E86433" w14:textId="77777777" w:rsidR="00D423BD" w:rsidRPr="003A3410" w:rsidRDefault="00D423BD" w:rsidP="002C72B1">
      <w:pPr>
        <w:numPr>
          <w:ilvl w:val="0"/>
          <w:numId w:val="44"/>
        </w:numPr>
        <w:spacing w:before="40" w:line="259" w:lineRule="auto"/>
        <w:ind w:left="426" w:hanging="426"/>
        <w:jc w:val="both"/>
      </w:pPr>
      <w:r w:rsidRPr="003A3410">
        <w:rPr>
          <w:sz w:val="22"/>
        </w:rPr>
        <w:lastRenderedPageBreak/>
        <w:t>Fakturę należy wystawić na adres:</w:t>
      </w:r>
    </w:p>
    <w:p w14:paraId="1758BB97" w14:textId="7610DE6F" w:rsidR="00D423BD" w:rsidRDefault="00D423BD" w:rsidP="00D423BD">
      <w:pPr>
        <w:jc w:val="center"/>
        <w:rPr>
          <w:b/>
          <w:bCs/>
          <w:sz w:val="22"/>
        </w:rPr>
      </w:pPr>
      <w:r>
        <w:rPr>
          <w:b/>
          <w:bCs/>
          <w:sz w:val="22"/>
        </w:rPr>
        <w:t>Polska Grupa Górnicza S.A.</w:t>
      </w:r>
      <w:r w:rsidR="00D1230B">
        <w:rPr>
          <w:b/>
          <w:bCs/>
          <w:sz w:val="22"/>
        </w:rPr>
        <w:t xml:space="preserve"> </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rsidP="002C72B1">
      <w:pPr>
        <w:pStyle w:val="Akapitzlist"/>
        <w:numPr>
          <w:ilvl w:val="1"/>
          <w:numId w:val="34"/>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rsidP="002C72B1">
      <w:pPr>
        <w:numPr>
          <w:ilvl w:val="0"/>
          <w:numId w:val="44"/>
        </w:numPr>
        <w:spacing w:before="40" w:line="259" w:lineRule="auto"/>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rsidP="002C72B1">
      <w:pPr>
        <w:numPr>
          <w:ilvl w:val="0"/>
          <w:numId w:val="44"/>
        </w:numPr>
        <w:spacing w:before="40" w:line="259" w:lineRule="auto"/>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rsidP="002C72B1">
      <w:pPr>
        <w:numPr>
          <w:ilvl w:val="0"/>
          <w:numId w:val="44"/>
        </w:numPr>
        <w:spacing w:before="40" w:line="259" w:lineRule="auto"/>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rsidP="002C72B1">
      <w:pPr>
        <w:numPr>
          <w:ilvl w:val="0"/>
          <w:numId w:val="44"/>
        </w:numPr>
        <w:spacing w:before="40" w:line="259" w:lineRule="auto"/>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rsidP="002C72B1">
      <w:pPr>
        <w:numPr>
          <w:ilvl w:val="0"/>
          <w:numId w:val="44"/>
        </w:numPr>
        <w:spacing w:before="40" w:line="259" w:lineRule="auto"/>
        <w:ind w:left="426" w:hanging="426"/>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(Dz.U. z 2023r. poz. 711, poz.852, z późn. zm.).</w:t>
      </w:r>
    </w:p>
    <w:p w14:paraId="5C66A11D" w14:textId="4880F2C1" w:rsidR="00F2670B" w:rsidRPr="00E47820" w:rsidRDefault="00F2670B" w:rsidP="002C72B1">
      <w:pPr>
        <w:numPr>
          <w:ilvl w:val="0"/>
          <w:numId w:val="44"/>
        </w:numPr>
        <w:spacing w:before="40" w:line="259" w:lineRule="auto"/>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mikroprzedsiębiorcy,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rsidP="002C72B1">
      <w:pPr>
        <w:numPr>
          <w:ilvl w:val="0"/>
          <w:numId w:val="44"/>
        </w:numPr>
        <w:spacing w:before="40" w:line="259" w:lineRule="auto"/>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rsidP="002C72B1">
      <w:pPr>
        <w:numPr>
          <w:ilvl w:val="0"/>
          <w:numId w:val="44"/>
        </w:numPr>
        <w:spacing w:before="40" w:line="259" w:lineRule="auto"/>
        <w:ind w:left="426" w:hanging="426"/>
        <w:jc w:val="both"/>
        <w:rPr>
          <w:sz w:val="22"/>
          <w:szCs w:val="22"/>
        </w:rPr>
      </w:pPr>
      <w:r w:rsidRPr="00D1230B">
        <w:rPr>
          <w:sz w:val="22"/>
        </w:rPr>
        <w:t>Jako</w:t>
      </w:r>
      <w:r w:rsidRPr="00F746F7">
        <w:rPr>
          <w:sz w:val="22"/>
          <w:szCs w:val="22"/>
        </w:rPr>
        <w:t xml:space="preserve"> termin zapłaty przyjmuje się datę obciążenia rachunku bankowego Zamawiającego.</w:t>
      </w:r>
    </w:p>
    <w:p w14:paraId="308545F9" w14:textId="0B0B2F2D" w:rsidR="00F2670B" w:rsidRPr="00F71079" w:rsidRDefault="00F2670B" w:rsidP="002C72B1">
      <w:pPr>
        <w:numPr>
          <w:ilvl w:val="0"/>
          <w:numId w:val="44"/>
        </w:numPr>
        <w:spacing w:before="40" w:line="259" w:lineRule="auto"/>
        <w:ind w:left="426" w:hanging="426"/>
        <w:jc w:val="both"/>
        <w:rPr>
          <w:sz w:val="22"/>
          <w:szCs w:val="22"/>
        </w:rPr>
      </w:pPr>
      <w:r w:rsidRPr="00D1230B">
        <w:rPr>
          <w:sz w:val="22"/>
        </w:rPr>
        <w:t>Numer</w:t>
      </w:r>
      <w:r w:rsidRPr="00823BD0">
        <w:rPr>
          <w:sz w:val="22"/>
          <w:szCs w:val="22"/>
        </w:rPr>
        <w:t xml:space="preserve">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rsidP="002C72B1">
      <w:pPr>
        <w:numPr>
          <w:ilvl w:val="0"/>
          <w:numId w:val="44"/>
        </w:numPr>
        <w:spacing w:before="40" w:line="259" w:lineRule="auto"/>
        <w:ind w:left="426" w:hanging="426"/>
        <w:jc w:val="both"/>
        <w:rPr>
          <w:sz w:val="22"/>
          <w:szCs w:val="22"/>
        </w:rPr>
      </w:pPr>
      <w:r w:rsidRPr="00D1230B">
        <w:rPr>
          <w:sz w:val="22"/>
        </w:rPr>
        <w:t>Zapłata</w:t>
      </w:r>
      <w:r w:rsidRPr="00F71079">
        <w:rPr>
          <w:sz w:val="22"/>
          <w:szCs w:val="22"/>
        </w:rPr>
        <w:t xml:space="preserve">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rsidP="002C72B1">
      <w:pPr>
        <w:numPr>
          <w:ilvl w:val="0"/>
          <w:numId w:val="44"/>
        </w:numPr>
        <w:spacing w:before="40" w:line="259" w:lineRule="auto"/>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rsidP="002C72B1">
      <w:pPr>
        <w:numPr>
          <w:ilvl w:val="0"/>
          <w:numId w:val="44"/>
        </w:numPr>
        <w:spacing w:before="40" w:line="259" w:lineRule="auto"/>
        <w:ind w:left="426" w:hanging="426"/>
        <w:jc w:val="both"/>
        <w:rPr>
          <w:sz w:val="22"/>
          <w:szCs w:val="22"/>
        </w:rPr>
      </w:pPr>
      <w:r w:rsidRPr="00F746F7">
        <w:rPr>
          <w:sz w:val="22"/>
          <w:szCs w:val="22"/>
        </w:rPr>
        <w:t xml:space="preserve">Jeżeli do </w:t>
      </w:r>
      <w:r w:rsidRPr="00B07870">
        <w:rPr>
          <w:sz w:val="22"/>
          <w:szCs w:val="22"/>
        </w:rPr>
        <w:t xml:space="preserve">świadczonych usług/dostaw będą miały zastosowanie przepisy o podatku od towarów i usług </w:t>
      </w:r>
      <w:r w:rsidRPr="00D1230B">
        <w:rPr>
          <w:sz w:val="22"/>
        </w:rPr>
        <w:t>ustanawiające</w:t>
      </w:r>
      <w:r w:rsidRPr="00B07870">
        <w:rPr>
          <w:sz w:val="22"/>
          <w:szCs w:val="22"/>
        </w:rPr>
        <w:t xml:space="preserv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rsidP="002C72B1">
      <w:pPr>
        <w:numPr>
          <w:ilvl w:val="0"/>
          <w:numId w:val="44"/>
        </w:numPr>
        <w:spacing w:before="40" w:line="259" w:lineRule="auto"/>
        <w:ind w:left="426" w:hanging="426"/>
        <w:jc w:val="both"/>
        <w:rPr>
          <w:sz w:val="22"/>
          <w:szCs w:val="22"/>
        </w:rPr>
      </w:pPr>
      <w:r w:rsidRPr="00D1230B">
        <w:rPr>
          <w:sz w:val="22"/>
        </w:rPr>
        <w:t>Zgodnie</w:t>
      </w:r>
      <w:r w:rsidRPr="00B07870">
        <w:rPr>
          <w:sz w:val="22"/>
          <w:szCs w:val="22"/>
        </w:rPr>
        <w:t xml:space="preserv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D1230B" w:rsidRDefault="00DB7892" w:rsidP="00D1230B">
      <w:bookmarkStart w:id="113"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14" w:name="_Toc201308485"/>
      <w:bookmarkEnd w:id="111"/>
      <w:r w:rsidRPr="00700467">
        <w:rPr>
          <w:b/>
          <w:bCs/>
          <w:sz w:val="24"/>
          <w:szCs w:val="28"/>
        </w:rPr>
        <w:lastRenderedPageBreak/>
        <w:t>§</w:t>
      </w:r>
      <w:r w:rsidR="00CA358A" w:rsidRPr="00700467">
        <w:rPr>
          <w:b/>
          <w:bCs/>
          <w:sz w:val="24"/>
          <w:szCs w:val="28"/>
        </w:rPr>
        <w:t>5</w:t>
      </w:r>
      <w:r w:rsidR="00DB7892">
        <w:rPr>
          <w:b/>
          <w:bCs/>
          <w:sz w:val="24"/>
          <w:szCs w:val="28"/>
        </w:rPr>
        <w:t xml:space="preserve"> </w:t>
      </w:r>
      <w:bookmarkStart w:id="115"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4"/>
    </w:p>
    <w:p w14:paraId="398C5EF4" w14:textId="5039A315" w:rsidR="0086135C" w:rsidRPr="00B65952" w:rsidRDefault="0086135C" w:rsidP="00D1230B">
      <w:pPr>
        <w:numPr>
          <w:ilvl w:val="0"/>
          <w:numId w:val="15"/>
        </w:numPr>
        <w:spacing w:before="40" w:line="259" w:lineRule="auto"/>
        <w:ind w:left="426" w:hanging="426"/>
        <w:jc w:val="both"/>
        <w:rPr>
          <w:bCs/>
          <w:sz w:val="22"/>
          <w:szCs w:val="22"/>
        </w:rPr>
      </w:pPr>
      <w:bookmarkStart w:id="116" w:name="_Hlk161045742"/>
      <w:bookmarkStart w:id="117" w:name="_Hlk86989523"/>
      <w:bookmarkEnd w:id="113"/>
      <w:bookmarkEnd w:id="115"/>
      <w:r w:rsidRPr="00B65952">
        <w:rPr>
          <w:bCs/>
          <w:sz w:val="22"/>
          <w:szCs w:val="22"/>
        </w:rPr>
        <w:t xml:space="preserve">Umowa obowiązuje przez okres </w:t>
      </w:r>
      <w:r w:rsidRPr="0004763D">
        <w:rPr>
          <w:b/>
          <w:sz w:val="22"/>
          <w:szCs w:val="22"/>
        </w:rPr>
        <w:t>12 miesięcy</w:t>
      </w:r>
      <w:r w:rsidRPr="0004763D">
        <w:rPr>
          <w:bCs/>
          <w:sz w:val="22"/>
          <w:szCs w:val="22"/>
        </w:rPr>
        <w:t xml:space="preserve"> </w:t>
      </w:r>
      <w:r w:rsidR="00385657" w:rsidRPr="0004763D">
        <w:rPr>
          <w:bCs/>
          <w:sz w:val="22"/>
          <w:szCs w:val="22"/>
        </w:rPr>
        <w:t xml:space="preserve">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D1230B">
      <w:pPr>
        <w:numPr>
          <w:ilvl w:val="0"/>
          <w:numId w:val="15"/>
        </w:numPr>
        <w:spacing w:before="40" w:line="259" w:lineRule="auto"/>
        <w:ind w:left="426" w:hanging="426"/>
        <w:jc w:val="both"/>
        <w:rPr>
          <w:bCs/>
          <w:sz w:val="22"/>
          <w:szCs w:val="22"/>
        </w:rPr>
      </w:pPr>
      <w:r w:rsidRPr="00D1230B">
        <w:rPr>
          <w:bCs/>
          <w:sz w:val="22"/>
          <w:szCs w:val="22"/>
        </w:rPr>
        <w:t>Umowa</w:t>
      </w:r>
      <w:r w:rsidRPr="00B65952">
        <w:rPr>
          <w:sz w:val="22"/>
          <w:szCs w:val="22"/>
        </w:rPr>
        <w:t xml:space="preserve"> obowiązywać będzie dla zleceń wystawionych przez poszczególne jednostki organizacyjne Zamawiającego w okresie jej obowiązywania.</w:t>
      </w:r>
    </w:p>
    <w:p w14:paraId="2E574B11" w14:textId="7C6506FC" w:rsidR="00915AF0" w:rsidRPr="008610AD" w:rsidRDefault="0086135C" w:rsidP="00D1230B">
      <w:pPr>
        <w:numPr>
          <w:ilvl w:val="0"/>
          <w:numId w:val="15"/>
        </w:numPr>
        <w:spacing w:before="40" w:line="259" w:lineRule="auto"/>
        <w:ind w:left="426" w:hanging="426"/>
        <w:jc w:val="both"/>
        <w:rPr>
          <w:color w:val="7030A0"/>
          <w:sz w:val="22"/>
          <w:szCs w:val="22"/>
        </w:rPr>
      </w:pPr>
      <w:r w:rsidRPr="008610AD">
        <w:rPr>
          <w:color w:val="7030A0"/>
          <w:sz w:val="22"/>
          <w:szCs w:val="22"/>
        </w:rPr>
        <w:t xml:space="preserve">Dopuszcza się wydłużenie okresu obowiązywania Umowy w przypadku, jeżeli w przewidzianym </w:t>
      </w:r>
      <w:r w:rsidRPr="008610AD">
        <w:rPr>
          <w:bCs/>
          <w:color w:val="7030A0"/>
          <w:sz w:val="22"/>
          <w:szCs w:val="22"/>
        </w:rPr>
        <w:t>terminie</w:t>
      </w:r>
      <w:r w:rsidRPr="008610AD">
        <w:rPr>
          <w:color w:val="7030A0"/>
          <w:sz w:val="22"/>
          <w:szCs w:val="22"/>
        </w:rPr>
        <w:t xml:space="preserve"> nie zostanie osiągnięta wartość Umowy, jednak  nie dłużej niż </w:t>
      </w:r>
      <w:r w:rsidR="008610AD" w:rsidRPr="008610AD">
        <w:rPr>
          <w:color w:val="7030A0"/>
          <w:sz w:val="22"/>
          <w:szCs w:val="22"/>
        </w:rPr>
        <w:t>3 miesiące</w:t>
      </w:r>
      <w:r w:rsidRPr="008610AD">
        <w:rPr>
          <w:color w:val="7030A0"/>
          <w:sz w:val="22"/>
          <w:szCs w:val="22"/>
        </w:rPr>
        <w:t>, co wymaga formy aneksu.</w:t>
      </w:r>
      <w:bookmarkEnd w:id="116"/>
    </w:p>
    <w:p w14:paraId="2B4180A6" w14:textId="39699EA4" w:rsidR="0004763D" w:rsidRPr="008610AD" w:rsidRDefault="008610AD" w:rsidP="00D1230B">
      <w:pPr>
        <w:numPr>
          <w:ilvl w:val="0"/>
          <w:numId w:val="15"/>
        </w:numPr>
        <w:spacing w:before="40" w:line="259" w:lineRule="auto"/>
        <w:ind w:left="426" w:hanging="426"/>
        <w:jc w:val="both"/>
        <w:rPr>
          <w:color w:val="7030A0"/>
          <w:sz w:val="22"/>
          <w:szCs w:val="22"/>
        </w:rPr>
      </w:pPr>
      <w:bookmarkStart w:id="118" w:name="_Hlk143841928"/>
      <w:r w:rsidRPr="008610AD">
        <w:rPr>
          <w:bCs/>
          <w:color w:val="7030A0"/>
          <w:sz w:val="22"/>
          <w:szCs w:val="22"/>
        </w:rPr>
        <w:t>Wykonawca zobowiązuje się do świadczenia usług serwisowych w okresie obowiązywania umowy, we wszystkie dni tygodnia w godzinach od 7:00 do 22:00 (z wyłączeniem niedziel i świąt), podejmując działania od momentu otrzymania zgłoszenia od Zamawiającego.</w:t>
      </w:r>
    </w:p>
    <w:bookmarkEnd w:id="118"/>
    <w:p w14:paraId="0AF1186E" w14:textId="77777777" w:rsidR="0004763D" w:rsidRPr="0070429F" w:rsidRDefault="0004763D" w:rsidP="00D1230B">
      <w:pPr>
        <w:numPr>
          <w:ilvl w:val="0"/>
          <w:numId w:val="15"/>
        </w:numPr>
        <w:spacing w:before="40" w:line="259" w:lineRule="auto"/>
        <w:ind w:left="426" w:hanging="426"/>
        <w:jc w:val="both"/>
        <w:rPr>
          <w:sz w:val="22"/>
          <w:szCs w:val="22"/>
        </w:rPr>
      </w:pPr>
      <w:r w:rsidRPr="00D1230B">
        <w:rPr>
          <w:bCs/>
          <w:sz w:val="22"/>
          <w:szCs w:val="22"/>
        </w:rPr>
        <w:t>Szczegółowe</w:t>
      </w:r>
      <w:r w:rsidRPr="0070429F">
        <w:rPr>
          <w:sz w:val="22"/>
          <w:szCs w:val="22"/>
        </w:rPr>
        <w:t xml:space="preserve"> zasady realizacji usług serwisowych określone zostały w </w:t>
      </w:r>
      <w:r w:rsidRPr="0070429F">
        <w:rPr>
          <w:i/>
          <w:sz w:val="22"/>
          <w:szCs w:val="22"/>
        </w:rPr>
        <w:t>Załączniku nr 1</w:t>
      </w:r>
      <w:r w:rsidRPr="0070429F">
        <w:rPr>
          <w:sz w:val="22"/>
          <w:szCs w:val="22"/>
        </w:rPr>
        <w:t xml:space="preserve"> do niniejszej umowy.</w:t>
      </w:r>
    </w:p>
    <w:p w14:paraId="5E42E94F" w14:textId="19871E72" w:rsidR="0004763D" w:rsidRPr="00CD1E94" w:rsidRDefault="0004763D" w:rsidP="00D1230B">
      <w:pPr>
        <w:numPr>
          <w:ilvl w:val="0"/>
          <w:numId w:val="15"/>
        </w:numPr>
        <w:spacing w:before="40" w:line="259" w:lineRule="auto"/>
        <w:ind w:left="426" w:hanging="426"/>
        <w:jc w:val="both"/>
        <w:rPr>
          <w:sz w:val="22"/>
          <w:szCs w:val="22"/>
        </w:rPr>
      </w:pPr>
      <w:r w:rsidRPr="0070429F">
        <w:rPr>
          <w:sz w:val="22"/>
          <w:szCs w:val="22"/>
        </w:rPr>
        <w:t xml:space="preserve">W </w:t>
      </w:r>
      <w:r w:rsidRPr="00D1230B">
        <w:rPr>
          <w:bCs/>
          <w:sz w:val="22"/>
          <w:szCs w:val="22"/>
        </w:rPr>
        <w:t>razie</w:t>
      </w:r>
      <w:r w:rsidRPr="0070429F">
        <w:rPr>
          <w:sz w:val="22"/>
          <w:szCs w:val="22"/>
        </w:rPr>
        <w:t xml:space="preserve"> konieczności skorzystania z dokumentacji stanowiącej tajemnicę przedsiębiorstwa </w:t>
      </w:r>
      <w:r w:rsidRPr="00CD1E94">
        <w:rPr>
          <w:sz w:val="22"/>
          <w:szCs w:val="22"/>
        </w:rPr>
        <w:t xml:space="preserve">Zamawiającego Wykonawca będzie zobowiązany do złożenia oświadczenia zgodnego z treścią </w:t>
      </w:r>
      <w:r w:rsidRPr="00D1230B">
        <w:rPr>
          <w:b/>
          <w:bCs/>
          <w:color w:val="002060"/>
          <w:sz w:val="22"/>
          <w:szCs w:val="22"/>
        </w:rPr>
        <w:t xml:space="preserve">Załącznika nr </w:t>
      </w:r>
      <w:r w:rsidR="00CD1E94" w:rsidRPr="00D1230B">
        <w:rPr>
          <w:b/>
          <w:bCs/>
          <w:color w:val="002060"/>
          <w:sz w:val="22"/>
          <w:szCs w:val="22"/>
        </w:rPr>
        <w:t>13</w:t>
      </w:r>
      <w:r w:rsidRPr="00D1230B">
        <w:rPr>
          <w:b/>
          <w:bCs/>
          <w:color w:val="002060"/>
          <w:sz w:val="22"/>
          <w:szCs w:val="22"/>
        </w:rPr>
        <w:t xml:space="preserve"> do SWZ</w:t>
      </w:r>
      <w:r w:rsidRPr="00CD1E94">
        <w:rPr>
          <w:i/>
          <w:iCs/>
          <w:sz w:val="22"/>
          <w:szCs w:val="22"/>
        </w:rPr>
        <w:t>.</w:t>
      </w:r>
    </w:p>
    <w:p w14:paraId="587568C7" w14:textId="77777777" w:rsidR="0004763D" w:rsidRPr="00D1230B" w:rsidRDefault="0004763D" w:rsidP="00D1230B"/>
    <w:p w14:paraId="0E05E0DF" w14:textId="406DCFF8" w:rsidR="003F655B" w:rsidRPr="00700467" w:rsidRDefault="003F655B" w:rsidP="00700467">
      <w:pPr>
        <w:keepNext/>
        <w:tabs>
          <w:tab w:val="left" w:pos="720"/>
        </w:tabs>
        <w:snapToGrid w:val="0"/>
        <w:jc w:val="center"/>
        <w:outlineLvl w:val="1"/>
        <w:rPr>
          <w:b/>
          <w:bCs/>
          <w:sz w:val="24"/>
          <w:szCs w:val="28"/>
        </w:rPr>
      </w:pPr>
      <w:bookmarkStart w:id="119" w:name="_Toc201308486"/>
      <w:bookmarkEnd w:id="117"/>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19"/>
    </w:p>
    <w:p w14:paraId="12907367" w14:textId="33ADA3B2" w:rsidR="003F655B" w:rsidRPr="00D15A71" w:rsidRDefault="003F655B" w:rsidP="00D1230B">
      <w:pPr>
        <w:numPr>
          <w:ilvl w:val="0"/>
          <w:numId w:val="12"/>
        </w:numPr>
        <w:tabs>
          <w:tab w:val="clear" w:pos="1440"/>
        </w:tabs>
        <w:spacing w:before="40" w:line="259" w:lineRule="auto"/>
        <w:ind w:left="426" w:hanging="426"/>
        <w:jc w:val="both"/>
        <w:rPr>
          <w:sz w:val="22"/>
          <w:szCs w:val="22"/>
        </w:rPr>
      </w:pPr>
      <w:bookmarkStart w:id="120"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rsidP="002C72B1">
      <w:pPr>
        <w:numPr>
          <w:ilvl w:val="0"/>
          <w:numId w:val="74"/>
        </w:numPr>
        <w:spacing w:before="40" w:line="259" w:lineRule="auto"/>
        <w:ind w:left="709"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rsidP="002C72B1">
      <w:pPr>
        <w:numPr>
          <w:ilvl w:val="0"/>
          <w:numId w:val="74"/>
        </w:numPr>
        <w:spacing w:before="40" w:line="259" w:lineRule="auto"/>
        <w:ind w:left="709"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rsidP="002C72B1">
      <w:pPr>
        <w:numPr>
          <w:ilvl w:val="0"/>
          <w:numId w:val="74"/>
        </w:numPr>
        <w:spacing w:before="40" w:line="259" w:lineRule="auto"/>
        <w:ind w:left="709"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rsidP="00D1230B">
      <w:pPr>
        <w:numPr>
          <w:ilvl w:val="0"/>
          <w:numId w:val="12"/>
        </w:numPr>
        <w:tabs>
          <w:tab w:val="clear" w:pos="1440"/>
        </w:tabs>
        <w:spacing w:before="40" w:line="259" w:lineRule="auto"/>
        <w:ind w:left="426" w:hanging="426"/>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rsidP="00D1230B">
      <w:pPr>
        <w:numPr>
          <w:ilvl w:val="0"/>
          <w:numId w:val="12"/>
        </w:numPr>
        <w:tabs>
          <w:tab w:val="clear" w:pos="1440"/>
        </w:tabs>
        <w:spacing w:before="40" w:line="259" w:lineRule="auto"/>
        <w:ind w:left="426" w:hanging="426"/>
        <w:jc w:val="both"/>
        <w:rPr>
          <w:sz w:val="22"/>
          <w:szCs w:val="22"/>
        </w:rPr>
      </w:pPr>
      <w:r w:rsidRPr="000324F9">
        <w:rPr>
          <w:iCs/>
          <w:sz w:val="22"/>
          <w:szCs w:val="22"/>
        </w:rPr>
        <w:t xml:space="preserve">Z </w:t>
      </w:r>
      <w:r w:rsidRPr="00D1230B">
        <w:rPr>
          <w:sz w:val="22"/>
          <w:szCs w:val="22"/>
        </w:rPr>
        <w:t>gwarancji</w:t>
      </w:r>
      <w:r w:rsidRPr="000324F9">
        <w:rPr>
          <w:iCs/>
          <w:sz w:val="22"/>
          <w:szCs w:val="22"/>
        </w:rPr>
        <w:t xml:space="preserve"> wyłączone są</w:t>
      </w:r>
      <w:r w:rsidR="006D4A41">
        <w:rPr>
          <w:iCs/>
          <w:sz w:val="22"/>
          <w:szCs w:val="22"/>
        </w:rPr>
        <w:t>:</w:t>
      </w:r>
    </w:p>
    <w:p w14:paraId="0A26C702" w14:textId="594DCDF8" w:rsidR="006D4A41" w:rsidRPr="006D4A41" w:rsidRDefault="000324F9" w:rsidP="00D1230B">
      <w:pPr>
        <w:pStyle w:val="Akapitzlist"/>
        <w:numPr>
          <w:ilvl w:val="1"/>
          <w:numId w:val="12"/>
        </w:numPr>
        <w:tabs>
          <w:tab w:val="clear" w:pos="1440"/>
        </w:tabs>
        <w:spacing w:before="40" w:line="259" w:lineRule="auto"/>
        <w:ind w:left="709"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rsidP="00D1230B">
      <w:pPr>
        <w:pStyle w:val="Akapitzlist"/>
        <w:numPr>
          <w:ilvl w:val="1"/>
          <w:numId w:val="12"/>
        </w:numPr>
        <w:tabs>
          <w:tab w:val="clear" w:pos="1440"/>
        </w:tabs>
        <w:spacing w:before="40" w:line="259" w:lineRule="auto"/>
        <w:ind w:left="709"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rsidP="00D1230B">
      <w:pPr>
        <w:numPr>
          <w:ilvl w:val="0"/>
          <w:numId w:val="12"/>
        </w:numPr>
        <w:tabs>
          <w:tab w:val="clear" w:pos="1440"/>
        </w:tabs>
        <w:spacing w:before="40" w:line="259" w:lineRule="auto"/>
        <w:ind w:left="426" w:hanging="426"/>
        <w:jc w:val="both"/>
        <w:rPr>
          <w:sz w:val="22"/>
        </w:rPr>
      </w:pPr>
      <w:r w:rsidRPr="00D1230B">
        <w:rPr>
          <w:sz w:val="22"/>
          <w:szCs w:val="22"/>
        </w:rPr>
        <w:t>Odpowiedzialność</w:t>
      </w:r>
      <w:r w:rsidRPr="000324F9">
        <w:rPr>
          <w:iCs/>
          <w:sz w:val="22"/>
        </w:rPr>
        <w:t xml:space="preserve">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rsidP="00D1230B">
      <w:pPr>
        <w:numPr>
          <w:ilvl w:val="0"/>
          <w:numId w:val="12"/>
        </w:numPr>
        <w:tabs>
          <w:tab w:val="clear" w:pos="1440"/>
        </w:tabs>
        <w:spacing w:before="40" w:line="259" w:lineRule="auto"/>
        <w:ind w:left="426" w:hanging="426"/>
        <w:jc w:val="both"/>
        <w:rPr>
          <w:sz w:val="22"/>
        </w:rPr>
      </w:pPr>
      <w:r w:rsidRPr="000324F9">
        <w:rPr>
          <w:sz w:val="22"/>
        </w:rPr>
        <w:t xml:space="preserve">Odbiór </w:t>
      </w:r>
      <w:r w:rsidRPr="00D1230B">
        <w:rPr>
          <w:sz w:val="22"/>
          <w:szCs w:val="22"/>
        </w:rPr>
        <w:t>przedmiotu</w:t>
      </w:r>
      <w:r w:rsidRPr="000324F9">
        <w:rPr>
          <w:sz w:val="22"/>
        </w:rPr>
        <w:t xml:space="preserve"> zamówienia w żadnym przypadku nie zwalnia Wykonawcy od odpowiedzialności</w:t>
      </w:r>
      <w:r w:rsidRPr="000324F9">
        <w:rPr>
          <w:sz w:val="22"/>
        </w:rPr>
        <w:br/>
        <w:t>za wady lub inne uchybienia w spełnieniu wymagań określonych przez Zamawiającego.</w:t>
      </w:r>
    </w:p>
    <w:p w14:paraId="0C63EEF6" w14:textId="6FED7146" w:rsidR="003F655B" w:rsidRPr="00CD1E94" w:rsidRDefault="003F655B" w:rsidP="00D1230B">
      <w:pPr>
        <w:numPr>
          <w:ilvl w:val="0"/>
          <w:numId w:val="12"/>
        </w:numPr>
        <w:tabs>
          <w:tab w:val="clear" w:pos="1440"/>
        </w:tabs>
        <w:spacing w:before="40" w:line="259" w:lineRule="auto"/>
        <w:ind w:left="426" w:hanging="426"/>
        <w:jc w:val="both"/>
        <w:rPr>
          <w:sz w:val="22"/>
        </w:rPr>
      </w:pPr>
      <w:r w:rsidRPr="00D1230B">
        <w:rPr>
          <w:sz w:val="22"/>
          <w:szCs w:val="22"/>
        </w:rPr>
        <w:t>Zgłoszenia</w:t>
      </w:r>
      <w:r w:rsidRPr="00CD1E94">
        <w:rPr>
          <w:bCs/>
          <w:sz w:val="22"/>
          <w:szCs w:val="22"/>
        </w:rPr>
        <w:t xml:space="preserve"> awarii przyjmuje</w:t>
      </w:r>
      <w:r w:rsidR="006D4A41" w:rsidRPr="00CD1E94">
        <w:rPr>
          <w:bCs/>
          <w:sz w:val="22"/>
          <w:szCs w:val="22"/>
        </w:rPr>
        <w:t>:</w:t>
      </w:r>
      <w:r w:rsidRPr="00CD1E94">
        <w:rPr>
          <w:bCs/>
          <w:sz w:val="22"/>
          <w:szCs w:val="22"/>
        </w:rPr>
        <w:t xml:space="preserve">  Dział ………………………………..……………………………………, tel. ………….………, fax …………………………, e-mail ………………………….……………, reklamacje przyjmuje</w:t>
      </w:r>
      <w:r w:rsidR="006D4A41" w:rsidRPr="00CD1E94">
        <w:rPr>
          <w:bCs/>
          <w:sz w:val="22"/>
          <w:szCs w:val="22"/>
        </w:rPr>
        <w:t>:</w:t>
      </w:r>
      <w:r w:rsidRPr="00CD1E94">
        <w:rPr>
          <w:bCs/>
          <w:sz w:val="22"/>
          <w:szCs w:val="22"/>
        </w:rPr>
        <w:t xml:space="preserve"> Dział ………………………………………………….………………………, tel. ………….…….…, </w:t>
      </w:r>
      <w:r w:rsidR="00D1230B">
        <w:rPr>
          <w:bCs/>
          <w:sz w:val="22"/>
          <w:szCs w:val="22"/>
        </w:rPr>
        <w:t xml:space="preserve"> </w:t>
      </w:r>
      <w:r w:rsidRPr="00CD1E94">
        <w:rPr>
          <w:bCs/>
          <w:sz w:val="22"/>
          <w:szCs w:val="22"/>
        </w:rPr>
        <w:t xml:space="preserve">fax …………………..………, </w:t>
      </w:r>
      <w:r w:rsidR="00D1230B">
        <w:rPr>
          <w:bCs/>
          <w:sz w:val="22"/>
          <w:szCs w:val="22"/>
        </w:rPr>
        <w:t xml:space="preserve"> </w:t>
      </w:r>
      <w:r w:rsidRPr="00CD1E94">
        <w:rPr>
          <w:bCs/>
          <w:sz w:val="22"/>
          <w:szCs w:val="22"/>
        </w:rPr>
        <w:t>e-mail …………………….…………………</w:t>
      </w:r>
    </w:p>
    <w:p w14:paraId="70D31959" w14:textId="77777777" w:rsidR="003F655B" w:rsidRPr="000324F9"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rsidP="00D1230B">
      <w:pPr>
        <w:numPr>
          <w:ilvl w:val="0"/>
          <w:numId w:val="12"/>
        </w:numPr>
        <w:tabs>
          <w:tab w:val="clear" w:pos="1440"/>
        </w:tabs>
        <w:spacing w:before="40" w:line="259" w:lineRule="auto"/>
        <w:ind w:left="426" w:hanging="426"/>
        <w:jc w:val="both"/>
        <w:rPr>
          <w:sz w:val="22"/>
          <w:szCs w:val="22"/>
        </w:rPr>
      </w:pPr>
      <w:r w:rsidRPr="000324F9">
        <w:rPr>
          <w:bCs/>
          <w:iCs/>
          <w:sz w:val="22"/>
          <w:szCs w:val="22"/>
        </w:rPr>
        <w:t xml:space="preserve">Jeżeli </w:t>
      </w:r>
      <w:r w:rsidR="00E220E1" w:rsidRPr="00D1230B">
        <w:rPr>
          <w:sz w:val="22"/>
          <w:szCs w:val="22"/>
        </w:rPr>
        <w:t>U</w:t>
      </w:r>
      <w:r w:rsidRPr="00D1230B">
        <w:rPr>
          <w:sz w:val="22"/>
          <w:szCs w:val="22"/>
        </w:rPr>
        <w:t>mowa</w:t>
      </w:r>
      <w:r w:rsidRPr="000324F9">
        <w:rPr>
          <w:bCs/>
          <w:iCs/>
          <w:sz w:val="22"/>
          <w:szCs w:val="22"/>
        </w:rPr>
        <w:t xml:space="preserve">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8610AD" w:rsidRDefault="003F655B" w:rsidP="00D1230B">
      <w:pPr>
        <w:numPr>
          <w:ilvl w:val="0"/>
          <w:numId w:val="12"/>
        </w:numPr>
        <w:tabs>
          <w:tab w:val="clear" w:pos="1440"/>
        </w:tabs>
        <w:spacing w:before="40" w:line="259" w:lineRule="auto"/>
        <w:ind w:left="426" w:hanging="426"/>
        <w:jc w:val="both"/>
        <w:rPr>
          <w:sz w:val="22"/>
          <w:szCs w:val="22"/>
        </w:rPr>
      </w:pPr>
      <w:r w:rsidRPr="008610AD">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lastRenderedPageBreak/>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rsidP="002C72B1">
      <w:pPr>
        <w:pStyle w:val="Tekstpodstawowy2"/>
        <w:numPr>
          <w:ilvl w:val="0"/>
          <w:numId w:val="41"/>
        </w:numPr>
        <w:spacing w:before="40" w:line="259" w:lineRule="auto"/>
        <w:ind w:left="709" w:hanging="283"/>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rsidP="002C72B1">
      <w:pPr>
        <w:pStyle w:val="Tekstpodstawowy2"/>
        <w:numPr>
          <w:ilvl w:val="0"/>
          <w:numId w:val="41"/>
        </w:numPr>
        <w:spacing w:before="40" w:line="259" w:lineRule="auto"/>
        <w:ind w:left="709" w:hanging="283"/>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rsidP="002C72B1">
      <w:pPr>
        <w:pStyle w:val="Tekstpodstawowy2"/>
        <w:numPr>
          <w:ilvl w:val="0"/>
          <w:numId w:val="41"/>
        </w:numPr>
        <w:spacing w:before="40" w:line="259" w:lineRule="auto"/>
        <w:ind w:left="709" w:hanging="283"/>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D1230B">
        <w:rPr>
          <w:sz w:val="22"/>
          <w:szCs w:val="22"/>
        </w:rPr>
        <w:t>Wykonawca</w:t>
      </w:r>
      <w:r w:rsidRPr="00182988">
        <w:rPr>
          <w:bCs/>
          <w:sz w:val="22"/>
          <w:szCs w:val="22"/>
        </w:rPr>
        <w:t xml:space="preserve">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rsidP="00D1230B">
      <w:pPr>
        <w:numPr>
          <w:ilvl w:val="0"/>
          <w:numId w:val="12"/>
        </w:numPr>
        <w:tabs>
          <w:tab w:val="clear" w:pos="1440"/>
        </w:tabs>
        <w:spacing w:before="40" w:line="259" w:lineRule="auto"/>
        <w:ind w:left="426" w:hanging="426"/>
        <w:jc w:val="both"/>
        <w:rPr>
          <w:sz w:val="22"/>
          <w:szCs w:val="22"/>
        </w:rPr>
      </w:pPr>
      <w:r w:rsidRPr="000324F9">
        <w:rPr>
          <w:iCs/>
          <w:sz w:val="22"/>
          <w:szCs w:val="22"/>
        </w:rPr>
        <w:t xml:space="preserve">W </w:t>
      </w:r>
      <w:r w:rsidRPr="00D1230B">
        <w:rPr>
          <w:sz w:val="22"/>
          <w:szCs w:val="22"/>
        </w:rPr>
        <w:t>wyniku</w:t>
      </w:r>
      <w:r w:rsidRPr="000324F9">
        <w:rPr>
          <w:iCs/>
          <w:sz w:val="22"/>
          <w:szCs w:val="22"/>
        </w:rPr>
        <w:t xml:space="preserve">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rsidP="00D1230B">
      <w:pPr>
        <w:numPr>
          <w:ilvl w:val="0"/>
          <w:numId w:val="12"/>
        </w:numPr>
        <w:tabs>
          <w:tab w:val="clear" w:pos="1440"/>
        </w:tabs>
        <w:spacing w:before="40" w:line="259" w:lineRule="auto"/>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rsidP="00D1230B">
      <w:pPr>
        <w:numPr>
          <w:ilvl w:val="0"/>
          <w:numId w:val="12"/>
        </w:numPr>
        <w:tabs>
          <w:tab w:val="clear" w:pos="1440"/>
        </w:tabs>
        <w:spacing w:before="40" w:line="259" w:lineRule="auto"/>
        <w:ind w:left="426" w:hanging="426"/>
        <w:jc w:val="both"/>
        <w:rPr>
          <w:sz w:val="22"/>
          <w:szCs w:val="22"/>
        </w:rPr>
      </w:pPr>
      <w:r w:rsidRPr="000324F9">
        <w:rPr>
          <w:iCs/>
          <w:sz w:val="22"/>
          <w:szCs w:val="22"/>
        </w:rPr>
        <w:t xml:space="preserve">Brak </w:t>
      </w:r>
      <w:r w:rsidRPr="00D1230B">
        <w:rPr>
          <w:sz w:val="22"/>
          <w:szCs w:val="22"/>
        </w:rPr>
        <w:t>przeprowadzenia</w:t>
      </w:r>
      <w:r w:rsidRPr="000324F9">
        <w:rPr>
          <w:iCs/>
          <w:sz w:val="22"/>
          <w:szCs w:val="22"/>
        </w:rPr>
        <w:t xml:space="preserve">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D1230B" w:rsidRDefault="006D4A41" w:rsidP="00D1230B"/>
    <w:p w14:paraId="77A418FA" w14:textId="68E2CC12" w:rsidR="003F655B" w:rsidRPr="00700467" w:rsidRDefault="003F655B" w:rsidP="00700467">
      <w:pPr>
        <w:keepNext/>
        <w:tabs>
          <w:tab w:val="left" w:pos="720"/>
        </w:tabs>
        <w:snapToGrid w:val="0"/>
        <w:jc w:val="center"/>
        <w:outlineLvl w:val="1"/>
        <w:rPr>
          <w:b/>
          <w:bCs/>
          <w:sz w:val="24"/>
          <w:szCs w:val="28"/>
        </w:rPr>
      </w:pPr>
      <w:bookmarkStart w:id="121" w:name="_Toc201308487"/>
      <w:bookmarkEnd w:id="120"/>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1"/>
    </w:p>
    <w:p w14:paraId="6D5F341E" w14:textId="790F47A8" w:rsidR="003F655B" w:rsidRPr="009A0160" w:rsidRDefault="003F655B" w:rsidP="002C72B1">
      <w:pPr>
        <w:pStyle w:val="Tekstpodstawowy"/>
        <w:numPr>
          <w:ilvl w:val="6"/>
          <w:numId w:val="33"/>
        </w:numPr>
        <w:spacing w:before="40" w:line="259" w:lineRule="auto"/>
        <w:ind w:left="426" w:hanging="426"/>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rsidP="002C72B1">
      <w:pPr>
        <w:pStyle w:val="Tekstpodstawowy"/>
        <w:numPr>
          <w:ilvl w:val="6"/>
          <w:numId w:val="33"/>
        </w:numPr>
        <w:spacing w:before="40" w:line="259" w:lineRule="auto"/>
        <w:ind w:left="426" w:hanging="426"/>
        <w:rPr>
          <w:i/>
          <w:noProof/>
          <w:sz w:val="22"/>
        </w:rPr>
      </w:pPr>
      <w:bookmarkStart w:id="122"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22"/>
    <w:p w14:paraId="64523A4A" w14:textId="31995D1E" w:rsidR="00192950" w:rsidRPr="0004763D" w:rsidRDefault="00192950" w:rsidP="002C72B1">
      <w:pPr>
        <w:pStyle w:val="Tekstpodstawowy"/>
        <w:numPr>
          <w:ilvl w:val="6"/>
          <w:numId w:val="33"/>
        </w:numPr>
        <w:spacing w:before="40" w:line="259" w:lineRule="auto"/>
        <w:ind w:left="426" w:hanging="426"/>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F42DB3">
        <w:rPr>
          <w:b/>
          <w:bCs/>
          <w:color w:val="002060"/>
          <w:sz w:val="22"/>
          <w:szCs w:val="22"/>
        </w:rPr>
        <w:t>Z</w:t>
      </w:r>
      <w:r w:rsidRPr="00F42DB3">
        <w:rPr>
          <w:b/>
          <w:bCs/>
          <w:color w:val="002060"/>
          <w:sz w:val="22"/>
          <w:szCs w:val="22"/>
        </w:rPr>
        <w:t xml:space="preserve">ałącznika nr </w:t>
      </w:r>
      <w:r w:rsidR="0060052A" w:rsidRPr="00F42DB3">
        <w:rPr>
          <w:b/>
          <w:bCs/>
          <w:color w:val="002060"/>
          <w:sz w:val="22"/>
          <w:szCs w:val="22"/>
        </w:rPr>
        <w:t>13</w:t>
      </w:r>
      <w:r w:rsidRPr="00F42DB3">
        <w:rPr>
          <w:b/>
          <w:bCs/>
          <w:color w:val="002060"/>
          <w:sz w:val="22"/>
          <w:szCs w:val="22"/>
        </w:rPr>
        <w:t xml:space="preserve"> do SWZ</w:t>
      </w:r>
      <w:r w:rsidR="0085533E" w:rsidRPr="00F42DB3">
        <w:rPr>
          <w:color w:val="002060"/>
          <w:sz w:val="22"/>
          <w:szCs w:val="22"/>
        </w:rPr>
        <w:t xml:space="preserve"> </w:t>
      </w:r>
      <w:r w:rsidR="0085533E" w:rsidRPr="00182988">
        <w:rPr>
          <w:sz w:val="22"/>
          <w:szCs w:val="22"/>
        </w:rPr>
        <w:t>–</w:t>
      </w:r>
      <w:r w:rsidR="0085533E">
        <w:rPr>
          <w:sz w:val="22"/>
          <w:szCs w:val="22"/>
        </w:rPr>
        <w:t xml:space="preserve"> </w:t>
      </w:r>
      <w:r w:rsidR="0085533E" w:rsidRPr="00EF362C">
        <w:rPr>
          <w:i/>
          <w:iCs/>
          <w:color w:val="FF0000"/>
          <w:sz w:val="22"/>
          <w:szCs w:val="22"/>
        </w:rPr>
        <w:t>jeżeli dotyczy</w:t>
      </w:r>
    </w:p>
    <w:p w14:paraId="6286A9D1" w14:textId="77777777" w:rsidR="0004763D" w:rsidRDefault="0004763D" w:rsidP="002C72B1">
      <w:pPr>
        <w:pStyle w:val="Tekstpodstawowy"/>
        <w:numPr>
          <w:ilvl w:val="6"/>
          <w:numId w:val="33"/>
        </w:numPr>
        <w:spacing w:before="40" w:line="259" w:lineRule="auto"/>
        <w:ind w:left="426" w:hanging="426"/>
        <w:rPr>
          <w:sz w:val="22"/>
          <w:szCs w:val="22"/>
        </w:rPr>
      </w:pPr>
      <w:r w:rsidRPr="0004763D">
        <w:rPr>
          <w:rFonts w:eastAsia="MS Mincho"/>
          <w:bCs/>
          <w:sz w:val="22"/>
          <w:szCs w:val="22"/>
        </w:rPr>
        <w:t>Wykonawca zobowiązany jest do niezwłocznego poinformowania Zamawiającego o incydentach bezpieczeństwa IT oraz o podatnościach które wystąpiły u Wykonawcy a miały wpływ na bezpieczeństwo systemów zamawiającego.</w:t>
      </w:r>
    </w:p>
    <w:p w14:paraId="074E4046" w14:textId="533CE76A" w:rsidR="0004763D" w:rsidRPr="0004763D" w:rsidRDefault="0004763D" w:rsidP="002C72B1">
      <w:pPr>
        <w:pStyle w:val="Tekstpodstawowy"/>
        <w:numPr>
          <w:ilvl w:val="6"/>
          <w:numId w:val="33"/>
        </w:numPr>
        <w:spacing w:before="40" w:line="259" w:lineRule="auto"/>
        <w:ind w:left="426" w:hanging="426"/>
        <w:rPr>
          <w:sz w:val="22"/>
          <w:szCs w:val="22"/>
        </w:rPr>
      </w:pPr>
      <w:r w:rsidRPr="0004763D">
        <w:rPr>
          <w:rFonts w:eastAsia="MS Mincho"/>
          <w:bCs/>
          <w:sz w:val="22"/>
          <w:szCs w:val="22"/>
        </w:rPr>
        <w:t>Wykonawca zobowiązany jest do wykonywania okresowych testów kopii bezpieczeństwa.</w:t>
      </w:r>
    </w:p>
    <w:p w14:paraId="2A8AA0B2" w14:textId="6004770C" w:rsidR="0004763D" w:rsidRPr="0004763D" w:rsidRDefault="0004763D" w:rsidP="002C72B1">
      <w:pPr>
        <w:pStyle w:val="Tekstpodstawowy"/>
        <w:numPr>
          <w:ilvl w:val="6"/>
          <w:numId w:val="33"/>
        </w:numPr>
        <w:spacing w:before="40" w:line="259" w:lineRule="auto"/>
        <w:ind w:left="426" w:hanging="426"/>
        <w:rPr>
          <w:sz w:val="22"/>
          <w:szCs w:val="22"/>
        </w:rPr>
      </w:pPr>
      <w:r w:rsidRPr="0004763D">
        <w:rPr>
          <w:rFonts w:eastAsia="MS Mincho"/>
          <w:bCs/>
          <w:sz w:val="22"/>
          <w:szCs w:val="22"/>
        </w:rPr>
        <w:t>Wykonawca zobowiązany jest do wykonywania okresowych skanów podatności w systemach sterowania powiązanych z usługą kluczową</w:t>
      </w:r>
    </w:p>
    <w:p w14:paraId="6C809428" w14:textId="77777777" w:rsidR="00192950" w:rsidRPr="00D1230B" w:rsidRDefault="00192950" w:rsidP="00D1230B"/>
    <w:p w14:paraId="4FEDEFAC" w14:textId="12158C8B" w:rsidR="0085533E" w:rsidRPr="00182988" w:rsidRDefault="003870E4" w:rsidP="00700467">
      <w:pPr>
        <w:keepNext/>
        <w:tabs>
          <w:tab w:val="left" w:pos="720"/>
        </w:tabs>
        <w:snapToGrid w:val="0"/>
        <w:jc w:val="center"/>
        <w:outlineLvl w:val="1"/>
        <w:rPr>
          <w:sz w:val="22"/>
          <w:szCs w:val="24"/>
        </w:rPr>
      </w:pPr>
      <w:bookmarkStart w:id="123" w:name="_Toc201308488"/>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3"/>
    </w:p>
    <w:p w14:paraId="5CEF7F66" w14:textId="77777777" w:rsidR="0085533E" w:rsidRPr="00D1230B" w:rsidRDefault="0085533E" w:rsidP="00D1230B"/>
    <w:p w14:paraId="30FDCBE7" w14:textId="44DCDAEA" w:rsidR="003870E4" w:rsidRPr="0085533E" w:rsidRDefault="0085533E" w:rsidP="00700467">
      <w:pPr>
        <w:keepNext/>
        <w:tabs>
          <w:tab w:val="left" w:pos="720"/>
        </w:tabs>
        <w:snapToGrid w:val="0"/>
        <w:jc w:val="center"/>
        <w:outlineLvl w:val="1"/>
        <w:rPr>
          <w:b/>
          <w:bCs/>
          <w:sz w:val="24"/>
          <w:szCs w:val="28"/>
        </w:rPr>
      </w:pPr>
      <w:bookmarkStart w:id="124" w:name="_Toc201308489"/>
      <w:r w:rsidRPr="0085533E">
        <w:rPr>
          <w:b/>
          <w:bCs/>
          <w:sz w:val="24"/>
          <w:szCs w:val="28"/>
        </w:rPr>
        <w:t>§</w:t>
      </w:r>
      <w:r>
        <w:rPr>
          <w:b/>
          <w:bCs/>
          <w:sz w:val="24"/>
          <w:szCs w:val="28"/>
        </w:rPr>
        <w:t xml:space="preserve">9 </w:t>
      </w:r>
      <w:r w:rsidR="003870E4" w:rsidRPr="0085533E">
        <w:rPr>
          <w:b/>
          <w:sz w:val="22"/>
          <w:u w:val="single"/>
        </w:rPr>
        <w:t>Podwykonawstwo</w:t>
      </w:r>
      <w:bookmarkEnd w:id="124"/>
    </w:p>
    <w:p w14:paraId="127D01B2" w14:textId="77777777" w:rsidR="004448ED" w:rsidRPr="0085533E" w:rsidRDefault="004448ED" w:rsidP="002C72B1">
      <w:pPr>
        <w:numPr>
          <w:ilvl w:val="0"/>
          <w:numId w:val="45"/>
        </w:numPr>
        <w:spacing w:before="40" w:line="259" w:lineRule="auto"/>
        <w:ind w:left="426" w:hanging="426"/>
        <w:jc w:val="both"/>
        <w:rPr>
          <w:sz w:val="22"/>
          <w:szCs w:val="22"/>
        </w:rPr>
      </w:pPr>
      <w:bookmarkStart w:id="125"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lastRenderedPageBreak/>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5DEFEF8A"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 xml:space="preserve">Zgoda Zamawiającego na powierzenie wykonania części Umowy Podwykonawcy nie rodzi po stronie Zamawiającego solidarnej odpowiedzialności za </w:t>
      </w:r>
      <w:proofErr w:type="spellStart"/>
      <w:r w:rsidRPr="0085533E">
        <w:rPr>
          <w:sz w:val="22"/>
          <w:szCs w:val="22"/>
        </w:rPr>
        <w:t>zapła</w:t>
      </w:r>
      <w:proofErr w:type="spellEnd"/>
      <w:r w:rsidR="0004763D">
        <w:rPr>
          <w:sz w:val="22"/>
          <w:szCs w:val="22"/>
        </w:rPr>
        <w:t xml:space="preserve"> </w:t>
      </w:r>
      <w:r w:rsidRPr="0085533E">
        <w:rPr>
          <w:sz w:val="22"/>
          <w:szCs w:val="22"/>
        </w:rPr>
        <w:t>tę wynagrodzenia należnego Podwykonawcy.</w:t>
      </w:r>
    </w:p>
    <w:p w14:paraId="62F10501"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Wniosek powinien w szczególności zawierać:</w:t>
      </w:r>
    </w:p>
    <w:p w14:paraId="3A116EAA"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nazwę podwykonawcy,</w:t>
      </w:r>
    </w:p>
    <w:p w14:paraId="49CF3BF6"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dane kontaktowe podwykonawcy,</w:t>
      </w:r>
    </w:p>
    <w:p w14:paraId="2E3C1BCB"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przedstawicieli podwykonawcy,</w:t>
      </w:r>
    </w:p>
    <w:p w14:paraId="530302E7"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zakres części Umowy powierzonej do wykonania przez podwykonawcę,</w:t>
      </w:r>
    </w:p>
    <w:p w14:paraId="35932EB0"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26" w:name="_Hlk144463822"/>
      <w:r w:rsidRPr="0085533E">
        <w:rPr>
          <w:sz w:val="22"/>
          <w:szCs w:val="22"/>
        </w:rPr>
        <w:t>warunków udziału w postępowaniu</w:t>
      </w:r>
      <w:bookmarkEnd w:id="126"/>
      <w:r w:rsidRPr="0085533E">
        <w:rPr>
          <w:sz w:val="22"/>
          <w:szCs w:val="22"/>
        </w:rPr>
        <w:t xml:space="preserve">, Wykonawca jest obowiązany </w:t>
      </w:r>
      <w:r w:rsidRPr="00D1230B">
        <w:rPr>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D1230B" w:rsidRDefault="004448ED" w:rsidP="002C72B1">
      <w:pPr>
        <w:numPr>
          <w:ilvl w:val="0"/>
          <w:numId w:val="45"/>
        </w:numPr>
        <w:spacing w:before="40" w:line="259" w:lineRule="auto"/>
        <w:ind w:left="426" w:hanging="426"/>
        <w:jc w:val="both"/>
        <w:rPr>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27" w:name="_Hlk146783179"/>
      <w:r w:rsidRPr="0085533E">
        <w:rPr>
          <w:sz w:val="22"/>
          <w:szCs w:val="22"/>
        </w:rPr>
        <w:t>Powierzenie wykonania części Umowy przez Podwykonawcę dalszemu podwykonawcy wymaga dodatkowo uprzedniej pisemnej zgody Wykonawcy na taką czynność.</w:t>
      </w:r>
    </w:p>
    <w:bookmarkEnd w:id="127"/>
    <w:p w14:paraId="36DA4CB9"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rsidP="002C72B1">
      <w:pPr>
        <w:numPr>
          <w:ilvl w:val="0"/>
          <w:numId w:val="45"/>
        </w:numPr>
        <w:spacing w:before="40" w:line="259" w:lineRule="auto"/>
        <w:ind w:left="426" w:hanging="426"/>
        <w:jc w:val="both"/>
        <w:rPr>
          <w:sz w:val="22"/>
          <w:szCs w:val="22"/>
        </w:rPr>
      </w:pPr>
      <w:bookmarkStart w:id="128" w:name="_Hlk146783211"/>
      <w:r w:rsidRPr="0085533E">
        <w:rPr>
          <w:sz w:val="22"/>
          <w:szCs w:val="22"/>
        </w:rPr>
        <w:lastRenderedPageBreak/>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5"/>
      <w:bookmarkEnd w:id="128"/>
    </w:p>
    <w:p w14:paraId="6D003DF6" w14:textId="77777777" w:rsidR="004448ED" w:rsidRDefault="004448ED" w:rsidP="002C72B1">
      <w:pPr>
        <w:numPr>
          <w:ilvl w:val="0"/>
          <w:numId w:val="45"/>
        </w:numPr>
        <w:spacing w:before="40" w:line="259" w:lineRule="auto"/>
        <w:ind w:left="426" w:hanging="426"/>
        <w:jc w:val="both"/>
        <w:rPr>
          <w:sz w:val="22"/>
          <w:szCs w:val="22"/>
        </w:rPr>
      </w:pPr>
      <w:r w:rsidRPr="0085533E">
        <w:rPr>
          <w:sz w:val="22"/>
          <w:szCs w:val="22"/>
        </w:rPr>
        <w:t>Zapisy niniejszego paragrafu dotyczące Podwykonawców dotyczą także dalszych podwykonawców.</w:t>
      </w:r>
    </w:p>
    <w:p w14:paraId="227FD13B" w14:textId="77777777" w:rsidR="0085533E" w:rsidRPr="00D1230B" w:rsidRDefault="0085533E" w:rsidP="00D1230B"/>
    <w:p w14:paraId="2E466E58" w14:textId="40BA2224" w:rsidR="003F655B" w:rsidRPr="00700467" w:rsidRDefault="003F655B" w:rsidP="00700467">
      <w:pPr>
        <w:keepNext/>
        <w:tabs>
          <w:tab w:val="left" w:pos="720"/>
        </w:tabs>
        <w:snapToGrid w:val="0"/>
        <w:jc w:val="center"/>
        <w:outlineLvl w:val="1"/>
        <w:rPr>
          <w:b/>
          <w:bCs/>
          <w:sz w:val="24"/>
          <w:szCs w:val="28"/>
        </w:rPr>
      </w:pPr>
      <w:bookmarkStart w:id="129" w:name="_Toc201308490"/>
      <w:r w:rsidRPr="00700467">
        <w:rPr>
          <w:b/>
          <w:bCs/>
          <w:sz w:val="24"/>
          <w:szCs w:val="28"/>
        </w:rPr>
        <w:t>§</w:t>
      </w:r>
      <w:r w:rsidR="0085533E">
        <w:rPr>
          <w:b/>
          <w:bCs/>
          <w:sz w:val="24"/>
          <w:szCs w:val="28"/>
        </w:rPr>
        <w:t xml:space="preserve">10 </w:t>
      </w:r>
      <w:r w:rsidRPr="00692C0E">
        <w:rPr>
          <w:b/>
          <w:sz w:val="22"/>
          <w:u w:val="single"/>
        </w:rPr>
        <w:t>Nadzór i koordynacja</w:t>
      </w:r>
      <w:bookmarkEnd w:id="129"/>
      <w:r w:rsidRPr="00692C0E">
        <w:rPr>
          <w:b/>
          <w:sz w:val="22"/>
          <w:u w:val="single"/>
        </w:rPr>
        <w:t xml:space="preserve"> </w:t>
      </w:r>
    </w:p>
    <w:p w14:paraId="5F03EBBA" w14:textId="42FB0D42" w:rsidR="003F655B" w:rsidRPr="00D15A71" w:rsidRDefault="003F655B" w:rsidP="002C72B1">
      <w:pPr>
        <w:pStyle w:val="Tekstpodstawowy"/>
        <w:numPr>
          <w:ilvl w:val="6"/>
          <w:numId w:val="35"/>
        </w:numPr>
        <w:tabs>
          <w:tab w:val="clear" w:pos="2520"/>
        </w:tabs>
        <w:spacing w:before="40" w:line="259" w:lineRule="auto"/>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rsidP="002C72B1">
      <w:pPr>
        <w:numPr>
          <w:ilvl w:val="0"/>
          <w:numId w:val="75"/>
        </w:numPr>
        <w:tabs>
          <w:tab w:val="clear" w:pos="1440"/>
        </w:tabs>
        <w:spacing w:before="40" w:line="259" w:lineRule="auto"/>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85533E" w:rsidRDefault="0085533E" w:rsidP="00D1230B">
      <w:pPr>
        <w:spacing w:before="40" w:line="259" w:lineRule="auto"/>
        <w:ind w:firstLine="709"/>
        <w:jc w:val="both"/>
        <w:rPr>
          <w:color w:val="FF0000"/>
          <w:sz w:val="22"/>
          <w:szCs w:val="22"/>
        </w:rPr>
      </w:pPr>
      <w:r w:rsidRPr="0085533E">
        <w:rPr>
          <w:color w:val="FF0000"/>
          <w:sz w:val="22"/>
          <w:szCs w:val="22"/>
        </w:rPr>
        <w:t>………………………..………  tel. ………..….   e-mail …………....</w:t>
      </w:r>
    </w:p>
    <w:p w14:paraId="68D3FC4D" w14:textId="2E565A98" w:rsidR="003F655B" w:rsidRPr="0085533E" w:rsidRDefault="003F655B" w:rsidP="002C72B1">
      <w:pPr>
        <w:numPr>
          <w:ilvl w:val="0"/>
          <w:numId w:val="75"/>
        </w:numPr>
        <w:spacing w:before="40" w:line="259" w:lineRule="auto"/>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rsidP="002C72B1">
      <w:pPr>
        <w:pStyle w:val="Akapitzlist"/>
        <w:numPr>
          <w:ilvl w:val="6"/>
          <w:numId w:val="35"/>
        </w:numPr>
        <w:spacing w:before="40" w:line="259" w:lineRule="auto"/>
        <w:ind w:left="426" w:hanging="426"/>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2C72B1">
      <w:pPr>
        <w:pStyle w:val="Akapitzlist"/>
        <w:numPr>
          <w:ilvl w:val="6"/>
          <w:numId w:val="35"/>
        </w:numPr>
        <w:spacing w:before="40" w:line="259" w:lineRule="auto"/>
        <w:ind w:left="426" w:hanging="426"/>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D1230B" w:rsidRDefault="00182988" w:rsidP="00D1230B"/>
    <w:p w14:paraId="3C96CDFA" w14:textId="066217F0" w:rsidR="003F655B" w:rsidRPr="00700467" w:rsidRDefault="003F655B" w:rsidP="00700467">
      <w:pPr>
        <w:keepNext/>
        <w:tabs>
          <w:tab w:val="left" w:pos="720"/>
        </w:tabs>
        <w:snapToGrid w:val="0"/>
        <w:jc w:val="center"/>
        <w:outlineLvl w:val="1"/>
        <w:rPr>
          <w:b/>
          <w:bCs/>
          <w:sz w:val="24"/>
          <w:szCs w:val="28"/>
        </w:rPr>
      </w:pPr>
      <w:bookmarkStart w:id="130" w:name="_Toc201308491"/>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0"/>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prawidłowości wykonywania Przedmiotu Umowy,</w:t>
      </w:r>
    </w:p>
    <w:p w14:paraId="51369EF3"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posiadania przez Wykonawcę wymaganych dopuszczeń i certyfikatów.</w:t>
      </w:r>
    </w:p>
    <w:p w14:paraId="377CBB34"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Liczba Audytów w trakcie trwania Umowy nie może przekroczyć 2 na rok kalendarzowy obowiązywania Umowy</w:t>
      </w:r>
      <w:bookmarkStart w:id="131" w:name="_Hlk148344040"/>
      <w:r w:rsidRPr="0085533E">
        <w:rPr>
          <w:sz w:val="22"/>
          <w:szCs w:val="22"/>
        </w:rPr>
        <w:t>, z zastrzeżeniem ust. 4 poniżej.</w:t>
      </w:r>
    </w:p>
    <w:p w14:paraId="2B1E5FB7"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1"/>
    <w:p w14:paraId="474AB5B0"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 xml:space="preserve">Zasady ustalenia terminu przeprowadzenia Audytu </w:t>
      </w:r>
      <w:bookmarkStart w:id="132" w:name="_Hlk146783280"/>
      <w:r w:rsidRPr="0085533E">
        <w:rPr>
          <w:sz w:val="22"/>
          <w:szCs w:val="22"/>
        </w:rPr>
        <w:t>są następujące:</w:t>
      </w:r>
      <w:bookmarkEnd w:id="132"/>
    </w:p>
    <w:p w14:paraId="18290259"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2C72B1">
      <w:pPr>
        <w:numPr>
          <w:ilvl w:val="1"/>
          <w:numId w:val="46"/>
        </w:numPr>
        <w:spacing w:before="40" w:line="259" w:lineRule="auto"/>
        <w:ind w:hanging="357"/>
        <w:jc w:val="both"/>
        <w:rPr>
          <w:sz w:val="22"/>
          <w:szCs w:val="22"/>
        </w:rPr>
      </w:pPr>
      <w:r w:rsidRPr="0085533E">
        <w:rPr>
          <w:sz w:val="22"/>
          <w:szCs w:val="22"/>
        </w:rPr>
        <w:t>Powiadomienie o Audycie winno zawierać:</w:t>
      </w:r>
    </w:p>
    <w:p w14:paraId="0E672515" w14:textId="77777777" w:rsidR="004448ED" w:rsidRPr="0085533E" w:rsidRDefault="004448ED" w:rsidP="002C72B1">
      <w:pPr>
        <w:numPr>
          <w:ilvl w:val="2"/>
          <w:numId w:val="46"/>
        </w:numPr>
        <w:spacing w:before="40" w:line="259" w:lineRule="auto"/>
        <w:ind w:hanging="357"/>
        <w:jc w:val="both"/>
        <w:rPr>
          <w:sz w:val="22"/>
          <w:szCs w:val="22"/>
        </w:rPr>
      </w:pPr>
      <w:r w:rsidRPr="0085533E">
        <w:rPr>
          <w:sz w:val="22"/>
          <w:szCs w:val="22"/>
        </w:rPr>
        <w:t>wskazanie zakresu Audytu,</w:t>
      </w:r>
    </w:p>
    <w:p w14:paraId="26063E1E"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proponowany termin rozpoczęcia i zakończenia Audytu,</w:t>
      </w:r>
    </w:p>
    <w:p w14:paraId="5889D42C"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ewentualne inne informacje (np. miejsce Audytu);</w:t>
      </w:r>
    </w:p>
    <w:p w14:paraId="3A9D7C91"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lastRenderedPageBreak/>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uwzględnienie ich albo</w:t>
      </w:r>
    </w:p>
    <w:p w14:paraId="290A92F9"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uzasadnienie odmowy ich uwzględnienia;</w:t>
      </w:r>
    </w:p>
    <w:p w14:paraId="15B51C2C"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2C72B1">
      <w:pPr>
        <w:numPr>
          <w:ilvl w:val="0"/>
          <w:numId w:val="46"/>
        </w:numPr>
        <w:spacing w:before="40" w:line="259" w:lineRule="auto"/>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3" w:name="_Hlk146783344"/>
      <w:r w:rsidRPr="0085533E">
        <w:rPr>
          <w:sz w:val="22"/>
          <w:szCs w:val="22"/>
        </w:rPr>
        <w:t>na zasadach określonych w § 14 ust. 4 Umowy.</w:t>
      </w:r>
      <w:bookmarkEnd w:id="133"/>
    </w:p>
    <w:p w14:paraId="393F5297" w14:textId="77777777" w:rsidR="004448ED" w:rsidRPr="00D1230B" w:rsidRDefault="004448ED" w:rsidP="00D1230B"/>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4" w:name="_Toc201308492"/>
      <w:r w:rsidRPr="00700467">
        <w:rPr>
          <w:b/>
          <w:bCs/>
          <w:sz w:val="24"/>
          <w:szCs w:val="28"/>
        </w:rPr>
        <w:t>§1</w:t>
      </w:r>
      <w:r w:rsidR="0085533E">
        <w:rPr>
          <w:b/>
          <w:bCs/>
          <w:sz w:val="24"/>
          <w:szCs w:val="28"/>
        </w:rPr>
        <w:t xml:space="preserve">2 </w:t>
      </w:r>
      <w:r w:rsidRPr="0001028C">
        <w:rPr>
          <w:b/>
          <w:sz w:val="22"/>
          <w:u w:val="single"/>
        </w:rPr>
        <w:t>Kary umowne i odpowiedzialność</w:t>
      </w:r>
      <w:bookmarkEnd w:id="134"/>
      <w:r w:rsidRPr="0001028C">
        <w:rPr>
          <w:b/>
          <w:sz w:val="22"/>
          <w:u w:val="single"/>
        </w:rPr>
        <w:t xml:space="preserve"> </w:t>
      </w:r>
    </w:p>
    <w:p w14:paraId="411BF687" w14:textId="77777777" w:rsidR="00C86F04" w:rsidRPr="00A93557" w:rsidRDefault="00C86F04" w:rsidP="00C86F04">
      <w:pPr>
        <w:numPr>
          <w:ilvl w:val="0"/>
          <w:numId w:val="11"/>
        </w:numPr>
        <w:tabs>
          <w:tab w:val="clear" w:pos="2340"/>
        </w:tabs>
        <w:spacing w:before="40" w:line="259" w:lineRule="auto"/>
        <w:ind w:left="426" w:hanging="426"/>
        <w:jc w:val="both"/>
        <w:rPr>
          <w:sz w:val="22"/>
          <w:szCs w:val="22"/>
        </w:rPr>
      </w:pPr>
      <w:r w:rsidRPr="00A93557">
        <w:rPr>
          <w:sz w:val="22"/>
          <w:szCs w:val="22"/>
        </w:rPr>
        <w:t>Zamawiający może naliczyć Wykonawcy kary umowne :</w:t>
      </w:r>
    </w:p>
    <w:p w14:paraId="68CD7B0C" w14:textId="443153E9" w:rsidR="00C86F04" w:rsidRPr="008610AD" w:rsidRDefault="00C86F04" w:rsidP="00C86F04">
      <w:pPr>
        <w:numPr>
          <w:ilvl w:val="1"/>
          <w:numId w:val="11"/>
        </w:numPr>
        <w:spacing w:before="40" w:line="259" w:lineRule="auto"/>
        <w:ind w:hanging="294"/>
        <w:jc w:val="both"/>
        <w:rPr>
          <w:color w:val="7030A0"/>
          <w:sz w:val="22"/>
          <w:szCs w:val="22"/>
        </w:rPr>
      </w:pPr>
      <w:r w:rsidRPr="008610AD">
        <w:rPr>
          <w:color w:val="7030A0"/>
          <w:sz w:val="22"/>
          <w:szCs w:val="22"/>
        </w:rPr>
        <w:t xml:space="preserve">za odstąpienie od wykonania określonej w </w:t>
      </w:r>
      <w:r w:rsidRPr="008610AD">
        <w:rPr>
          <w:i/>
          <w:color w:val="7030A0"/>
          <w:sz w:val="22"/>
          <w:szCs w:val="22"/>
        </w:rPr>
        <w:t>Wezwaniu Serwisowym</w:t>
      </w:r>
      <w:r w:rsidRPr="008610AD">
        <w:rPr>
          <w:color w:val="7030A0"/>
          <w:sz w:val="22"/>
          <w:szCs w:val="22"/>
        </w:rPr>
        <w:t xml:space="preserve"> usługi, z przyczyn zależnych </w:t>
      </w:r>
      <w:r w:rsidRPr="008610AD">
        <w:rPr>
          <w:color w:val="7030A0"/>
          <w:sz w:val="22"/>
          <w:szCs w:val="22"/>
        </w:rPr>
        <w:br/>
        <w:t xml:space="preserve">od Wykonawcy, karę umowną w wysokości </w:t>
      </w:r>
      <w:r w:rsidR="008610AD" w:rsidRPr="008610AD">
        <w:rPr>
          <w:color w:val="7030A0"/>
          <w:sz w:val="22"/>
          <w:szCs w:val="22"/>
        </w:rPr>
        <w:t>pięciokrotnej</w:t>
      </w:r>
      <w:r w:rsidRPr="008610AD">
        <w:rPr>
          <w:color w:val="7030A0"/>
          <w:sz w:val="22"/>
          <w:szCs w:val="22"/>
        </w:rPr>
        <w:t xml:space="preserve"> wartości stawki roboczogodziny serwisowej netto</w:t>
      </w:r>
    </w:p>
    <w:p w14:paraId="2DF66BAE" w14:textId="77777777" w:rsidR="00C86F04" w:rsidRPr="0085533E" w:rsidRDefault="00C86F04" w:rsidP="00C86F04">
      <w:pPr>
        <w:spacing w:before="40" w:line="259" w:lineRule="auto"/>
        <w:ind w:left="284"/>
        <w:jc w:val="both"/>
        <w:rPr>
          <w:color w:val="FF0000"/>
          <w:sz w:val="22"/>
          <w:szCs w:val="22"/>
        </w:rPr>
      </w:pPr>
      <w:r w:rsidRPr="00F42DB3">
        <w:rPr>
          <w:color w:val="002060"/>
          <w:sz w:val="22"/>
          <w:szCs w:val="22"/>
        </w:rPr>
        <w:t>albo</w:t>
      </w:r>
    </w:p>
    <w:p w14:paraId="618DB066" w14:textId="2D9EBFED" w:rsidR="00C86F04" w:rsidRPr="006D2208" w:rsidRDefault="006D2208" w:rsidP="00C86F04">
      <w:pPr>
        <w:spacing w:before="40" w:line="259" w:lineRule="auto"/>
        <w:ind w:left="709"/>
        <w:jc w:val="both"/>
        <w:rPr>
          <w:sz w:val="24"/>
          <w:szCs w:val="24"/>
        </w:rPr>
      </w:pPr>
      <w:r w:rsidRPr="006D2208">
        <w:rPr>
          <w:rFonts w:eastAsia="MS Mincho"/>
          <w:iCs/>
          <w:color w:val="244061" w:themeColor="accent1" w:themeShade="80"/>
          <w:sz w:val="22"/>
          <w:szCs w:val="24"/>
        </w:rPr>
        <w:t xml:space="preserve">za </w:t>
      </w:r>
      <w:r w:rsidRPr="006D2208">
        <w:rPr>
          <w:rFonts w:eastAsia="MS Mincho"/>
          <w:iCs/>
          <w:color w:val="002060"/>
          <w:sz w:val="22"/>
          <w:szCs w:val="22"/>
        </w:rPr>
        <w:t>odstąpienie od wykonania określonej w Wezwaniu Serwisowym usługi, z przyczyn zależnych od Wykonawcy skutkującej wstrzymaniem ruchu zakładu górniczego lub wstrzymaniem pracy ciągu technologicznego lub wstrzymaniem pracy informatycznych systemów bezpieczeństwa i nadzoru dyspozytorskiego lub powstaniem szkody o znacznych rozmiarach lub powstaniem zagrożenia dla życia i zdrowia, karę umowną w wysokości 10 000,00 zł netto za każdy przypadek</w:t>
      </w:r>
      <w:r>
        <w:rPr>
          <w:rFonts w:eastAsia="MS Mincho"/>
          <w:iCs/>
          <w:color w:val="244061" w:themeColor="accent1" w:themeShade="80"/>
          <w:sz w:val="22"/>
          <w:szCs w:val="24"/>
        </w:rPr>
        <w:t>,</w:t>
      </w:r>
    </w:p>
    <w:p w14:paraId="13B5301E" w14:textId="77777777" w:rsidR="00C86F04" w:rsidRPr="008B0545" w:rsidRDefault="00C86F04" w:rsidP="00C86F04">
      <w:pPr>
        <w:numPr>
          <w:ilvl w:val="1"/>
          <w:numId w:val="11"/>
        </w:numPr>
        <w:spacing w:before="40" w:line="259" w:lineRule="auto"/>
        <w:ind w:hanging="294"/>
        <w:jc w:val="both"/>
        <w:rPr>
          <w:sz w:val="22"/>
          <w:szCs w:val="22"/>
        </w:rPr>
      </w:pPr>
      <w:r w:rsidRPr="008B0545">
        <w:rPr>
          <w:sz w:val="22"/>
          <w:szCs w:val="22"/>
        </w:rPr>
        <w:t>za zwłokę w usunięciu awarii z przyczyn zależnych od Wykonawcy w wysokości stawki netto roboczogodziny serwisowej za każdą godzinę zwłoki ponad czas wyznaczony w niniejszej umowie.</w:t>
      </w:r>
    </w:p>
    <w:p w14:paraId="2903BA6E" w14:textId="3ECEDE59" w:rsidR="00C86F04" w:rsidRPr="006D2208" w:rsidRDefault="006D2208" w:rsidP="00C86F04">
      <w:pPr>
        <w:numPr>
          <w:ilvl w:val="1"/>
          <w:numId w:val="11"/>
        </w:numPr>
        <w:spacing w:before="40" w:line="259" w:lineRule="auto"/>
        <w:ind w:left="709" w:hanging="294"/>
        <w:jc w:val="both"/>
        <w:rPr>
          <w:sz w:val="22"/>
          <w:szCs w:val="22"/>
        </w:rPr>
      </w:pPr>
      <w:r w:rsidRPr="006D2208">
        <w:rPr>
          <w:rFonts w:eastAsia="MS Mincho"/>
          <w:iCs/>
          <w:color w:val="002060"/>
          <w:sz w:val="22"/>
          <w:szCs w:val="22"/>
        </w:rPr>
        <w:t>za zwłokę w udostępnieniu części z przyczyn zależnych od Wykonawcy w wysokości jednorazowo 0,1% wartości netto zamówionych elementów, za zwłokę ponad czas wyznaczony w niniejszej Umowie</w:t>
      </w:r>
      <w:r w:rsidR="00C86F04" w:rsidRPr="006D2208">
        <w:rPr>
          <w:sz w:val="22"/>
          <w:szCs w:val="22"/>
        </w:rPr>
        <w:t>.</w:t>
      </w:r>
    </w:p>
    <w:p w14:paraId="0F13C509" w14:textId="70C46A98" w:rsidR="00C86F04" w:rsidRPr="008610AD" w:rsidRDefault="00C86F04" w:rsidP="00C86F04">
      <w:pPr>
        <w:numPr>
          <w:ilvl w:val="0"/>
          <w:numId w:val="11"/>
        </w:numPr>
        <w:tabs>
          <w:tab w:val="clear" w:pos="2340"/>
        </w:tabs>
        <w:spacing w:before="40" w:line="259" w:lineRule="auto"/>
        <w:ind w:left="426" w:hanging="426"/>
        <w:jc w:val="both"/>
        <w:rPr>
          <w:color w:val="7030A0"/>
          <w:sz w:val="22"/>
          <w:szCs w:val="22"/>
        </w:rPr>
      </w:pPr>
      <w:bookmarkStart w:id="135" w:name="_Hlk203474318"/>
      <w:r w:rsidRPr="008610AD">
        <w:rPr>
          <w:color w:val="7030A0"/>
          <w:sz w:val="22"/>
          <w:szCs w:val="22"/>
        </w:rPr>
        <w:t xml:space="preserve">Zamawiający zapłaci Wykonawcy za odstąpienie przez Zamawiającego od realizacji </w:t>
      </w:r>
      <w:r w:rsidRPr="008610AD">
        <w:rPr>
          <w:i/>
          <w:iCs/>
          <w:color w:val="7030A0"/>
          <w:sz w:val="22"/>
          <w:szCs w:val="22"/>
        </w:rPr>
        <w:t>Wezwania Serwisowego</w:t>
      </w:r>
      <w:r w:rsidRPr="008610AD">
        <w:rPr>
          <w:color w:val="7030A0"/>
          <w:sz w:val="22"/>
          <w:szCs w:val="22"/>
        </w:rPr>
        <w:t xml:space="preserve">, z przyczyn zależnych od Zamawiającego karę umowną w wysokości </w:t>
      </w:r>
      <w:r w:rsidR="008610AD" w:rsidRPr="008610AD">
        <w:rPr>
          <w:color w:val="7030A0"/>
          <w:sz w:val="22"/>
          <w:szCs w:val="22"/>
        </w:rPr>
        <w:t>pięciokrotnej</w:t>
      </w:r>
      <w:r w:rsidRPr="008610AD">
        <w:rPr>
          <w:color w:val="7030A0"/>
          <w:sz w:val="22"/>
          <w:szCs w:val="22"/>
        </w:rPr>
        <w:t xml:space="preserve"> stawki roboczogodziny serwisowej netto.</w:t>
      </w:r>
    </w:p>
    <w:p w14:paraId="047AB128" w14:textId="3A552D09" w:rsidR="00C86F04" w:rsidRPr="006D2208" w:rsidRDefault="006D2208" w:rsidP="00C86F04">
      <w:pPr>
        <w:numPr>
          <w:ilvl w:val="0"/>
          <w:numId w:val="11"/>
        </w:numPr>
        <w:tabs>
          <w:tab w:val="clear" w:pos="2340"/>
        </w:tabs>
        <w:spacing w:before="40" w:line="259" w:lineRule="auto"/>
        <w:ind w:left="426" w:hanging="426"/>
        <w:jc w:val="both"/>
        <w:rPr>
          <w:sz w:val="22"/>
          <w:szCs w:val="22"/>
        </w:rPr>
      </w:pPr>
      <w:bookmarkStart w:id="136" w:name="_Hlk144479888"/>
      <w:bookmarkStart w:id="137" w:name="_Hlk146784619"/>
      <w:bookmarkEnd w:id="135"/>
      <w:r w:rsidRPr="006D2208">
        <w:rPr>
          <w:rFonts w:eastAsia="MS Mincho"/>
          <w:iCs/>
          <w:color w:val="002060"/>
          <w:sz w:val="22"/>
          <w:szCs w:val="22"/>
        </w:rPr>
        <w:t xml:space="preserve">W przypadku nieprzystąpienia przez Wykonawcę do wykonywania przedmiotu Umowy w całości lub części w umówionym terminie, Zamawiający uprawniony jest do zlecenia wykonania przedmiotu </w:t>
      </w:r>
      <w:r w:rsidRPr="006D2208">
        <w:rPr>
          <w:rFonts w:eastAsia="MS Mincho"/>
          <w:iCs/>
          <w:color w:val="002060"/>
          <w:sz w:val="22"/>
          <w:szCs w:val="22"/>
        </w:rPr>
        <w:lastRenderedPageBreak/>
        <w:t>Umowy w całości lub części innemu wykonawcy, bez konieczności uzyskiwania zgody Sądu o której mowa w art. 480 Kodeksu cywilnego</w:t>
      </w:r>
      <w:r w:rsidR="00C86F04" w:rsidRPr="006D2208">
        <w:rPr>
          <w:sz w:val="22"/>
          <w:szCs w:val="22"/>
        </w:rPr>
        <w:t>.</w:t>
      </w:r>
      <w:bookmarkEnd w:id="136"/>
      <w:bookmarkEnd w:id="137"/>
    </w:p>
    <w:p w14:paraId="71EAF88F" w14:textId="77777777" w:rsidR="00C86F04" w:rsidRPr="00DE404C" w:rsidRDefault="00C86F04" w:rsidP="00C86F04">
      <w:pPr>
        <w:numPr>
          <w:ilvl w:val="0"/>
          <w:numId w:val="11"/>
        </w:numPr>
        <w:tabs>
          <w:tab w:val="clear" w:pos="2340"/>
        </w:tabs>
        <w:spacing w:before="40" w:line="259" w:lineRule="auto"/>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są wykonywane na terenie Zamawiającego przez pracowników wykonawcy nie posługujących się językiem polskim w mowie i piśmie w stopniu warunkującym porozumiewanie się w wysokości 200 zł za każdy stwierdzony przypadek (każdego pracownika), kara może zostać nałożona wielokrotnie w odniesieniu do tego samego pracownika, jeżeli będzie on wykonywał pracę na </w:t>
      </w:r>
      <w:r w:rsidRPr="00DE404C">
        <w:rPr>
          <w:sz w:val="22"/>
          <w:szCs w:val="22"/>
        </w:rPr>
        <w:t>terenie Zamawiającego w kolejnych dniach,</w:t>
      </w:r>
    </w:p>
    <w:p w14:paraId="5E4E8C85" w14:textId="77777777" w:rsidR="00C86F04" w:rsidRPr="00DE404C" w:rsidRDefault="00C86F04" w:rsidP="002C72B1">
      <w:pPr>
        <w:widowControl w:val="0"/>
        <w:numPr>
          <w:ilvl w:val="0"/>
          <w:numId w:val="23"/>
        </w:numPr>
        <w:spacing w:before="40" w:line="259" w:lineRule="auto"/>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p>
    <w:p w14:paraId="0671ACDA" w14:textId="77777777" w:rsidR="00C86F04" w:rsidRPr="00A42F1F" w:rsidRDefault="00C86F04" w:rsidP="002C72B1">
      <w:pPr>
        <w:widowControl w:val="0"/>
        <w:numPr>
          <w:ilvl w:val="0"/>
          <w:numId w:val="23"/>
        </w:numPr>
        <w:spacing w:before="40" w:line="259" w:lineRule="auto"/>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5200D533" w14:textId="77777777" w:rsidR="00C86F04" w:rsidRPr="00A42F1F" w:rsidRDefault="00C86F04" w:rsidP="002C72B1">
      <w:pPr>
        <w:widowControl w:val="0"/>
        <w:numPr>
          <w:ilvl w:val="0"/>
          <w:numId w:val="23"/>
        </w:numPr>
        <w:spacing w:before="40" w:line="259" w:lineRule="auto"/>
        <w:ind w:left="284" w:right="181" w:hanging="284"/>
        <w:jc w:val="both"/>
        <w:rPr>
          <w:i/>
          <w:iCs/>
          <w:color w:val="FF0000"/>
          <w:sz w:val="22"/>
          <w:szCs w:val="22"/>
        </w:rPr>
      </w:pPr>
      <w:bookmarkStart w:id="138" w:name="_Hlk160700278"/>
      <w:r w:rsidRPr="00A42F1F">
        <w:rPr>
          <w:sz w:val="22"/>
          <w:szCs w:val="22"/>
        </w:rPr>
        <w:t>W przypadku stawienia się do pracy lub wykonywan</w:t>
      </w:r>
      <w:r>
        <w:rPr>
          <w:sz w:val="22"/>
          <w:szCs w:val="22"/>
        </w:rPr>
        <w:t>i</w:t>
      </w:r>
      <w:r w:rsidRPr="00A42F1F">
        <w:rPr>
          <w:sz w:val="22"/>
          <w:szCs w:val="22"/>
        </w:rPr>
        <w:t>a pracy przez pracowników Wykonawcy:</w:t>
      </w:r>
    </w:p>
    <w:p w14:paraId="04FFF39A"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6A3107E6"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6090228"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A49F2F"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którzy używają lub spożywają alkohol, narkotyki lub inne substancji w czasie pracy lub na terenie zakładu pracy,</w:t>
      </w:r>
    </w:p>
    <w:p w14:paraId="107BA239"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którzy wnoszą alkohol, narkotyki lub inne substancje na teren zakładu pracy, </w:t>
      </w:r>
    </w:p>
    <w:p w14:paraId="720B1781" w14:textId="77777777" w:rsidR="00C86F04" w:rsidRPr="00F8529D" w:rsidRDefault="00C86F04" w:rsidP="00C86F04">
      <w:pPr>
        <w:spacing w:before="40" w:line="259" w:lineRule="auto"/>
        <w:ind w:firstLine="284"/>
        <w:jc w:val="both"/>
        <w:rPr>
          <w:sz w:val="22"/>
          <w:szCs w:val="22"/>
        </w:rPr>
      </w:pPr>
      <w:r w:rsidRPr="00F8529D">
        <w:rPr>
          <w:sz w:val="22"/>
          <w:szCs w:val="22"/>
        </w:rPr>
        <w:t>w wysokości 1 000,00 zł za każdy stwierdzony przypadek;</w:t>
      </w:r>
    </w:p>
    <w:p w14:paraId="2E91B5E9" w14:textId="365470BA" w:rsidR="00C86F04" w:rsidRDefault="00C86F04" w:rsidP="002C72B1">
      <w:pPr>
        <w:widowControl w:val="0"/>
        <w:numPr>
          <w:ilvl w:val="0"/>
          <w:numId w:val="23"/>
        </w:numPr>
        <w:spacing w:before="40" w:line="259" w:lineRule="auto"/>
        <w:ind w:left="426" w:right="181" w:hanging="426"/>
        <w:jc w:val="both"/>
        <w:rPr>
          <w:sz w:val="22"/>
          <w:szCs w:val="22"/>
        </w:rPr>
      </w:pPr>
      <w:bookmarkStart w:id="139" w:name="_Hlk160700360"/>
      <w:bookmarkEnd w:id="138"/>
      <w:r>
        <w:rPr>
          <w:sz w:val="22"/>
          <w:szCs w:val="22"/>
        </w:rPr>
        <w:t>W</w:t>
      </w:r>
      <w:r w:rsidRPr="00F8529D">
        <w:rPr>
          <w:sz w:val="22"/>
          <w:szCs w:val="22"/>
        </w:rPr>
        <w:t xml:space="preserve"> przypadku dokonania przez pracownika Wykonawcy zaboru mienia Zamawiającego lub  firm mających siedzibę</w:t>
      </w:r>
      <w:r w:rsidR="00CB0D65">
        <w:rPr>
          <w:sz w:val="22"/>
          <w:szCs w:val="22"/>
        </w:rPr>
        <w:t xml:space="preserve"> </w:t>
      </w:r>
      <w:r w:rsidR="00CB0D65" w:rsidRPr="00F352D0">
        <w:rPr>
          <w:sz w:val="22"/>
          <w:szCs w:val="22"/>
        </w:rPr>
        <w:t xml:space="preserve">lub wykonujących prace </w:t>
      </w:r>
      <w:r w:rsidRPr="00F352D0">
        <w:rPr>
          <w:sz w:val="22"/>
          <w:szCs w:val="22"/>
        </w:rPr>
        <w:t xml:space="preserve"> na</w:t>
      </w:r>
      <w:r w:rsidRPr="00F8529D">
        <w:rPr>
          <w:sz w:val="22"/>
          <w:szCs w:val="22"/>
        </w:rPr>
        <w:t xml:space="preserve"> terenie Zamawiającego – w wysokości 1 000 zł  za każdy stwierdzony przypadek, a jeżeli w wyniku zaboru doszło do zniszczenia mienia </w:t>
      </w:r>
      <w:bookmarkStart w:id="140" w:name="_Hlk146783639"/>
      <w:r w:rsidRPr="00F8529D">
        <w:rPr>
          <w:sz w:val="22"/>
          <w:szCs w:val="22"/>
        </w:rPr>
        <w:t>–  Wykonawca zobowiązany jest także do pokrycia kosztów przywrócenia mienia do stanu poprzedniego.</w:t>
      </w:r>
      <w:bookmarkEnd w:id="140"/>
    </w:p>
    <w:bookmarkEnd w:id="139"/>
    <w:p w14:paraId="26FC83D6" w14:textId="77777777" w:rsidR="00C86F04" w:rsidRPr="00A42F1F" w:rsidRDefault="00C86F04" w:rsidP="002C72B1">
      <w:pPr>
        <w:widowControl w:val="0"/>
        <w:numPr>
          <w:ilvl w:val="0"/>
          <w:numId w:val="23"/>
        </w:numPr>
        <w:spacing w:before="40" w:line="259" w:lineRule="auto"/>
        <w:ind w:left="426" w:right="-1" w:hanging="426"/>
        <w:jc w:val="both"/>
        <w:rPr>
          <w:color w:val="000000"/>
          <w:sz w:val="22"/>
          <w:szCs w:val="22"/>
        </w:rPr>
      </w:pPr>
      <w:r w:rsidRPr="00A42F1F">
        <w:rPr>
          <w:sz w:val="22"/>
          <w:szCs w:val="22"/>
        </w:rPr>
        <w:t xml:space="preserve">W przypadku: </w:t>
      </w:r>
    </w:p>
    <w:p w14:paraId="5BCC71FB" w14:textId="77777777" w:rsidR="008B0545" w:rsidRPr="008B0545" w:rsidRDefault="008B0545" w:rsidP="008B0545">
      <w:pPr>
        <w:pStyle w:val="Akapitzlist"/>
        <w:numPr>
          <w:ilvl w:val="1"/>
          <w:numId w:val="127"/>
        </w:numPr>
        <w:spacing w:before="40" w:line="259" w:lineRule="auto"/>
        <w:ind w:left="993" w:right="-1" w:hanging="567"/>
        <w:contextualSpacing/>
        <w:jc w:val="both"/>
        <w:rPr>
          <w:color w:val="7030A0"/>
          <w:sz w:val="22"/>
          <w:szCs w:val="22"/>
        </w:rPr>
      </w:pPr>
      <w:r w:rsidRPr="008B0545">
        <w:rPr>
          <w:sz w:val="22"/>
          <w:szCs w:val="22"/>
        </w:rPr>
        <w:t>odstąpienia od Umowy w całości lub wypowiedzenia Umowy w całości przez którąkolwiek ze Stron z przyczyn leżących po stronie Wykonawcy, Zamawiającemu przysługuje kara umowna w wysokości 20% wartości netto Umowy, o której mowa w § 3 ust. 1.</w:t>
      </w:r>
    </w:p>
    <w:p w14:paraId="4D3D86F2" w14:textId="77777777" w:rsidR="008B0545" w:rsidRPr="008B0545" w:rsidRDefault="008B0545" w:rsidP="008B0545">
      <w:pPr>
        <w:spacing w:before="40" w:line="259" w:lineRule="auto"/>
        <w:ind w:left="993" w:right="-1"/>
        <w:jc w:val="both"/>
        <w:rPr>
          <w:sz w:val="22"/>
          <w:szCs w:val="22"/>
        </w:rPr>
      </w:pPr>
      <w:r w:rsidRPr="008B0545">
        <w:rPr>
          <w:sz w:val="22"/>
          <w:szCs w:val="22"/>
        </w:rPr>
        <w:t>lub/i</w:t>
      </w:r>
    </w:p>
    <w:p w14:paraId="4C6EC6CF" w14:textId="77777777" w:rsidR="008B0545" w:rsidRPr="008B0545" w:rsidRDefault="008B0545" w:rsidP="008B0545">
      <w:pPr>
        <w:pStyle w:val="Akapitzlist"/>
        <w:numPr>
          <w:ilvl w:val="1"/>
          <w:numId w:val="127"/>
        </w:numPr>
        <w:spacing w:before="40" w:line="259" w:lineRule="auto"/>
        <w:ind w:left="993" w:right="-1" w:hanging="567"/>
        <w:contextualSpacing/>
        <w:jc w:val="both"/>
        <w:rPr>
          <w:color w:val="7030A0"/>
          <w:sz w:val="22"/>
          <w:szCs w:val="22"/>
        </w:rPr>
      </w:pPr>
      <w:r w:rsidRPr="008B0545">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0117B7A1" w14:textId="77777777" w:rsidR="008B0545" w:rsidRPr="008B0545" w:rsidRDefault="008B0545" w:rsidP="008B0545">
      <w:pPr>
        <w:pStyle w:val="Akapitzlist"/>
        <w:numPr>
          <w:ilvl w:val="1"/>
          <w:numId w:val="128"/>
        </w:numPr>
        <w:spacing w:before="40" w:line="259" w:lineRule="auto"/>
        <w:ind w:left="993" w:right="-1" w:hanging="567"/>
        <w:contextualSpacing/>
        <w:jc w:val="both"/>
        <w:rPr>
          <w:color w:val="7030A0"/>
          <w:sz w:val="22"/>
          <w:szCs w:val="22"/>
        </w:rPr>
      </w:pPr>
      <w:r w:rsidRPr="008B0545">
        <w:rPr>
          <w:color w:val="7030A0"/>
          <w:sz w:val="22"/>
          <w:szCs w:val="22"/>
        </w:rPr>
        <w:t>odstąpienia od Umowy w całości lub wypowiedzenia Umowy w całości przez którąkolwiek ze Stron z przyczyn leżących po stronie Zamawiającego, Wykonawcy przysługuje kara umowna w wysokości 20% wartości netto Umowy, o której mowa w § 3 ust. 1.</w:t>
      </w:r>
    </w:p>
    <w:p w14:paraId="05EC50FE" w14:textId="77777777" w:rsidR="008B0545" w:rsidRPr="008B0545" w:rsidRDefault="008B0545" w:rsidP="008B0545">
      <w:pPr>
        <w:spacing w:before="40" w:line="259" w:lineRule="auto"/>
        <w:ind w:left="993" w:right="-1"/>
        <w:jc w:val="both"/>
        <w:rPr>
          <w:color w:val="7030A0"/>
          <w:sz w:val="22"/>
          <w:szCs w:val="22"/>
        </w:rPr>
      </w:pPr>
      <w:r w:rsidRPr="008B0545">
        <w:rPr>
          <w:color w:val="7030A0"/>
          <w:sz w:val="22"/>
          <w:szCs w:val="22"/>
        </w:rPr>
        <w:t>lub/i</w:t>
      </w:r>
    </w:p>
    <w:p w14:paraId="55EBC7E9" w14:textId="77777777" w:rsidR="008B0545" w:rsidRPr="008B0545" w:rsidRDefault="008B0545" w:rsidP="008B0545">
      <w:pPr>
        <w:pStyle w:val="Akapitzlist"/>
        <w:numPr>
          <w:ilvl w:val="1"/>
          <w:numId w:val="128"/>
        </w:numPr>
        <w:spacing w:before="40" w:line="259" w:lineRule="auto"/>
        <w:ind w:left="993" w:right="-1" w:hanging="567"/>
        <w:contextualSpacing/>
        <w:jc w:val="both"/>
        <w:rPr>
          <w:color w:val="7030A0"/>
          <w:sz w:val="22"/>
          <w:szCs w:val="22"/>
        </w:rPr>
      </w:pPr>
      <w:r w:rsidRPr="008B0545">
        <w:rPr>
          <w:color w:val="7030A0"/>
          <w:sz w:val="22"/>
          <w:szCs w:val="22"/>
        </w:rPr>
        <w:t>odstąpienia od Umowy w części lub wypowiedzenia Umowy w części przez którąkolwiek ze Stron z przyczyn leżących po stronie Zamawiającego, Wykonawcy przysługuje kara umowna</w:t>
      </w:r>
      <w:r w:rsidRPr="008B0545">
        <w:rPr>
          <w:strike/>
          <w:color w:val="7030A0"/>
          <w:sz w:val="22"/>
          <w:szCs w:val="22"/>
        </w:rPr>
        <w:t xml:space="preserve"> </w:t>
      </w:r>
      <w:r w:rsidRPr="008B0545">
        <w:rPr>
          <w:color w:val="7030A0"/>
          <w:sz w:val="22"/>
          <w:szCs w:val="22"/>
        </w:rPr>
        <w:t xml:space="preserve">w wysokości 20% wartości netto niezrealizowanej części Umowy. </w:t>
      </w:r>
    </w:p>
    <w:p w14:paraId="09DFAAD1" w14:textId="77777777" w:rsidR="00C86F04" w:rsidRPr="00F8529D" w:rsidRDefault="00C86F04" w:rsidP="002C72B1">
      <w:pPr>
        <w:numPr>
          <w:ilvl w:val="0"/>
          <w:numId w:val="23"/>
        </w:numPr>
        <w:spacing w:before="40" w:line="259" w:lineRule="auto"/>
        <w:ind w:left="426" w:hanging="426"/>
        <w:jc w:val="both"/>
        <w:rPr>
          <w:sz w:val="22"/>
          <w:szCs w:val="22"/>
        </w:rPr>
      </w:pPr>
      <w:bookmarkStart w:id="141" w:name="_Hlk160700949"/>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1"/>
    <w:p w14:paraId="64A8D8EF" w14:textId="77777777" w:rsidR="00C86F04" w:rsidRPr="00A42F1F" w:rsidRDefault="00C86F04" w:rsidP="002C72B1">
      <w:pPr>
        <w:widowControl w:val="0"/>
        <w:numPr>
          <w:ilvl w:val="0"/>
          <w:numId w:val="23"/>
        </w:numPr>
        <w:spacing w:before="40" w:line="259" w:lineRule="auto"/>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C972DD4" w14:textId="77777777" w:rsidR="00C86F04" w:rsidRPr="00A42F1F" w:rsidRDefault="00C86F04" w:rsidP="002C72B1">
      <w:pPr>
        <w:widowControl w:val="0"/>
        <w:numPr>
          <w:ilvl w:val="0"/>
          <w:numId w:val="23"/>
        </w:numPr>
        <w:spacing w:before="40" w:line="259" w:lineRule="auto"/>
        <w:ind w:left="426" w:right="181" w:hanging="426"/>
        <w:jc w:val="both"/>
        <w:rPr>
          <w:sz w:val="22"/>
          <w:szCs w:val="22"/>
        </w:rPr>
      </w:pPr>
      <w:r w:rsidRPr="00A42F1F">
        <w:rPr>
          <w:sz w:val="22"/>
          <w:szCs w:val="22"/>
        </w:rPr>
        <w:t xml:space="preserve">Zamawiający może potrącić naliczone kary umowne z wynagrodzenia przysługującego Wykonawcy, </w:t>
      </w:r>
      <w:r w:rsidRPr="00A42F1F">
        <w:rPr>
          <w:sz w:val="22"/>
          <w:szCs w:val="22"/>
        </w:rPr>
        <w:lastRenderedPageBreak/>
        <w:t>na co Wykonawca wyraża zgodę.</w:t>
      </w:r>
    </w:p>
    <w:p w14:paraId="0EC5F22A" w14:textId="77777777" w:rsidR="00C86F04" w:rsidRPr="00A42F1F" w:rsidRDefault="00C86F04" w:rsidP="002C72B1">
      <w:pPr>
        <w:widowControl w:val="0"/>
        <w:numPr>
          <w:ilvl w:val="0"/>
          <w:numId w:val="23"/>
        </w:numPr>
        <w:spacing w:before="40" w:line="259" w:lineRule="auto"/>
        <w:ind w:left="426" w:right="181" w:hanging="426"/>
        <w:jc w:val="both"/>
        <w:rPr>
          <w:sz w:val="22"/>
          <w:szCs w:val="22"/>
        </w:rPr>
      </w:pPr>
      <w:r w:rsidRPr="00A42F1F">
        <w:rPr>
          <w:sz w:val="22"/>
          <w:szCs w:val="22"/>
        </w:rPr>
        <w:t xml:space="preserve">Strony </w:t>
      </w:r>
      <w:r>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2" w:name="_Toc201308493"/>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2"/>
    </w:p>
    <w:p w14:paraId="45155637" w14:textId="77777777" w:rsidR="00144680" w:rsidRPr="00D71F90" w:rsidRDefault="00144680" w:rsidP="002C72B1">
      <w:pPr>
        <w:numPr>
          <w:ilvl w:val="0"/>
          <w:numId w:val="47"/>
        </w:numPr>
        <w:spacing w:before="40" w:line="259" w:lineRule="auto"/>
        <w:ind w:left="357" w:hanging="357"/>
        <w:jc w:val="both"/>
        <w:rPr>
          <w:sz w:val="22"/>
          <w:szCs w:val="22"/>
        </w:rPr>
      </w:pPr>
      <w:bookmarkStart w:id="143" w:name="_Hlk108343357"/>
      <w:r w:rsidRPr="00D71F90">
        <w:rPr>
          <w:sz w:val="22"/>
          <w:szCs w:val="22"/>
        </w:rPr>
        <w:t>Strony mogą rozwiązać Umowę na mocy porozumienia Stron.</w:t>
      </w:r>
    </w:p>
    <w:p w14:paraId="1E47E373" w14:textId="432C9E99" w:rsidR="007D44E6" w:rsidRPr="00DE404C" w:rsidRDefault="007D44E6" w:rsidP="002C72B1">
      <w:pPr>
        <w:numPr>
          <w:ilvl w:val="0"/>
          <w:numId w:val="47"/>
        </w:numPr>
        <w:spacing w:before="40" w:line="259" w:lineRule="auto"/>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44" w:name="_Hlk144467170"/>
      <w:r w:rsidRPr="00D71F90">
        <w:rPr>
          <w:sz w:val="22"/>
          <w:szCs w:val="22"/>
        </w:rPr>
        <w:t>w całości lub części</w:t>
      </w:r>
      <w:bookmarkEnd w:id="144"/>
      <w:r w:rsidRPr="00D71F90">
        <w:rPr>
          <w:sz w:val="22"/>
          <w:szCs w:val="22"/>
        </w:rPr>
        <w:t xml:space="preserve"> lub wypowiedzieć Umowę (ex nunc – od teraz) w całości lub części, w przypadku:</w:t>
      </w:r>
    </w:p>
    <w:p w14:paraId="46ED7DA1" w14:textId="77777777" w:rsidR="007D44E6" w:rsidRPr="00D71F90" w:rsidRDefault="007D44E6" w:rsidP="002C72B1">
      <w:pPr>
        <w:numPr>
          <w:ilvl w:val="1"/>
          <w:numId w:val="47"/>
        </w:numPr>
        <w:spacing w:before="40" w:line="259" w:lineRule="auto"/>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8B0545" w:rsidRDefault="007D44E6" w:rsidP="002C72B1">
      <w:pPr>
        <w:numPr>
          <w:ilvl w:val="1"/>
          <w:numId w:val="47"/>
        </w:numPr>
        <w:spacing w:before="40" w:line="259" w:lineRule="auto"/>
        <w:jc w:val="both"/>
        <w:rPr>
          <w:sz w:val="22"/>
          <w:szCs w:val="22"/>
        </w:rPr>
      </w:pPr>
      <w:bookmarkStart w:id="145" w:name="_Hlk82757104"/>
      <w:r w:rsidRPr="008B0545">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45"/>
    <w:p w14:paraId="4007E0CC" w14:textId="77777777" w:rsidR="007D44E6" w:rsidRPr="00D71F90" w:rsidRDefault="007D44E6" w:rsidP="002C72B1">
      <w:pPr>
        <w:numPr>
          <w:ilvl w:val="1"/>
          <w:numId w:val="47"/>
        </w:numPr>
        <w:spacing w:before="40" w:line="259" w:lineRule="auto"/>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2C72B1">
      <w:pPr>
        <w:numPr>
          <w:ilvl w:val="1"/>
          <w:numId w:val="47"/>
        </w:numPr>
        <w:spacing w:before="40" w:line="259" w:lineRule="auto"/>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2C72B1">
      <w:pPr>
        <w:numPr>
          <w:ilvl w:val="2"/>
          <w:numId w:val="47"/>
        </w:numPr>
        <w:spacing w:before="40" w:line="259" w:lineRule="auto"/>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2C72B1">
      <w:pPr>
        <w:numPr>
          <w:ilvl w:val="2"/>
          <w:numId w:val="47"/>
        </w:numPr>
        <w:spacing w:before="40" w:line="259" w:lineRule="auto"/>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2C72B1">
      <w:pPr>
        <w:numPr>
          <w:ilvl w:val="2"/>
          <w:numId w:val="47"/>
        </w:numPr>
        <w:spacing w:before="40" w:line="259" w:lineRule="auto"/>
        <w:ind w:hanging="357"/>
        <w:jc w:val="both"/>
        <w:rPr>
          <w:sz w:val="22"/>
          <w:szCs w:val="22"/>
        </w:rPr>
      </w:pPr>
      <w:bookmarkStart w:id="146"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46"/>
      <w:r w:rsidRPr="00D71F90">
        <w:rPr>
          <w:sz w:val="22"/>
          <w:szCs w:val="22"/>
        </w:rPr>
        <w:t>,</w:t>
      </w:r>
    </w:p>
    <w:p w14:paraId="3BAE6586" w14:textId="667A86B5" w:rsidR="00144680" w:rsidRPr="00D71F90" w:rsidRDefault="00144680" w:rsidP="002C72B1">
      <w:pPr>
        <w:numPr>
          <w:ilvl w:val="1"/>
          <w:numId w:val="47"/>
        </w:numPr>
        <w:spacing w:before="40" w:line="259" w:lineRule="auto"/>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2C72B1">
      <w:pPr>
        <w:numPr>
          <w:ilvl w:val="1"/>
          <w:numId w:val="47"/>
        </w:numPr>
        <w:spacing w:before="40" w:line="259" w:lineRule="auto"/>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2C72B1">
      <w:pPr>
        <w:numPr>
          <w:ilvl w:val="1"/>
          <w:numId w:val="47"/>
        </w:numPr>
        <w:spacing w:before="40" w:line="259" w:lineRule="auto"/>
        <w:jc w:val="both"/>
        <w:rPr>
          <w:sz w:val="22"/>
          <w:szCs w:val="22"/>
        </w:rPr>
      </w:pPr>
      <w:r w:rsidRPr="00D71F90">
        <w:rPr>
          <w:sz w:val="22"/>
          <w:szCs w:val="22"/>
        </w:rPr>
        <w:t>otwarcia postępowania likwidacyjnego Wykonawcy.</w:t>
      </w:r>
    </w:p>
    <w:p w14:paraId="1C21DDF6" w14:textId="54747B03" w:rsidR="00144680" w:rsidRPr="00D71F90" w:rsidRDefault="00144680" w:rsidP="002C72B1">
      <w:pPr>
        <w:numPr>
          <w:ilvl w:val="0"/>
          <w:numId w:val="47"/>
        </w:numPr>
        <w:spacing w:before="40" w:line="259" w:lineRule="auto"/>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2C72B1">
      <w:pPr>
        <w:numPr>
          <w:ilvl w:val="0"/>
          <w:numId w:val="47"/>
        </w:numPr>
        <w:spacing w:before="40" w:line="259" w:lineRule="auto"/>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2C72B1">
      <w:pPr>
        <w:numPr>
          <w:ilvl w:val="0"/>
          <w:numId w:val="47"/>
        </w:numPr>
        <w:spacing w:before="40" w:line="259" w:lineRule="auto"/>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2C72B1">
      <w:pPr>
        <w:numPr>
          <w:ilvl w:val="1"/>
          <w:numId w:val="47"/>
        </w:numPr>
        <w:spacing w:before="40" w:line="259" w:lineRule="auto"/>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2C72B1">
      <w:pPr>
        <w:numPr>
          <w:ilvl w:val="1"/>
          <w:numId w:val="47"/>
        </w:numPr>
        <w:spacing w:before="40" w:line="259" w:lineRule="auto"/>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rsidP="002C72B1">
      <w:pPr>
        <w:numPr>
          <w:ilvl w:val="1"/>
          <w:numId w:val="47"/>
        </w:numPr>
        <w:spacing w:before="40" w:line="259" w:lineRule="auto"/>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rsidP="002C72B1">
      <w:pPr>
        <w:numPr>
          <w:ilvl w:val="0"/>
          <w:numId w:val="47"/>
        </w:numPr>
        <w:spacing w:before="40"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rsidP="002C72B1">
      <w:pPr>
        <w:numPr>
          <w:ilvl w:val="0"/>
          <w:numId w:val="47"/>
        </w:numPr>
        <w:spacing w:before="40" w:line="259" w:lineRule="auto"/>
        <w:ind w:left="357" w:hanging="357"/>
        <w:jc w:val="both"/>
        <w:rPr>
          <w:sz w:val="22"/>
          <w:szCs w:val="22"/>
        </w:rPr>
      </w:pPr>
      <w:r w:rsidRPr="00E66F78">
        <w:rPr>
          <w:sz w:val="22"/>
          <w:szCs w:val="22"/>
        </w:rPr>
        <w:lastRenderedPageBreak/>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A7A044C" w14:textId="77777777" w:rsidR="0004763D" w:rsidRPr="00FE792A" w:rsidRDefault="00144680" w:rsidP="002C72B1">
      <w:pPr>
        <w:numPr>
          <w:ilvl w:val="0"/>
          <w:numId w:val="47"/>
        </w:numPr>
        <w:spacing w:before="40" w:line="259" w:lineRule="auto"/>
        <w:ind w:left="426" w:hanging="426"/>
        <w:jc w:val="both"/>
        <w:rPr>
          <w:sz w:val="22"/>
          <w:szCs w:val="22"/>
        </w:rPr>
      </w:pPr>
      <w:r w:rsidRPr="00E66F78">
        <w:rPr>
          <w:sz w:val="22"/>
          <w:szCs w:val="22"/>
        </w:rPr>
        <w:t xml:space="preserve">Postanowienia ust. 1 i 5 nie wyłączają możliwości odstąpienia od Umowy na podstawie przepisów </w:t>
      </w:r>
      <w:r w:rsidRPr="00FE792A">
        <w:rPr>
          <w:sz w:val="22"/>
          <w:szCs w:val="22"/>
        </w:rPr>
        <w:t>kodeksu cywilnego.</w:t>
      </w:r>
    </w:p>
    <w:p w14:paraId="66BA5E86" w14:textId="0C9B026D" w:rsidR="0004763D" w:rsidRPr="00FE792A" w:rsidRDefault="0004763D" w:rsidP="002C72B1">
      <w:pPr>
        <w:numPr>
          <w:ilvl w:val="0"/>
          <w:numId w:val="47"/>
        </w:numPr>
        <w:spacing w:before="40" w:line="259" w:lineRule="auto"/>
        <w:ind w:left="426" w:hanging="426"/>
        <w:jc w:val="both"/>
        <w:rPr>
          <w:sz w:val="22"/>
          <w:szCs w:val="22"/>
        </w:rPr>
      </w:pPr>
      <w:r w:rsidRPr="00FE792A">
        <w:rPr>
          <w:sz w:val="22"/>
          <w:szCs w:val="22"/>
        </w:rPr>
        <w:t>Wykonawca może odstąpić od umowy w całości w przypadku uniemożliwienia Wykonawcy realizacji w terminie Umowy bez podania uzasadnionej przyczyny przez Zamawiającego</w:t>
      </w:r>
      <w:r w:rsidR="00FE792A" w:rsidRPr="00FE792A">
        <w:rPr>
          <w:sz w:val="22"/>
          <w:szCs w:val="22"/>
        </w:rPr>
        <w:t>.</w:t>
      </w:r>
    </w:p>
    <w:p w14:paraId="16C92D79" w14:textId="77777777" w:rsidR="0004763D" w:rsidRPr="00FE792A" w:rsidRDefault="0004763D" w:rsidP="002C72B1">
      <w:pPr>
        <w:numPr>
          <w:ilvl w:val="0"/>
          <w:numId w:val="47"/>
        </w:numPr>
        <w:spacing w:before="40" w:line="259" w:lineRule="auto"/>
        <w:ind w:left="426" w:hanging="426"/>
        <w:jc w:val="both"/>
        <w:rPr>
          <w:sz w:val="22"/>
          <w:szCs w:val="22"/>
        </w:rPr>
      </w:pPr>
      <w:r w:rsidRPr="00FE792A">
        <w:rPr>
          <w:bCs/>
          <w:sz w:val="22"/>
          <w:szCs w:val="22"/>
        </w:rPr>
        <w:t>Wykonawcy przysługuje prawo wypowiedzenia Umowy w całości lub jej części ex nunc (od teraz) w przypadku opóźnienia dokonania zapłaty należności przez Zamawiającego na rzecz Wykonawcy, jeżeli Zamawiający przekroczy termin płatności o 30 dni kalendarzowych.</w:t>
      </w:r>
    </w:p>
    <w:p w14:paraId="42F7C252" w14:textId="3EE238EC" w:rsidR="00144680" w:rsidRPr="007E071F" w:rsidRDefault="00144680" w:rsidP="007E071F"/>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47" w:name="_Toc201308494"/>
      <w:bookmarkEnd w:id="143"/>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47"/>
    </w:p>
    <w:p w14:paraId="092CA029" w14:textId="35329209" w:rsidR="001129F5" w:rsidRPr="00460FE9" w:rsidRDefault="001129F5" w:rsidP="002C72B1">
      <w:pPr>
        <w:pStyle w:val="Akapitzlist"/>
        <w:widowControl w:val="0"/>
        <w:numPr>
          <w:ilvl w:val="0"/>
          <w:numId w:val="24"/>
        </w:numPr>
        <w:spacing w:before="40" w:line="259" w:lineRule="auto"/>
        <w:ind w:left="284"/>
        <w:jc w:val="both"/>
        <w:rPr>
          <w:sz w:val="22"/>
          <w:szCs w:val="22"/>
        </w:rPr>
      </w:pPr>
      <w:bookmarkStart w:id="148"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rsidP="002C72B1">
      <w:pPr>
        <w:pStyle w:val="Akapitzlist"/>
        <w:widowControl w:val="0"/>
        <w:numPr>
          <w:ilvl w:val="0"/>
          <w:numId w:val="24"/>
        </w:numPr>
        <w:spacing w:before="40" w:line="259"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lub wprowadzenie nowego Podwykonawcy </w:t>
      </w:r>
    </w:p>
    <w:p w14:paraId="712E730D" w14:textId="58DDC942"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rsidP="002C72B1">
      <w:pPr>
        <w:pStyle w:val="Akapitzlist"/>
        <w:numPr>
          <w:ilvl w:val="0"/>
          <w:numId w:val="76"/>
        </w:numPr>
        <w:spacing w:before="40" w:line="259" w:lineRule="auto"/>
        <w:ind w:left="567" w:hanging="283"/>
        <w:jc w:val="both"/>
        <w:rPr>
          <w:i/>
          <w:iCs/>
          <w:sz w:val="22"/>
          <w:szCs w:val="22"/>
        </w:rPr>
      </w:pPr>
      <w:r w:rsidRPr="00B824F9">
        <w:rPr>
          <w:sz w:val="22"/>
          <w:szCs w:val="22"/>
        </w:rPr>
        <w:t xml:space="preserve">zmiana terminu realizacji w związku z wystąpieniem siły wyższej, </w:t>
      </w:r>
    </w:p>
    <w:p w14:paraId="43D2A591" w14:textId="2FDE9F24" w:rsidR="00AD478A" w:rsidRPr="001D0376" w:rsidRDefault="00AD478A" w:rsidP="002C72B1">
      <w:pPr>
        <w:pStyle w:val="Akapitzlist"/>
        <w:numPr>
          <w:ilvl w:val="0"/>
          <w:numId w:val="76"/>
        </w:numPr>
        <w:spacing w:before="40" w:line="259" w:lineRule="auto"/>
        <w:ind w:left="567" w:hanging="283"/>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2C72B1">
      <w:pPr>
        <w:pStyle w:val="Akapitzlist"/>
        <w:widowControl w:val="0"/>
        <w:numPr>
          <w:ilvl w:val="0"/>
          <w:numId w:val="24"/>
        </w:numPr>
        <w:spacing w:before="40" w:line="259" w:lineRule="auto"/>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C86F04">
      <w:pPr>
        <w:pStyle w:val="Akapitzlist"/>
        <w:numPr>
          <w:ilvl w:val="0"/>
          <w:numId w:val="17"/>
        </w:numPr>
        <w:spacing w:before="40" w:line="259" w:lineRule="auto"/>
        <w:ind w:left="709" w:hanging="284"/>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C86F04">
      <w:pPr>
        <w:pStyle w:val="Akapitzlist"/>
        <w:numPr>
          <w:ilvl w:val="0"/>
          <w:numId w:val="17"/>
        </w:numPr>
        <w:spacing w:before="40" w:line="259" w:lineRule="auto"/>
        <w:ind w:left="851" w:hanging="426"/>
        <w:jc w:val="both"/>
        <w:rPr>
          <w:sz w:val="22"/>
          <w:szCs w:val="22"/>
        </w:rPr>
      </w:pPr>
      <w:r w:rsidRPr="007275A1">
        <w:rPr>
          <w:sz w:val="22"/>
          <w:szCs w:val="22"/>
        </w:rPr>
        <w:t>Zmiany terminu realizacji zamówienia:</w:t>
      </w:r>
    </w:p>
    <w:p w14:paraId="28471F01" w14:textId="77777777" w:rsidR="00BD512E" w:rsidRPr="007275A1" w:rsidRDefault="00BD512E" w:rsidP="00C86F04">
      <w:pPr>
        <w:pStyle w:val="Akapitzlist"/>
        <w:numPr>
          <w:ilvl w:val="0"/>
          <w:numId w:val="18"/>
        </w:numPr>
        <w:spacing w:before="40" w:line="259" w:lineRule="auto"/>
        <w:ind w:left="993" w:hanging="284"/>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2C72B1">
      <w:pPr>
        <w:pStyle w:val="Akapitzlist"/>
        <w:numPr>
          <w:ilvl w:val="0"/>
          <w:numId w:val="20"/>
        </w:numPr>
        <w:spacing w:before="40" w:line="259" w:lineRule="auto"/>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rsidP="002C72B1">
      <w:pPr>
        <w:pStyle w:val="Akapitzlist"/>
        <w:numPr>
          <w:ilvl w:val="0"/>
          <w:numId w:val="20"/>
        </w:numPr>
        <w:spacing w:before="40" w:line="259" w:lineRule="auto"/>
        <w:ind w:left="1276" w:hanging="295"/>
        <w:jc w:val="both"/>
        <w:rPr>
          <w:sz w:val="22"/>
          <w:szCs w:val="22"/>
        </w:rPr>
      </w:pPr>
      <w:bookmarkStart w:id="149" w:name="_Hlk160703835"/>
      <w:r w:rsidRPr="00B65952">
        <w:rPr>
          <w:sz w:val="22"/>
          <w:szCs w:val="22"/>
        </w:rPr>
        <w:t>wydłużenie okresu obowiązywania Umowy, jeżeli w przewidzianym terminie nie zostanie osiągnięta wartość Umowy, jednak nie dłużej niż 12 miesięcy,</w:t>
      </w:r>
    </w:p>
    <w:bookmarkEnd w:id="149"/>
    <w:p w14:paraId="49531E50" w14:textId="77777777" w:rsidR="001D791E" w:rsidRPr="00B65952" w:rsidRDefault="001D791E" w:rsidP="002C72B1">
      <w:pPr>
        <w:pStyle w:val="Akapitzlist"/>
        <w:numPr>
          <w:ilvl w:val="0"/>
          <w:numId w:val="20"/>
        </w:numPr>
        <w:spacing w:before="40" w:line="259" w:lineRule="auto"/>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C86F04">
      <w:pPr>
        <w:pStyle w:val="Akapitzlist"/>
        <w:numPr>
          <w:ilvl w:val="0"/>
          <w:numId w:val="17"/>
        </w:numPr>
        <w:spacing w:before="40" w:line="259" w:lineRule="auto"/>
        <w:ind w:left="851" w:hanging="426"/>
        <w:jc w:val="both"/>
        <w:rPr>
          <w:sz w:val="22"/>
          <w:szCs w:val="22"/>
        </w:rPr>
      </w:pPr>
      <w:r w:rsidRPr="00B65952">
        <w:rPr>
          <w:sz w:val="22"/>
          <w:szCs w:val="22"/>
        </w:rPr>
        <w:t>Zmiany zakresu rzeczowego zamówienia:</w:t>
      </w:r>
    </w:p>
    <w:p w14:paraId="6F099B5B" w14:textId="5C6D1EB7" w:rsidR="00BD512E" w:rsidRPr="007275A1" w:rsidRDefault="007275A1" w:rsidP="00C86F04">
      <w:pPr>
        <w:pStyle w:val="Akapitzlist"/>
        <w:numPr>
          <w:ilvl w:val="0"/>
          <w:numId w:val="19"/>
        </w:numPr>
        <w:spacing w:before="40" w:line="259" w:lineRule="auto"/>
        <w:ind w:left="993" w:hanging="283"/>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C86F04">
      <w:pPr>
        <w:pStyle w:val="Akapitzlist"/>
        <w:numPr>
          <w:ilvl w:val="0"/>
          <w:numId w:val="19"/>
        </w:numPr>
        <w:spacing w:before="40" w:line="259" w:lineRule="auto"/>
        <w:ind w:left="993" w:hanging="283"/>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2C72B1">
      <w:pPr>
        <w:pStyle w:val="Akapitzlist"/>
        <w:widowControl w:val="0"/>
        <w:numPr>
          <w:ilvl w:val="0"/>
          <w:numId w:val="24"/>
        </w:numPr>
        <w:spacing w:before="40" w:line="259" w:lineRule="auto"/>
        <w:ind w:left="284" w:hanging="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0" w:name="_Hlk160703092"/>
      <w:r w:rsidR="004340C0">
        <w:rPr>
          <w:color w:val="000000"/>
          <w:sz w:val="22"/>
          <w:szCs w:val="22"/>
        </w:rPr>
        <w:t>Wprowadzenie dodatkowego</w:t>
      </w:r>
      <w:r w:rsidRPr="00D71F90">
        <w:rPr>
          <w:color w:val="000000"/>
          <w:sz w:val="22"/>
          <w:szCs w:val="22"/>
        </w:rPr>
        <w:t xml:space="preserve"> </w:t>
      </w:r>
      <w:bookmarkEnd w:id="150"/>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t>
      </w:r>
      <w:r w:rsidRPr="002F0173">
        <w:rPr>
          <w:color w:val="000000"/>
          <w:sz w:val="22"/>
          <w:szCs w:val="22"/>
        </w:rPr>
        <w:lastRenderedPageBreak/>
        <w:t xml:space="preserve">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2C72B1">
      <w:pPr>
        <w:pStyle w:val="Akapitzlist"/>
        <w:widowControl w:val="0"/>
        <w:numPr>
          <w:ilvl w:val="0"/>
          <w:numId w:val="24"/>
        </w:numPr>
        <w:autoSpaceDN w:val="0"/>
        <w:spacing w:before="40" w:line="259" w:lineRule="auto"/>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2C72B1">
      <w:pPr>
        <w:widowControl w:val="0"/>
        <w:numPr>
          <w:ilvl w:val="0"/>
          <w:numId w:val="25"/>
        </w:numPr>
        <w:autoSpaceDN w:val="0"/>
        <w:spacing w:before="40" w:line="259" w:lineRule="auto"/>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C86F04" w:rsidRDefault="00D71F90" w:rsidP="00C86F04"/>
    <w:p w14:paraId="23AECE6E" w14:textId="3BBBDEA5" w:rsidR="003F655B" w:rsidRPr="00700467" w:rsidRDefault="003F655B" w:rsidP="00700467">
      <w:pPr>
        <w:keepNext/>
        <w:tabs>
          <w:tab w:val="left" w:pos="720"/>
        </w:tabs>
        <w:snapToGrid w:val="0"/>
        <w:jc w:val="center"/>
        <w:outlineLvl w:val="1"/>
        <w:rPr>
          <w:b/>
          <w:bCs/>
          <w:sz w:val="24"/>
          <w:szCs w:val="28"/>
        </w:rPr>
      </w:pPr>
      <w:bookmarkStart w:id="151" w:name="_Toc201308495"/>
      <w:bookmarkEnd w:id="148"/>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1"/>
      <w:r w:rsidRPr="00910C40">
        <w:rPr>
          <w:b/>
          <w:bCs/>
          <w:sz w:val="22"/>
          <w:szCs w:val="22"/>
          <w:u w:val="single"/>
        </w:rPr>
        <w:t xml:space="preserve">  </w:t>
      </w:r>
    </w:p>
    <w:p w14:paraId="04321EC4" w14:textId="77777777" w:rsidR="003F655B" w:rsidRPr="00C8175C" w:rsidRDefault="003F655B" w:rsidP="00C86F04">
      <w:pPr>
        <w:overflowPunct w:val="0"/>
        <w:autoSpaceDE w:val="0"/>
        <w:autoSpaceDN w:val="0"/>
        <w:spacing w:before="40" w:line="259" w:lineRule="auto"/>
        <w:jc w:val="both"/>
        <w:rPr>
          <w:color w:val="000000"/>
          <w:sz w:val="22"/>
          <w:szCs w:val="22"/>
        </w:rPr>
      </w:pPr>
      <w:bookmarkStart w:id="152" w:name="_Hlk108343814"/>
      <w:r w:rsidRPr="00C8175C">
        <w:rPr>
          <w:b/>
          <w:sz w:val="22"/>
          <w:szCs w:val="22"/>
          <w:u w:val="single"/>
        </w:rPr>
        <w:t>Udostępnienie danych osobowych</w:t>
      </w:r>
    </w:p>
    <w:p w14:paraId="2CBC9E45" w14:textId="4C621F18" w:rsidR="00C8175C" w:rsidRPr="00C8175C" w:rsidRDefault="00C8175C" w:rsidP="002C72B1">
      <w:pPr>
        <w:pStyle w:val="Akapitzlist"/>
        <w:numPr>
          <w:ilvl w:val="0"/>
          <w:numId w:val="71"/>
        </w:numPr>
        <w:overflowPunct w:val="0"/>
        <w:autoSpaceDE w:val="0"/>
        <w:autoSpaceDN w:val="0"/>
        <w:spacing w:before="40" w:line="259" w:lineRule="auto"/>
        <w:ind w:left="284" w:hanging="284"/>
        <w:jc w:val="both"/>
        <w:rPr>
          <w:color w:val="000000"/>
          <w:sz w:val="22"/>
          <w:szCs w:val="22"/>
        </w:rPr>
      </w:pPr>
      <w:bookmarkStart w:id="153"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rsidP="002C72B1">
      <w:pPr>
        <w:numPr>
          <w:ilvl w:val="0"/>
          <w:numId w:val="71"/>
        </w:numPr>
        <w:overflowPunct w:val="0"/>
        <w:autoSpaceDE w:val="0"/>
        <w:autoSpaceDN w:val="0"/>
        <w:spacing w:before="40" w:line="259" w:lineRule="auto"/>
        <w:ind w:left="284" w:hanging="284"/>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rsidP="002C72B1">
      <w:pPr>
        <w:numPr>
          <w:ilvl w:val="0"/>
          <w:numId w:val="71"/>
        </w:numPr>
        <w:overflowPunct w:val="0"/>
        <w:autoSpaceDE w:val="0"/>
        <w:autoSpaceDN w:val="0"/>
        <w:spacing w:before="40" w:line="259" w:lineRule="auto"/>
        <w:ind w:left="284" w:hanging="284"/>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rsidP="002C72B1">
      <w:pPr>
        <w:numPr>
          <w:ilvl w:val="0"/>
          <w:numId w:val="71"/>
        </w:numPr>
        <w:overflowPunct w:val="0"/>
        <w:autoSpaceDE w:val="0"/>
        <w:autoSpaceDN w:val="0"/>
        <w:spacing w:before="40" w:line="259" w:lineRule="auto"/>
        <w:ind w:left="284" w:hanging="284"/>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rsidP="002C72B1">
      <w:pPr>
        <w:numPr>
          <w:ilvl w:val="0"/>
          <w:numId w:val="71"/>
        </w:numPr>
        <w:autoSpaceDN w:val="0"/>
        <w:spacing w:before="40" w:line="259" w:lineRule="auto"/>
        <w:ind w:left="284" w:hanging="284"/>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rsidP="002C72B1">
      <w:pPr>
        <w:numPr>
          <w:ilvl w:val="0"/>
          <w:numId w:val="71"/>
        </w:numPr>
        <w:autoSpaceDN w:val="0"/>
        <w:spacing w:before="40" w:line="259" w:lineRule="auto"/>
        <w:ind w:left="284" w:hanging="284"/>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rsidP="002C72B1">
      <w:pPr>
        <w:numPr>
          <w:ilvl w:val="0"/>
          <w:numId w:val="71"/>
        </w:numPr>
        <w:autoSpaceDN w:val="0"/>
        <w:spacing w:before="40" w:line="259" w:lineRule="auto"/>
        <w:ind w:left="284" w:hanging="284"/>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EF362C" w:rsidRDefault="00EF362C" w:rsidP="00C86F04">
      <w:pPr>
        <w:autoSpaceDN w:val="0"/>
        <w:spacing w:before="40" w:line="259" w:lineRule="auto"/>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65FBBC22" w14:textId="77777777" w:rsidR="00D71F90" w:rsidRPr="00C86F04" w:rsidRDefault="00D71F90" w:rsidP="00C86F04"/>
    <w:p w14:paraId="7EF69353" w14:textId="33A5016D" w:rsidR="003F655B" w:rsidRPr="00700467" w:rsidRDefault="003F655B" w:rsidP="00700467">
      <w:pPr>
        <w:keepNext/>
        <w:tabs>
          <w:tab w:val="left" w:pos="720"/>
        </w:tabs>
        <w:snapToGrid w:val="0"/>
        <w:jc w:val="center"/>
        <w:outlineLvl w:val="1"/>
        <w:rPr>
          <w:b/>
          <w:bCs/>
          <w:sz w:val="24"/>
          <w:szCs w:val="28"/>
        </w:rPr>
      </w:pPr>
      <w:bookmarkStart w:id="154" w:name="_Toc201308496"/>
      <w:bookmarkEnd w:id="152"/>
      <w:bookmarkEnd w:id="153"/>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54"/>
      <w:r w:rsidRPr="008716CE">
        <w:rPr>
          <w:b/>
          <w:bCs/>
          <w:sz w:val="22"/>
          <w:u w:val="single"/>
        </w:rPr>
        <w:t xml:space="preserve"> </w:t>
      </w:r>
      <w:r>
        <w:rPr>
          <w:bCs/>
          <w:i/>
          <w:color w:val="FF0000"/>
          <w:sz w:val="22"/>
          <w:szCs w:val="22"/>
        </w:rPr>
        <w:t xml:space="preserve"> </w:t>
      </w:r>
    </w:p>
    <w:p w14:paraId="547EDA47" w14:textId="116450B0" w:rsidR="003F655B" w:rsidRPr="0066762A" w:rsidRDefault="003F655B" w:rsidP="002C72B1">
      <w:pPr>
        <w:numPr>
          <w:ilvl w:val="0"/>
          <w:numId w:val="26"/>
        </w:numPr>
        <w:spacing w:before="40" w:line="259" w:lineRule="auto"/>
        <w:ind w:left="284" w:hanging="284"/>
        <w:jc w:val="both"/>
        <w:rPr>
          <w:sz w:val="22"/>
        </w:rPr>
      </w:pPr>
      <w:bookmarkStart w:id="155"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lastRenderedPageBreak/>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rsidP="002C72B1">
      <w:pPr>
        <w:numPr>
          <w:ilvl w:val="0"/>
          <w:numId w:val="26"/>
        </w:numPr>
        <w:spacing w:before="40" w:line="259" w:lineRule="auto"/>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rsidP="002C72B1">
      <w:pPr>
        <w:numPr>
          <w:ilvl w:val="0"/>
          <w:numId w:val="26"/>
        </w:numPr>
        <w:spacing w:before="40" w:line="259" w:lineRule="auto"/>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rsidP="002C72B1">
      <w:pPr>
        <w:numPr>
          <w:ilvl w:val="0"/>
          <w:numId w:val="26"/>
        </w:numPr>
        <w:spacing w:before="40" w:line="259" w:lineRule="auto"/>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C86F04">
      <w:pPr>
        <w:spacing w:before="40" w:line="259" w:lineRule="auto"/>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C86F04">
      <w:pPr>
        <w:spacing w:before="40" w:line="259" w:lineRule="auto"/>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C86F04">
      <w:pPr>
        <w:spacing w:before="40" w:line="259" w:lineRule="auto"/>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rsidP="002C72B1">
      <w:pPr>
        <w:numPr>
          <w:ilvl w:val="0"/>
          <w:numId w:val="26"/>
        </w:numPr>
        <w:spacing w:before="40" w:line="259" w:lineRule="auto"/>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rsidP="002C72B1">
      <w:pPr>
        <w:numPr>
          <w:ilvl w:val="1"/>
          <w:numId w:val="36"/>
        </w:numPr>
        <w:spacing w:before="40" w:line="259" w:lineRule="auto"/>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rsidP="002C72B1">
      <w:pPr>
        <w:numPr>
          <w:ilvl w:val="1"/>
          <w:numId w:val="36"/>
        </w:numPr>
        <w:spacing w:before="40" w:line="259" w:lineRule="auto"/>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rsidP="002C72B1">
      <w:pPr>
        <w:numPr>
          <w:ilvl w:val="1"/>
          <w:numId w:val="36"/>
        </w:numPr>
        <w:spacing w:before="40" w:line="259" w:lineRule="auto"/>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rsidP="002C72B1">
      <w:pPr>
        <w:numPr>
          <w:ilvl w:val="0"/>
          <w:numId w:val="26"/>
        </w:numPr>
        <w:spacing w:before="40" w:line="259" w:lineRule="auto"/>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rsidP="002C72B1">
      <w:pPr>
        <w:numPr>
          <w:ilvl w:val="0"/>
          <w:numId w:val="26"/>
        </w:numPr>
        <w:spacing w:before="40" w:line="259" w:lineRule="auto"/>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rsidP="002C72B1">
      <w:pPr>
        <w:numPr>
          <w:ilvl w:val="0"/>
          <w:numId w:val="26"/>
        </w:numPr>
        <w:spacing w:before="40" w:line="259" w:lineRule="auto"/>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rsidP="002C72B1">
      <w:pPr>
        <w:numPr>
          <w:ilvl w:val="0"/>
          <w:numId w:val="26"/>
        </w:numPr>
        <w:spacing w:before="40" w:line="259" w:lineRule="auto"/>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rsidP="002C72B1">
      <w:pPr>
        <w:numPr>
          <w:ilvl w:val="0"/>
          <w:numId w:val="26"/>
        </w:numPr>
        <w:spacing w:before="40" w:line="259" w:lineRule="auto"/>
        <w:jc w:val="both"/>
        <w:rPr>
          <w:sz w:val="22"/>
          <w:szCs w:val="22"/>
        </w:rPr>
      </w:pPr>
      <w:bookmarkStart w:id="156"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56"/>
    <w:p w14:paraId="40A1DCEA" w14:textId="77777777" w:rsidR="00AD478A" w:rsidRPr="00C86F04" w:rsidRDefault="00AD478A" w:rsidP="00C86F04"/>
    <w:p w14:paraId="37184C7C" w14:textId="656448B9" w:rsidR="00CA358A" w:rsidRPr="00700467" w:rsidRDefault="00CA358A" w:rsidP="00700467">
      <w:pPr>
        <w:keepNext/>
        <w:tabs>
          <w:tab w:val="left" w:pos="720"/>
        </w:tabs>
        <w:snapToGrid w:val="0"/>
        <w:jc w:val="center"/>
        <w:outlineLvl w:val="1"/>
        <w:rPr>
          <w:b/>
          <w:bCs/>
          <w:sz w:val="24"/>
          <w:szCs w:val="28"/>
        </w:rPr>
      </w:pPr>
      <w:bookmarkStart w:id="157" w:name="_Toc201308497"/>
      <w:bookmarkEnd w:id="155"/>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57"/>
    </w:p>
    <w:p w14:paraId="3F582417" w14:textId="77777777" w:rsidR="00CA358A" w:rsidRPr="00E66F78" w:rsidRDefault="00CA358A" w:rsidP="002C72B1">
      <w:pPr>
        <w:numPr>
          <w:ilvl w:val="0"/>
          <w:numId w:val="48"/>
        </w:numPr>
        <w:spacing w:before="40" w:line="259" w:lineRule="auto"/>
        <w:ind w:hanging="357"/>
        <w:jc w:val="both"/>
        <w:rPr>
          <w:sz w:val="22"/>
          <w:szCs w:val="22"/>
        </w:rPr>
      </w:pPr>
      <w:bookmarkStart w:id="158" w:name="_Hlk108343869"/>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E61CE06" w14:textId="77777777" w:rsidR="00FE48F8" w:rsidRPr="00F8529D" w:rsidRDefault="00FE48F8" w:rsidP="002C72B1">
      <w:pPr>
        <w:numPr>
          <w:ilvl w:val="1"/>
          <w:numId w:val="48"/>
        </w:numPr>
        <w:spacing w:before="40" w:line="259" w:lineRule="auto"/>
        <w:ind w:hanging="357"/>
        <w:jc w:val="both"/>
        <w:rPr>
          <w:sz w:val="22"/>
          <w:szCs w:val="22"/>
        </w:rPr>
      </w:pPr>
      <w:r w:rsidRPr="00F8529D">
        <w:rPr>
          <w:sz w:val="22"/>
          <w:szCs w:val="22"/>
        </w:rPr>
        <w:lastRenderedPageBreak/>
        <w:t xml:space="preserve">popełnienia przestępstw określonych w art. 16 ustawy z dnia 28 października 2002 r. </w:t>
      </w:r>
      <w:bookmarkStart w:id="159" w:name="_Hlk144468375"/>
      <w:r w:rsidRPr="00F8529D">
        <w:rPr>
          <w:sz w:val="22"/>
          <w:szCs w:val="22"/>
        </w:rPr>
        <w:t>o odpowiedzialności podmiotów zbiorowych za czyny zabronione pod groźbą kary</w:t>
      </w:r>
      <w:bookmarkEnd w:id="159"/>
      <w:r w:rsidRPr="00F8529D">
        <w:rPr>
          <w:sz w:val="22"/>
          <w:szCs w:val="22"/>
        </w:rPr>
        <w:t xml:space="preserve"> (Dz. U. </w:t>
      </w:r>
      <w:r w:rsidRPr="00F8529D">
        <w:rPr>
          <w:sz w:val="22"/>
          <w:szCs w:val="22"/>
        </w:rPr>
        <w:br/>
        <w:t>2002 nr 197 poz.1661 z późn. zm.).</w:t>
      </w:r>
    </w:p>
    <w:p w14:paraId="5929664A" w14:textId="77777777" w:rsidR="00FE48F8" w:rsidRPr="00F8529D" w:rsidRDefault="00FE48F8" w:rsidP="002C72B1">
      <w:pPr>
        <w:numPr>
          <w:ilvl w:val="1"/>
          <w:numId w:val="48"/>
        </w:numPr>
        <w:spacing w:before="40" w:line="259" w:lineRule="auto"/>
        <w:ind w:hanging="357"/>
        <w:jc w:val="both"/>
        <w:rPr>
          <w:sz w:val="22"/>
          <w:szCs w:val="22"/>
        </w:rPr>
      </w:pPr>
      <w:r w:rsidRPr="00F8529D">
        <w:rPr>
          <w:sz w:val="22"/>
          <w:szCs w:val="22"/>
        </w:rPr>
        <w:t xml:space="preserve">popełnienia czynów wskazanych w ustawie z dnia 16 kwietnia 1993 roku </w:t>
      </w:r>
      <w:bookmarkStart w:id="160" w:name="_Hlk144468401"/>
      <w:r w:rsidRPr="00F8529D">
        <w:rPr>
          <w:sz w:val="22"/>
          <w:szCs w:val="22"/>
        </w:rPr>
        <w:t>o zwalczaniu nieuczciwej konkurencji</w:t>
      </w:r>
      <w:bookmarkEnd w:id="160"/>
      <w:r w:rsidRPr="00F8529D">
        <w:rPr>
          <w:sz w:val="22"/>
          <w:szCs w:val="22"/>
        </w:rPr>
        <w:t xml:space="preserve"> </w:t>
      </w:r>
      <w:bookmarkStart w:id="161" w:name="_Hlk148611757"/>
      <w:r w:rsidRPr="00F8529D">
        <w:rPr>
          <w:sz w:val="22"/>
          <w:szCs w:val="22"/>
        </w:rPr>
        <w:t>(Dz. U. 1993 nr 47 poz.211. z późn. zm.).</w:t>
      </w:r>
      <w:bookmarkEnd w:id="161"/>
    </w:p>
    <w:p w14:paraId="0ADA248E" w14:textId="77777777" w:rsidR="00CA358A" w:rsidRDefault="00CA358A" w:rsidP="002C72B1">
      <w:pPr>
        <w:numPr>
          <w:ilvl w:val="0"/>
          <w:numId w:val="48"/>
        </w:numPr>
        <w:spacing w:before="40"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A203E70" w14:textId="77777777" w:rsidR="00FC4FCA" w:rsidRPr="00936618" w:rsidRDefault="00FC4FCA" w:rsidP="002C72B1">
      <w:pPr>
        <w:numPr>
          <w:ilvl w:val="0"/>
          <w:numId w:val="48"/>
        </w:numPr>
        <w:spacing w:line="259" w:lineRule="auto"/>
        <w:jc w:val="both"/>
        <w:rPr>
          <w:sz w:val="22"/>
          <w:szCs w:val="22"/>
        </w:rPr>
      </w:pPr>
      <w:bookmarkStart w:id="162" w:name="_Hlk167104771"/>
      <w:r w:rsidRPr="00936618">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5" w:history="1">
        <w:r w:rsidRPr="00936618">
          <w:rPr>
            <w:rStyle w:val="Hipercze"/>
            <w:sz w:val="22"/>
            <w:szCs w:val="22"/>
          </w:rPr>
          <w:t>https://www.pgg.pl/strefa-korporacyjna/firma/inne/polityka-antykorupcyjna</w:t>
        </w:r>
      </w:hyperlink>
      <w:r w:rsidRPr="00936618">
        <w:rPr>
          <w:sz w:val="22"/>
          <w:szCs w:val="22"/>
        </w:rPr>
        <w:t xml:space="preserve">  </w:t>
      </w:r>
    </w:p>
    <w:p w14:paraId="72083E2E" w14:textId="77777777" w:rsidR="00FC4FCA" w:rsidRPr="00936618" w:rsidRDefault="00FC4FCA" w:rsidP="002C72B1">
      <w:pPr>
        <w:numPr>
          <w:ilvl w:val="0"/>
          <w:numId w:val="48"/>
        </w:numPr>
        <w:spacing w:line="259" w:lineRule="auto"/>
        <w:jc w:val="both"/>
        <w:rPr>
          <w:sz w:val="22"/>
          <w:szCs w:val="22"/>
        </w:rPr>
      </w:pPr>
      <w:r w:rsidRPr="00936618">
        <w:rPr>
          <w:sz w:val="22"/>
          <w:szCs w:val="22"/>
        </w:rPr>
        <w:t xml:space="preserve">Wykonawca oświadcza, że dołoży należytej staranności, aby pracownicy, współpracownicy, podwykonawcy lub osoby, przy pomocy których będzie realizował zamówienie zapoznali się </w:t>
      </w:r>
      <w:r w:rsidRPr="00936618">
        <w:rPr>
          <w:sz w:val="22"/>
          <w:szCs w:val="22"/>
        </w:rPr>
        <w:br/>
        <w:t>i stosowali wyżej opisane zasady.</w:t>
      </w:r>
    </w:p>
    <w:p w14:paraId="41464F57" w14:textId="77777777" w:rsidR="00FC4FCA" w:rsidRPr="00936618" w:rsidRDefault="00FC4FCA" w:rsidP="002C72B1">
      <w:pPr>
        <w:numPr>
          <w:ilvl w:val="0"/>
          <w:numId w:val="48"/>
        </w:numPr>
        <w:spacing w:line="259" w:lineRule="auto"/>
        <w:jc w:val="both"/>
        <w:rPr>
          <w:sz w:val="22"/>
          <w:szCs w:val="22"/>
        </w:rPr>
      </w:pPr>
      <w:r w:rsidRPr="00936618">
        <w:rPr>
          <w:sz w:val="22"/>
          <w:szCs w:val="22"/>
        </w:rPr>
        <w:t xml:space="preserve">Naruszenie wyżej opisanych zasad  jest traktowane jak rażące naruszenie postanowień Umowy. </w:t>
      </w:r>
    </w:p>
    <w:p w14:paraId="415E9459" w14:textId="77777777" w:rsidR="00FC4FCA" w:rsidRPr="00936618" w:rsidRDefault="00FC4FCA" w:rsidP="002C72B1">
      <w:pPr>
        <w:numPr>
          <w:ilvl w:val="0"/>
          <w:numId w:val="48"/>
        </w:numPr>
        <w:spacing w:line="259" w:lineRule="auto"/>
        <w:jc w:val="both"/>
        <w:rPr>
          <w:sz w:val="22"/>
          <w:szCs w:val="22"/>
        </w:rPr>
      </w:pPr>
      <w:r w:rsidRPr="00936618">
        <w:rPr>
          <w:sz w:val="22"/>
          <w:szCs w:val="22"/>
        </w:rPr>
        <w:t xml:space="preserve">Naruszenie wyżej opisanych zasad może spowodować rozwiązanie Umowy bez zachowania okresu wypowiedzenia, Wykonawcy nie będą przysługiwać żadne roszczenia z tego tytułu. </w:t>
      </w:r>
    </w:p>
    <w:p w14:paraId="1C14EEF7" w14:textId="6F1AD1EC" w:rsidR="00FC4FCA" w:rsidRPr="00936618" w:rsidRDefault="00FC4FCA" w:rsidP="002C72B1">
      <w:pPr>
        <w:numPr>
          <w:ilvl w:val="0"/>
          <w:numId w:val="48"/>
        </w:numPr>
        <w:spacing w:line="259" w:lineRule="auto"/>
        <w:jc w:val="both"/>
        <w:rPr>
          <w:sz w:val="22"/>
          <w:szCs w:val="22"/>
        </w:rPr>
      </w:pPr>
      <w:r w:rsidRPr="00936618">
        <w:rPr>
          <w:sz w:val="22"/>
          <w:szCs w:val="22"/>
        </w:rPr>
        <w:t xml:space="preserve">Strony zobowiązują się do informowania się wzajemnie o każdym przypadku naruszenia zasad opisanych w niniejszym paragrafie Umowy. </w:t>
      </w:r>
      <w:bookmarkEnd w:id="162"/>
    </w:p>
    <w:p w14:paraId="63E6078B" w14:textId="77777777" w:rsidR="00FE48F8" w:rsidRPr="00C86F04" w:rsidRDefault="00FE48F8" w:rsidP="00C86F04"/>
    <w:p w14:paraId="60952807" w14:textId="5CE6FCFE" w:rsidR="00CA358A" w:rsidRPr="00700467" w:rsidRDefault="00CA358A" w:rsidP="00700467">
      <w:pPr>
        <w:keepNext/>
        <w:tabs>
          <w:tab w:val="left" w:pos="720"/>
        </w:tabs>
        <w:snapToGrid w:val="0"/>
        <w:jc w:val="center"/>
        <w:outlineLvl w:val="1"/>
        <w:rPr>
          <w:b/>
          <w:bCs/>
          <w:sz w:val="24"/>
          <w:szCs w:val="28"/>
        </w:rPr>
      </w:pPr>
      <w:bookmarkStart w:id="163" w:name="_Toc201308498"/>
      <w:bookmarkEnd w:id="158"/>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3"/>
      <w:r>
        <w:rPr>
          <w:b/>
          <w:sz w:val="22"/>
          <w:u w:val="single"/>
        </w:rPr>
        <w:t xml:space="preserve"> </w:t>
      </w:r>
    </w:p>
    <w:p w14:paraId="048D1AD0" w14:textId="77777777" w:rsidR="00CA358A" w:rsidRPr="00500E2A" w:rsidRDefault="00CA358A" w:rsidP="00C86F04">
      <w:pPr>
        <w:spacing w:before="40" w:line="259" w:lineRule="auto"/>
        <w:ind w:left="425" w:hanging="425"/>
        <w:jc w:val="both"/>
        <w:rPr>
          <w:sz w:val="22"/>
          <w:szCs w:val="22"/>
        </w:rPr>
      </w:pPr>
      <w:bookmarkStart w:id="164"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C86F04">
      <w:pPr>
        <w:spacing w:before="40" w:line="259" w:lineRule="auto"/>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6"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C86F04">
      <w:pPr>
        <w:spacing w:before="40" w:line="259" w:lineRule="auto"/>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C86F04" w:rsidRDefault="00FE48F8" w:rsidP="00C86F04"/>
    <w:p w14:paraId="2471F8BE" w14:textId="4FBD2940" w:rsidR="00CA358A" w:rsidRPr="00700467" w:rsidRDefault="00CA358A" w:rsidP="00700467">
      <w:pPr>
        <w:keepNext/>
        <w:tabs>
          <w:tab w:val="left" w:pos="720"/>
        </w:tabs>
        <w:snapToGrid w:val="0"/>
        <w:jc w:val="center"/>
        <w:outlineLvl w:val="1"/>
        <w:rPr>
          <w:b/>
          <w:bCs/>
          <w:sz w:val="24"/>
          <w:szCs w:val="28"/>
        </w:rPr>
      </w:pPr>
      <w:bookmarkStart w:id="165" w:name="_Toc201308499"/>
      <w:bookmarkEnd w:id="164"/>
      <w:r w:rsidRPr="00700467">
        <w:rPr>
          <w:b/>
          <w:bCs/>
          <w:sz w:val="24"/>
          <w:szCs w:val="28"/>
        </w:rPr>
        <w:t>§1</w:t>
      </w:r>
      <w:r w:rsidR="002F32F0">
        <w:rPr>
          <w:b/>
          <w:bCs/>
          <w:sz w:val="24"/>
          <w:szCs w:val="28"/>
        </w:rPr>
        <w:t xml:space="preserve">9 </w:t>
      </w:r>
      <w:r w:rsidRPr="001B7E78">
        <w:rPr>
          <w:b/>
          <w:sz w:val="22"/>
          <w:u w:val="single"/>
        </w:rPr>
        <w:t>Siła wyższa</w:t>
      </w:r>
      <w:bookmarkEnd w:id="165"/>
    </w:p>
    <w:p w14:paraId="15ECE3DB" w14:textId="77777777" w:rsidR="00CA358A" w:rsidRPr="00E66F78" w:rsidRDefault="00CA358A" w:rsidP="002C72B1">
      <w:pPr>
        <w:numPr>
          <w:ilvl w:val="0"/>
          <w:numId w:val="49"/>
        </w:numPr>
        <w:spacing w:before="40" w:line="259" w:lineRule="auto"/>
        <w:ind w:left="357" w:hanging="357"/>
        <w:jc w:val="both"/>
        <w:rPr>
          <w:sz w:val="22"/>
          <w:szCs w:val="22"/>
        </w:rPr>
      </w:pPr>
      <w:bookmarkStart w:id="166"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rsidP="002C72B1">
      <w:pPr>
        <w:numPr>
          <w:ilvl w:val="0"/>
          <w:numId w:val="49"/>
        </w:numPr>
        <w:spacing w:before="40" w:line="259" w:lineRule="auto"/>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rsidP="002C72B1">
      <w:pPr>
        <w:numPr>
          <w:ilvl w:val="1"/>
          <w:numId w:val="49"/>
        </w:numPr>
        <w:spacing w:before="40" w:line="259" w:lineRule="auto"/>
        <w:jc w:val="both"/>
        <w:rPr>
          <w:sz w:val="22"/>
          <w:szCs w:val="22"/>
        </w:rPr>
      </w:pPr>
      <w:r w:rsidRPr="00E66F78">
        <w:rPr>
          <w:sz w:val="22"/>
          <w:szCs w:val="22"/>
        </w:rPr>
        <w:t>klęski żywiołowe np. pożar, powódź, trzęsienie ziemi itp.,</w:t>
      </w:r>
    </w:p>
    <w:p w14:paraId="77C00A74" w14:textId="77777777" w:rsidR="00CA358A" w:rsidRPr="00FE48F8" w:rsidRDefault="00CA358A" w:rsidP="002C72B1">
      <w:pPr>
        <w:numPr>
          <w:ilvl w:val="1"/>
          <w:numId w:val="49"/>
        </w:numPr>
        <w:spacing w:before="40" w:line="259" w:lineRule="auto"/>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rsidP="002C72B1">
      <w:pPr>
        <w:numPr>
          <w:ilvl w:val="1"/>
          <w:numId w:val="49"/>
        </w:numPr>
        <w:spacing w:before="40" w:line="259" w:lineRule="auto"/>
        <w:jc w:val="both"/>
        <w:rPr>
          <w:sz w:val="22"/>
          <w:szCs w:val="22"/>
        </w:rPr>
      </w:pPr>
      <w:r w:rsidRPr="00FE48F8">
        <w:rPr>
          <w:sz w:val="22"/>
          <w:szCs w:val="22"/>
        </w:rPr>
        <w:t>poważne zakłócenia w funkcjonowaniu transportu.</w:t>
      </w:r>
    </w:p>
    <w:p w14:paraId="04C342D0" w14:textId="77777777" w:rsidR="00876071" w:rsidRPr="00FE48F8" w:rsidRDefault="00876071" w:rsidP="002C72B1">
      <w:pPr>
        <w:numPr>
          <w:ilvl w:val="0"/>
          <w:numId w:val="49"/>
        </w:numPr>
        <w:spacing w:before="40" w:line="259" w:lineRule="auto"/>
        <w:ind w:left="357" w:hanging="357"/>
        <w:jc w:val="both"/>
        <w:rPr>
          <w:sz w:val="22"/>
          <w:szCs w:val="22"/>
        </w:rPr>
      </w:pPr>
      <w:bookmarkStart w:id="167"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67"/>
    <w:p w14:paraId="4D467C5F" w14:textId="77777777" w:rsidR="00CA358A" w:rsidRDefault="00CA358A" w:rsidP="002C72B1">
      <w:pPr>
        <w:numPr>
          <w:ilvl w:val="0"/>
          <w:numId w:val="49"/>
        </w:numPr>
        <w:spacing w:before="40" w:line="259" w:lineRule="auto"/>
        <w:ind w:left="357" w:hanging="357"/>
        <w:jc w:val="both"/>
        <w:rPr>
          <w:sz w:val="22"/>
          <w:szCs w:val="22"/>
        </w:rPr>
      </w:pPr>
      <w:r w:rsidRPr="00FE48F8">
        <w:rPr>
          <w:sz w:val="22"/>
          <w:szCs w:val="22"/>
        </w:rPr>
        <w:lastRenderedPageBreak/>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07B07BAE" w14:textId="33B1D47D" w:rsidR="00BD512E" w:rsidRPr="00B65952" w:rsidRDefault="00BD512E" w:rsidP="001619F6">
      <w:pPr>
        <w:keepNext/>
        <w:tabs>
          <w:tab w:val="left" w:pos="720"/>
        </w:tabs>
        <w:snapToGrid w:val="0"/>
        <w:jc w:val="center"/>
        <w:outlineLvl w:val="1"/>
        <w:rPr>
          <w:b/>
          <w:bCs/>
          <w:sz w:val="24"/>
          <w:szCs w:val="28"/>
        </w:rPr>
      </w:pPr>
      <w:bookmarkStart w:id="168" w:name="_Toc201308500"/>
      <w:bookmarkEnd w:id="166"/>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68"/>
    </w:p>
    <w:p w14:paraId="74E5F7A6" w14:textId="77777777" w:rsidR="0086135C" w:rsidRPr="00B65952" w:rsidRDefault="0086135C" w:rsidP="002C72B1">
      <w:pPr>
        <w:numPr>
          <w:ilvl w:val="0"/>
          <w:numId w:val="37"/>
        </w:numPr>
        <w:spacing w:before="40"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rsidP="002C72B1">
      <w:pPr>
        <w:numPr>
          <w:ilvl w:val="0"/>
          <w:numId w:val="37"/>
        </w:numPr>
        <w:spacing w:before="40"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rsidP="002C72B1">
      <w:pPr>
        <w:numPr>
          <w:ilvl w:val="0"/>
          <w:numId w:val="37"/>
        </w:numPr>
        <w:spacing w:before="40" w:line="259" w:lineRule="auto"/>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6439F925" w14:textId="77777777" w:rsidR="0086135C" w:rsidRPr="00C86F04" w:rsidRDefault="0086135C" w:rsidP="00C86F04"/>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02BCF08E" w14:textId="77777777" w:rsidR="00FE792A" w:rsidRPr="00FE792A" w:rsidRDefault="00FE792A" w:rsidP="00FE792A">
      <w:pPr>
        <w:pStyle w:val="Akapitzlist"/>
        <w:numPr>
          <w:ilvl w:val="0"/>
          <w:numId w:val="13"/>
        </w:numPr>
        <w:tabs>
          <w:tab w:val="clear" w:pos="2880"/>
          <w:tab w:val="num" w:pos="1560"/>
        </w:tabs>
        <w:ind w:hanging="1440"/>
        <w:rPr>
          <w:i/>
          <w:sz w:val="22"/>
          <w:szCs w:val="22"/>
        </w:rPr>
      </w:pPr>
      <w:r w:rsidRPr="00FE792A">
        <w:rPr>
          <w:i/>
          <w:sz w:val="22"/>
          <w:szCs w:val="22"/>
        </w:rPr>
        <w:t>Cennik czynności</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2C35CE5A" w14:textId="1F17E705" w:rsidR="0086135C" w:rsidRDefault="0086135C">
      <w:pPr>
        <w:rPr>
          <w:b/>
          <w:bCs/>
          <w:sz w:val="22"/>
          <w:szCs w:val="22"/>
        </w:rPr>
      </w:pPr>
      <w:bookmarkStart w:id="169" w:name="_Hlk67832211"/>
      <w:bookmarkStart w:id="170" w:name="_Hlk108349559"/>
      <w:r>
        <w:rPr>
          <w:b/>
          <w:bCs/>
          <w:sz w:val="22"/>
          <w:szCs w:val="22"/>
        </w:rPr>
        <w:br w:type="page"/>
      </w:r>
    </w:p>
    <w:p w14:paraId="0DE84D03" w14:textId="77777777" w:rsidR="00FE48F8" w:rsidRPr="001456AD" w:rsidRDefault="00FE48F8" w:rsidP="00FE48F8">
      <w:pPr>
        <w:spacing w:before="120"/>
        <w:jc w:val="right"/>
        <w:rPr>
          <w:b/>
          <w:bCs/>
          <w:sz w:val="22"/>
          <w:szCs w:val="22"/>
        </w:rPr>
      </w:pPr>
      <w:bookmarkStart w:id="171"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71"/>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2" w:name="_Hlk147849015"/>
      <w:r w:rsidRPr="00744F79">
        <w:rPr>
          <w:b/>
          <w:bCs/>
          <w:i/>
          <w:iCs/>
          <w:color w:val="FF0000"/>
          <w:sz w:val="28"/>
          <w:szCs w:val="28"/>
        </w:rPr>
        <w:t>)</w:t>
      </w:r>
    </w:p>
    <w:bookmarkEnd w:id="172"/>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69"/>
    <w:bookmarkEnd w:id="170"/>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EF60F56" w14:textId="0D7C3272" w:rsidR="000B695E" w:rsidRDefault="000B695E">
      <w:pPr>
        <w:rPr>
          <w:b/>
          <w:sz w:val="22"/>
          <w:szCs w:val="22"/>
        </w:rPr>
      </w:pPr>
    </w:p>
    <w:sectPr w:rsidR="000B695E" w:rsidSect="0065603C">
      <w:headerReference w:type="default" r:id="rId17"/>
      <w:footerReference w:type="even" r:id="rId18"/>
      <w:footerReference w:type="default" r:id="rId19"/>
      <w:pgSz w:w="11906" w:h="16838" w:code="9"/>
      <w:pgMar w:top="851" w:right="1133" w:bottom="1276" w:left="1276" w:header="227" w:footer="3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26906" w14:textId="77777777" w:rsidR="00251B7A" w:rsidRDefault="00251B7A">
      <w:r>
        <w:separator/>
      </w:r>
    </w:p>
  </w:endnote>
  <w:endnote w:type="continuationSeparator" w:id="0">
    <w:p w14:paraId="41C31CEF" w14:textId="77777777" w:rsidR="00251B7A" w:rsidRDefault="0025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Tahoma">
    <w:altName w:val="Tahoma"/>
    <w:panose1 w:val="020B0604030504040204"/>
    <w:charset w:val="EE"/>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42046B" w:rsidRDefault="004204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42046B" w:rsidRDefault="0042046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Content>
      <w:p w14:paraId="6E73E09F" w14:textId="5BDCCBF4" w:rsidR="0042046B" w:rsidRPr="0001318A" w:rsidRDefault="0042046B" w:rsidP="003943F1">
        <w:pPr>
          <w:pStyle w:val="Stopka"/>
        </w:pPr>
        <w:r w:rsidRPr="0001318A">
          <w:t>____________________________________________________________________________________________</w:t>
        </w:r>
      </w:p>
      <w:p w14:paraId="4F1E607B" w14:textId="7B594191" w:rsidR="0042046B" w:rsidRPr="009A67FB" w:rsidRDefault="0042046B" w:rsidP="00F53186">
        <w:pPr>
          <w:pStyle w:val="Stopka"/>
          <w:rPr>
            <w:color w:val="000099"/>
            <w:sz w:val="16"/>
            <w:szCs w:val="16"/>
          </w:rPr>
        </w:pPr>
        <w:r w:rsidRPr="0001318A">
          <w:rPr>
            <w:sz w:val="16"/>
            <w:szCs w:val="16"/>
          </w:rPr>
          <w:t>Nr sprawy 432</w:t>
        </w:r>
        <w:r>
          <w:rPr>
            <w:sz w:val="16"/>
            <w:szCs w:val="16"/>
          </w:rPr>
          <w:t>500754</w:t>
        </w:r>
        <w:r w:rsidRPr="0001318A">
          <w:rPr>
            <w:sz w:val="16"/>
            <w:szCs w:val="16"/>
          </w:rPr>
          <w:t xml:space="preserve"> -</w:t>
        </w:r>
        <w:r w:rsidRPr="00F8504C">
          <w:rPr>
            <w:sz w:val="16"/>
            <w:szCs w:val="16"/>
          </w:rPr>
          <w:t xml:space="preserve"> </w:t>
        </w:r>
        <w:r w:rsidRPr="009A67FB">
          <w:rPr>
            <w:color w:val="000099"/>
            <w:sz w:val="16"/>
            <w:szCs w:val="16"/>
          </w:rPr>
          <w:t>Serwis automatycznych linii paczkujących zainstalowanych w Oddziałach PGG S.A. z podziałem na dwa zadania DM</w:t>
        </w:r>
      </w:p>
      <w:p w14:paraId="6E7D33D0" w14:textId="5D33C910" w:rsidR="0042046B" w:rsidRPr="00F8504C" w:rsidRDefault="0042046B" w:rsidP="00F8504C">
        <w:pPr>
          <w:pStyle w:val="Stopka"/>
          <w:rPr>
            <w:sz w:val="16"/>
            <w:szCs w:val="16"/>
          </w:rPr>
        </w:pPr>
        <w:r w:rsidRPr="00F8504C">
          <w:rPr>
            <w:sz w:val="16"/>
            <w:szCs w:val="16"/>
          </w:rPr>
          <w:t xml:space="preserve"> </w:t>
        </w:r>
        <w:sdt>
          <w:sdtPr>
            <w:rPr>
              <w:i/>
              <w:sz w:val="16"/>
              <w:szCs w:val="16"/>
            </w:rPr>
            <w:id w:val="-464276899"/>
            <w:lock w:val="sdtContentLocked"/>
            <w:text/>
          </w:sdtPr>
          <w:sdtContent>
            <w:r w:rsidRPr="00F8504C">
              <w:rPr>
                <w:i/>
                <w:sz w:val="16"/>
                <w:szCs w:val="16"/>
              </w:rPr>
              <w:t>Wzór nr NP/04/2024/v1</w:t>
            </w:r>
          </w:sdtContent>
        </w:sdt>
        <w:r>
          <w:rPr>
            <w:sz w:val="16"/>
            <w:szCs w:val="16"/>
          </w:rPr>
          <w:tab/>
        </w:r>
        <w:r>
          <w:rPr>
            <w:sz w:val="16"/>
            <w:szCs w:val="16"/>
          </w:rPr>
          <w:tab/>
        </w:r>
        <w:r>
          <w:fldChar w:fldCharType="begin"/>
        </w:r>
        <w:r>
          <w:instrText>PAGE   \* MERGEFORMAT</w:instrText>
        </w:r>
        <w:r>
          <w:fldChar w:fldCharType="separate"/>
        </w:r>
        <w:r w:rsidR="00321AEB">
          <w:rPr>
            <w:noProof/>
          </w:rPr>
          <w:t>72</w:t>
        </w:r>
        <w:r>
          <w:rPr>
            <w:noProof/>
          </w:rPr>
          <w:fldChar w:fldCharType="end"/>
        </w:r>
      </w:p>
    </w:sdtContent>
  </w:sdt>
  <w:p w14:paraId="54399CBC" w14:textId="77777777" w:rsidR="0042046B" w:rsidRPr="00995FAF" w:rsidRDefault="0042046B"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EFDB2" w14:textId="77777777" w:rsidR="00251B7A" w:rsidRDefault="00251B7A">
      <w:r>
        <w:separator/>
      </w:r>
    </w:p>
  </w:footnote>
  <w:footnote w:type="continuationSeparator" w:id="0">
    <w:p w14:paraId="701D947D" w14:textId="77777777" w:rsidR="00251B7A" w:rsidRDefault="00251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42046B" w:rsidRDefault="0042046B"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7A1E60"/>
    <w:multiLevelType w:val="hybridMultilevel"/>
    <w:tmpl w:val="DE0AAA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5DC6FF8"/>
    <w:multiLevelType w:val="hybridMultilevel"/>
    <w:tmpl w:val="BDA027FE"/>
    <w:lvl w:ilvl="0" w:tplc="AE88090A">
      <w:start w:val="1"/>
      <w:numFmt w:val="lowerLetter"/>
      <w:lvlText w:val="%1)"/>
      <w:lvlJc w:val="left"/>
      <w:pPr>
        <w:ind w:left="1425"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2"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8"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7BE0E30"/>
    <w:multiLevelType w:val="hybridMultilevel"/>
    <w:tmpl w:val="C666C96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9D11E73"/>
    <w:multiLevelType w:val="hybridMultilevel"/>
    <w:tmpl w:val="3662B7EA"/>
    <w:lvl w:ilvl="0" w:tplc="FFFFFFFF">
      <w:start w:val="1"/>
      <w:numFmt w:val="upperRoman"/>
      <w:lvlText w:val="%1."/>
      <w:lvlJc w:val="left"/>
      <w:pPr>
        <w:tabs>
          <w:tab w:val="num" w:pos="720"/>
        </w:tabs>
        <w:ind w:left="720" w:hanging="720"/>
      </w:pPr>
      <w:rPr>
        <w:rFonts w:hint="default"/>
      </w:rPr>
    </w:lvl>
    <w:lvl w:ilvl="1" w:tplc="FFFFFFFF">
      <w:start w:val="1"/>
      <w:numFmt w:val="decimal"/>
      <w:lvlText w:val="%2."/>
      <w:lvlJc w:val="left"/>
      <w:pPr>
        <w:ind w:left="36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ind w:left="1068"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i w:val="0"/>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DDB4BBE2"/>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E5D0897"/>
    <w:multiLevelType w:val="hybridMultilevel"/>
    <w:tmpl w:val="256E32E8"/>
    <w:lvl w:ilvl="0" w:tplc="4006A30C">
      <w:start w:val="1"/>
      <w:numFmt w:val="lowerLetter"/>
      <w:lvlText w:val="%1)"/>
      <w:lvlJc w:val="left"/>
      <w:pPr>
        <w:ind w:left="1425" w:hanging="360"/>
      </w:pPr>
      <w:rPr>
        <w:color w:val="auto"/>
        <w:sz w:val="22"/>
        <w:szCs w:val="22"/>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8" w15:restartNumberingAfterBreak="0">
    <w:nsid w:val="1E7A6688"/>
    <w:multiLevelType w:val="hybridMultilevel"/>
    <w:tmpl w:val="59162F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27900813"/>
    <w:multiLevelType w:val="hybridMultilevel"/>
    <w:tmpl w:val="B95230FA"/>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5" w15:restartNumberingAfterBreak="0">
    <w:nsid w:val="27ED5ADB"/>
    <w:multiLevelType w:val="multilevel"/>
    <w:tmpl w:val="358EDA28"/>
    <w:lvl w:ilvl="0">
      <w:start w:val="1"/>
      <w:numFmt w:val="decimal"/>
      <w:lvlText w:val="%1."/>
      <w:lvlJc w:val="left"/>
      <w:pPr>
        <w:ind w:left="1634"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8"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2D9F646F"/>
    <w:multiLevelType w:val="hybridMultilevel"/>
    <w:tmpl w:val="69DCB47C"/>
    <w:lvl w:ilvl="0" w:tplc="00BEC522">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50"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31497543"/>
    <w:multiLevelType w:val="hybridMultilevel"/>
    <w:tmpl w:val="59BE643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337F3FE1"/>
    <w:multiLevelType w:val="multilevel"/>
    <w:tmpl w:val="CCC2BDB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3"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366B5E53"/>
    <w:multiLevelType w:val="hybridMultilevel"/>
    <w:tmpl w:val="D7126AE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6" w15:restartNumberingAfterBreak="0">
    <w:nsid w:val="36800EA4"/>
    <w:multiLevelType w:val="hybridMultilevel"/>
    <w:tmpl w:val="C666C96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36965F6D"/>
    <w:multiLevelType w:val="hybridMultilevel"/>
    <w:tmpl w:val="38D228BA"/>
    <w:lvl w:ilvl="0" w:tplc="5E045998">
      <w:start w:val="1"/>
      <w:numFmt w:val="decimal"/>
      <w:lvlText w:val="%1."/>
      <w:lvlJc w:val="left"/>
      <w:pPr>
        <w:tabs>
          <w:tab w:val="num" w:pos="540"/>
        </w:tabs>
        <w:ind w:left="5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39E3737C"/>
    <w:multiLevelType w:val="hybridMultilevel"/>
    <w:tmpl w:val="99A617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A7007B8"/>
    <w:multiLevelType w:val="hybridMultilevel"/>
    <w:tmpl w:val="A992C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5"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0CE71A9"/>
    <w:multiLevelType w:val="hybridMultilevel"/>
    <w:tmpl w:val="6ED201BE"/>
    <w:lvl w:ilvl="0" w:tplc="04150011">
      <w:start w:val="1"/>
      <w:numFmt w:val="decimal"/>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9"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0" w15:restartNumberingAfterBreak="0">
    <w:nsid w:val="417448F7"/>
    <w:multiLevelType w:val="hybridMultilevel"/>
    <w:tmpl w:val="D8DACA8A"/>
    <w:lvl w:ilvl="0" w:tplc="04150017">
      <w:start w:val="1"/>
      <w:numFmt w:val="lowerLetter"/>
      <w:lvlText w:val="%1)"/>
      <w:lvlJc w:val="left"/>
      <w:pPr>
        <w:ind w:left="3420" w:hanging="360"/>
      </w:pPr>
    </w:lvl>
    <w:lvl w:ilvl="1" w:tplc="04150019" w:tentative="1">
      <w:start w:val="1"/>
      <w:numFmt w:val="lowerLetter"/>
      <w:lvlText w:val="%2."/>
      <w:lvlJc w:val="left"/>
      <w:pPr>
        <w:ind w:left="4140" w:hanging="360"/>
      </w:pPr>
    </w:lvl>
    <w:lvl w:ilvl="2" w:tplc="0415001B" w:tentative="1">
      <w:start w:val="1"/>
      <w:numFmt w:val="lowerRoman"/>
      <w:lvlText w:val="%3."/>
      <w:lvlJc w:val="right"/>
      <w:pPr>
        <w:ind w:left="4860" w:hanging="180"/>
      </w:pPr>
    </w:lvl>
    <w:lvl w:ilvl="3" w:tplc="0415000F" w:tentative="1">
      <w:start w:val="1"/>
      <w:numFmt w:val="decimal"/>
      <w:lvlText w:val="%4."/>
      <w:lvlJc w:val="left"/>
      <w:pPr>
        <w:ind w:left="5580" w:hanging="360"/>
      </w:pPr>
    </w:lvl>
    <w:lvl w:ilvl="4" w:tplc="04150019" w:tentative="1">
      <w:start w:val="1"/>
      <w:numFmt w:val="lowerLetter"/>
      <w:lvlText w:val="%5."/>
      <w:lvlJc w:val="left"/>
      <w:pPr>
        <w:ind w:left="6300" w:hanging="360"/>
      </w:pPr>
    </w:lvl>
    <w:lvl w:ilvl="5" w:tplc="0415001B" w:tentative="1">
      <w:start w:val="1"/>
      <w:numFmt w:val="lowerRoman"/>
      <w:lvlText w:val="%6."/>
      <w:lvlJc w:val="right"/>
      <w:pPr>
        <w:ind w:left="7020" w:hanging="180"/>
      </w:pPr>
    </w:lvl>
    <w:lvl w:ilvl="6" w:tplc="0415000F" w:tentative="1">
      <w:start w:val="1"/>
      <w:numFmt w:val="decimal"/>
      <w:lvlText w:val="%7."/>
      <w:lvlJc w:val="left"/>
      <w:pPr>
        <w:ind w:left="7740" w:hanging="360"/>
      </w:pPr>
    </w:lvl>
    <w:lvl w:ilvl="7" w:tplc="04150019" w:tentative="1">
      <w:start w:val="1"/>
      <w:numFmt w:val="lowerLetter"/>
      <w:lvlText w:val="%8."/>
      <w:lvlJc w:val="left"/>
      <w:pPr>
        <w:ind w:left="8460" w:hanging="360"/>
      </w:pPr>
    </w:lvl>
    <w:lvl w:ilvl="8" w:tplc="0415001B" w:tentative="1">
      <w:start w:val="1"/>
      <w:numFmt w:val="lowerRoman"/>
      <w:lvlText w:val="%9."/>
      <w:lvlJc w:val="right"/>
      <w:pPr>
        <w:ind w:left="9180" w:hanging="180"/>
      </w:pPr>
    </w:lvl>
  </w:abstractNum>
  <w:abstractNum w:abstractNumId="71"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2"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73" w15:restartNumberingAfterBreak="0">
    <w:nsid w:val="42CF358E"/>
    <w:multiLevelType w:val="hybridMultilevel"/>
    <w:tmpl w:val="59162F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436F32C8"/>
    <w:multiLevelType w:val="multilevel"/>
    <w:tmpl w:val="082CBBE2"/>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5"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6" w15:restartNumberingAfterBreak="0">
    <w:nsid w:val="448148B2"/>
    <w:multiLevelType w:val="multilevel"/>
    <w:tmpl w:val="1BD8B1FE"/>
    <w:lvl w:ilvl="0">
      <w:start w:val="1"/>
      <w:numFmt w:val="decimal"/>
      <w:lvlText w:val="%1."/>
      <w:lvlJc w:val="left"/>
      <w:pPr>
        <w:ind w:left="641" w:hanging="357"/>
      </w:pPr>
      <w:rPr>
        <w:rFonts w:ascii="Times New Roman" w:hAnsi="Times New Roman" w:hint="default"/>
        <w:b w:val="0"/>
        <w:bCs w:val="0"/>
        <w:i w:val="0"/>
        <w:iCs w:val="0"/>
        <w:sz w:val="22"/>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8" w15:restartNumberingAfterBreak="0">
    <w:nsid w:val="468A714D"/>
    <w:multiLevelType w:val="multilevel"/>
    <w:tmpl w:val="69F67B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48EE1BD1"/>
    <w:multiLevelType w:val="hybridMultilevel"/>
    <w:tmpl w:val="AD42637A"/>
    <w:lvl w:ilvl="0" w:tplc="FB3E3A72">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2D5649"/>
    <w:multiLevelType w:val="hybridMultilevel"/>
    <w:tmpl w:val="EA7AE0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A637A4E"/>
    <w:multiLevelType w:val="hybridMultilevel"/>
    <w:tmpl w:val="5E1CD730"/>
    <w:lvl w:ilvl="0" w:tplc="FFFFFFFF">
      <w:start w:val="1"/>
      <w:numFmt w:val="lowerLetter"/>
      <w:lvlText w:val="%1)"/>
      <w:lvlJc w:val="left"/>
      <w:pPr>
        <w:ind w:left="720" w:hanging="360"/>
      </w:pPr>
      <w:rPr>
        <w:rFonts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4AD21FAE"/>
    <w:multiLevelType w:val="hybridMultilevel"/>
    <w:tmpl w:val="9A30B496"/>
    <w:lvl w:ilvl="0" w:tplc="FFFFFFFF">
      <w:start w:val="1"/>
      <w:numFmt w:val="upperRoman"/>
      <w:lvlText w:val="%1."/>
      <w:lvlJc w:val="left"/>
      <w:pPr>
        <w:tabs>
          <w:tab w:val="num" w:pos="720"/>
        </w:tabs>
        <w:ind w:left="72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847060A6">
      <w:start w:val="1"/>
      <w:numFmt w:val="decimal"/>
      <w:lvlText w:val="%4)"/>
      <w:lvlJc w:val="left"/>
      <w:pPr>
        <w:ind w:left="1260" w:hanging="360"/>
      </w:pPr>
      <w:rPr>
        <w:b w:val="0"/>
        <w:i w:val="0"/>
        <w:color w:val="auto"/>
      </w:rPr>
    </w:lvl>
    <w:lvl w:ilvl="4" w:tplc="FFFFFFFF">
      <w:start w:val="1"/>
      <w:numFmt w:val="lowerLetter"/>
      <w:lvlText w:val="%5."/>
      <w:lvlJc w:val="left"/>
      <w:pPr>
        <w:tabs>
          <w:tab w:val="num" w:pos="3600"/>
        </w:tabs>
        <w:ind w:left="3600" w:hanging="360"/>
      </w:pPr>
    </w:lvl>
    <w:lvl w:ilvl="5" w:tplc="FFFFFFFF">
      <w:start w:val="20"/>
      <w:numFmt w:val="decimal"/>
      <w:lvlText w:val="%6"/>
      <w:lvlJc w:val="left"/>
      <w:pPr>
        <w:ind w:left="4500" w:hanging="360"/>
      </w:pPr>
      <w:rPr>
        <w:rFonts w:hint="default"/>
      </w:rPr>
    </w:lvl>
    <w:lvl w:ilvl="6" w:tplc="FFFFFFFF">
      <w:start w:val="1"/>
      <w:numFmt w:val="decimal"/>
      <w:lvlText w:val="%7)"/>
      <w:lvlJc w:val="left"/>
      <w:pPr>
        <w:tabs>
          <w:tab w:val="num" w:pos="5040"/>
        </w:tabs>
        <w:ind w:left="5040" w:hanging="360"/>
      </w:pPr>
      <w:rPr>
        <w:b w:val="0"/>
        <w:i w:val="0"/>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DD405BF"/>
    <w:multiLevelType w:val="multilevel"/>
    <w:tmpl w:val="60FAF46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rFonts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01A4056"/>
    <w:multiLevelType w:val="hybridMultilevel"/>
    <w:tmpl w:val="5512040A"/>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A53221A2">
      <w:start w:val="1"/>
      <w:numFmt w:val="decimal"/>
      <w:lvlText w:val="%4."/>
      <w:lvlJc w:val="left"/>
      <w:pPr>
        <w:tabs>
          <w:tab w:val="num" w:pos="1260"/>
        </w:tabs>
        <w:ind w:left="1260" w:hanging="360"/>
      </w:pPr>
      <w:rPr>
        <w:rFonts w:ascii="Times New Roman" w:hAnsi="Times New Roman" w:hint="default"/>
        <w:b w:val="0"/>
        <w:bCs/>
        <w:i w:val="0"/>
        <w:sz w:val="22"/>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3" w15:restartNumberingAfterBreak="0">
    <w:nsid w:val="519455E3"/>
    <w:multiLevelType w:val="multilevel"/>
    <w:tmpl w:val="9B2ECFB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rFonts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520966C3"/>
    <w:multiLevelType w:val="hybridMultilevel"/>
    <w:tmpl w:val="1A1CF82A"/>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3A775A4"/>
    <w:multiLevelType w:val="hybridMultilevel"/>
    <w:tmpl w:val="D7126A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8" w15:restartNumberingAfterBreak="0">
    <w:nsid w:val="55777871"/>
    <w:multiLevelType w:val="hybridMultilevel"/>
    <w:tmpl w:val="6172C1D0"/>
    <w:lvl w:ilvl="0" w:tplc="04150011">
      <w:start w:val="1"/>
      <w:numFmt w:val="decimal"/>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9" w15:restartNumberingAfterBreak="0">
    <w:nsid w:val="570F3339"/>
    <w:multiLevelType w:val="hybridMultilevel"/>
    <w:tmpl w:val="931AD93A"/>
    <w:lvl w:ilvl="0" w:tplc="04150017">
      <w:start w:val="1"/>
      <w:numFmt w:val="lowerLetter"/>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00" w15:restartNumberingAfterBreak="0">
    <w:nsid w:val="574A69B2"/>
    <w:multiLevelType w:val="multilevel"/>
    <w:tmpl w:val="4830D21A"/>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1" w15:restartNumberingAfterBreak="0">
    <w:nsid w:val="57726F21"/>
    <w:multiLevelType w:val="hybridMultilevel"/>
    <w:tmpl w:val="3374499C"/>
    <w:lvl w:ilvl="0" w:tplc="0415000F">
      <w:start w:val="1"/>
      <w:numFmt w:val="decimal"/>
      <w:lvlText w:val="%1."/>
      <w:lvlJc w:val="lef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02" w15:restartNumberingAfterBreak="0">
    <w:nsid w:val="579B2BDB"/>
    <w:multiLevelType w:val="hybridMultilevel"/>
    <w:tmpl w:val="126055B2"/>
    <w:lvl w:ilvl="0" w:tplc="00BEC522">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3"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9B77E68"/>
    <w:multiLevelType w:val="hybridMultilevel"/>
    <w:tmpl w:val="3442196E"/>
    <w:lvl w:ilvl="0" w:tplc="F814D3FA">
      <w:start w:val="5"/>
      <w:numFmt w:val="decimal"/>
      <w:lvlText w:val="%1."/>
      <w:lvlJc w:val="left"/>
      <w:pPr>
        <w:ind w:left="1004" w:hanging="360"/>
      </w:pPr>
      <w:rPr>
        <w:rFonts w:cs="Times New Roman" w:hint="default"/>
        <w:i w:val="0"/>
        <w:iCs w:val="0"/>
        <w:color w:val="auto"/>
      </w:rPr>
    </w:lvl>
    <w:lvl w:ilvl="1" w:tplc="04150011">
      <w:start w:val="1"/>
      <w:numFmt w:val="decimal"/>
      <w:lvlText w:val="%2)"/>
      <w:lvlJc w:val="left"/>
      <w:pPr>
        <w:ind w:left="1004" w:hanging="360"/>
      </w:pPr>
    </w:lvl>
    <w:lvl w:ilvl="2" w:tplc="0415001B">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5" w15:restartNumberingAfterBreak="0">
    <w:nsid w:val="5BB03328"/>
    <w:multiLevelType w:val="multilevel"/>
    <w:tmpl w:val="0E2AB8E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6"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7" w15:restartNumberingAfterBreak="0">
    <w:nsid w:val="5C311E98"/>
    <w:multiLevelType w:val="hybridMultilevel"/>
    <w:tmpl w:val="99A617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5C6A120F"/>
    <w:multiLevelType w:val="hybridMultilevel"/>
    <w:tmpl w:val="16365F64"/>
    <w:lvl w:ilvl="0" w:tplc="00BEC522">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09" w15:restartNumberingAfterBreak="0">
    <w:nsid w:val="5EEF5484"/>
    <w:multiLevelType w:val="hybridMultilevel"/>
    <w:tmpl w:val="931AD93A"/>
    <w:lvl w:ilvl="0" w:tplc="FFFFFFFF">
      <w:start w:val="1"/>
      <w:numFmt w:val="lowerLetter"/>
      <w:lvlText w:val="%1)"/>
      <w:lvlJc w:val="left"/>
      <w:pPr>
        <w:ind w:left="5400" w:hanging="360"/>
      </w:pPr>
    </w:lvl>
    <w:lvl w:ilvl="1" w:tplc="FFFFFFFF" w:tentative="1">
      <w:start w:val="1"/>
      <w:numFmt w:val="lowerLetter"/>
      <w:lvlText w:val="%2."/>
      <w:lvlJc w:val="left"/>
      <w:pPr>
        <w:ind w:left="6120" w:hanging="360"/>
      </w:pPr>
    </w:lvl>
    <w:lvl w:ilvl="2" w:tplc="FFFFFFFF" w:tentative="1">
      <w:start w:val="1"/>
      <w:numFmt w:val="lowerRoman"/>
      <w:lvlText w:val="%3."/>
      <w:lvlJc w:val="right"/>
      <w:pPr>
        <w:ind w:left="6840" w:hanging="180"/>
      </w:pPr>
    </w:lvl>
    <w:lvl w:ilvl="3" w:tplc="FFFFFFFF" w:tentative="1">
      <w:start w:val="1"/>
      <w:numFmt w:val="decimal"/>
      <w:lvlText w:val="%4."/>
      <w:lvlJc w:val="left"/>
      <w:pPr>
        <w:ind w:left="7560" w:hanging="360"/>
      </w:pPr>
    </w:lvl>
    <w:lvl w:ilvl="4" w:tplc="FFFFFFFF" w:tentative="1">
      <w:start w:val="1"/>
      <w:numFmt w:val="lowerLetter"/>
      <w:lvlText w:val="%5."/>
      <w:lvlJc w:val="left"/>
      <w:pPr>
        <w:ind w:left="8280" w:hanging="360"/>
      </w:pPr>
    </w:lvl>
    <w:lvl w:ilvl="5" w:tplc="FFFFFFFF" w:tentative="1">
      <w:start w:val="1"/>
      <w:numFmt w:val="lowerRoman"/>
      <w:lvlText w:val="%6."/>
      <w:lvlJc w:val="right"/>
      <w:pPr>
        <w:ind w:left="9000" w:hanging="180"/>
      </w:pPr>
    </w:lvl>
    <w:lvl w:ilvl="6" w:tplc="FFFFFFFF" w:tentative="1">
      <w:start w:val="1"/>
      <w:numFmt w:val="decimal"/>
      <w:lvlText w:val="%7."/>
      <w:lvlJc w:val="left"/>
      <w:pPr>
        <w:ind w:left="9720" w:hanging="360"/>
      </w:pPr>
    </w:lvl>
    <w:lvl w:ilvl="7" w:tplc="FFFFFFFF" w:tentative="1">
      <w:start w:val="1"/>
      <w:numFmt w:val="lowerLetter"/>
      <w:lvlText w:val="%8."/>
      <w:lvlJc w:val="left"/>
      <w:pPr>
        <w:ind w:left="10440" w:hanging="360"/>
      </w:pPr>
    </w:lvl>
    <w:lvl w:ilvl="8" w:tplc="FFFFFFFF" w:tentative="1">
      <w:start w:val="1"/>
      <w:numFmt w:val="lowerRoman"/>
      <w:lvlText w:val="%9."/>
      <w:lvlJc w:val="right"/>
      <w:pPr>
        <w:ind w:left="11160" w:hanging="180"/>
      </w:pPr>
    </w:lvl>
  </w:abstractNum>
  <w:abstractNum w:abstractNumId="110" w15:restartNumberingAfterBreak="0">
    <w:nsid w:val="60BC5842"/>
    <w:multiLevelType w:val="hybridMultilevel"/>
    <w:tmpl w:val="59BE643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14" w15:restartNumberingAfterBreak="0">
    <w:nsid w:val="65BA679C"/>
    <w:multiLevelType w:val="multilevel"/>
    <w:tmpl w:val="67A253B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5" w15:restartNumberingAfterBreak="0">
    <w:nsid w:val="66C156DF"/>
    <w:multiLevelType w:val="multilevel"/>
    <w:tmpl w:val="6176876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ascii="Times New Roman" w:eastAsia="Times New Roman" w:hAnsi="Times New Roman" w:cs="Times New Roman"/>
      </w:rPr>
    </w:lvl>
    <w:lvl w:ilvl="8">
      <w:start w:val="1"/>
      <w:numFmt w:val="lowerRoman"/>
      <w:lvlText w:val="%9."/>
      <w:lvlJc w:val="left"/>
      <w:pPr>
        <w:tabs>
          <w:tab w:val="num" w:pos="3600"/>
        </w:tabs>
        <w:ind w:left="3600" w:hanging="360"/>
      </w:pPr>
      <w:rPr>
        <w:rFonts w:hint="default"/>
      </w:rPr>
    </w:lvl>
  </w:abstractNum>
  <w:abstractNum w:abstractNumId="116"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6F9204A"/>
    <w:multiLevelType w:val="hybridMultilevel"/>
    <w:tmpl w:val="ACFE3526"/>
    <w:lvl w:ilvl="0" w:tplc="FFFFFFFF">
      <w:start w:val="1"/>
      <w:numFmt w:val="decimal"/>
      <w:lvlText w:val="%1."/>
      <w:lvlJc w:val="lef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18"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0" w15:restartNumberingAfterBreak="0">
    <w:nsid w:val="681713B5"/>
    <w:multiLevelType w:val="hybridMultilevel"/>
    <w:tmpl w:val="7BB2C79A"/>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21" w15:restartNumberingAfterBreak="0">
    <w:nsid w:val="6AC42BC3"/>
    <w:multiLevelType w:val="hybridMultilevel"/>
    <w:tmpl w:val="6172C1D0"/>
    <w:lvl w:ilvl="0" w:tplc="FFFFFFFF">
      <w:start w:val="1"/>
      <w:numFmt w:val="decimal"/>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BC651A9"/>
    <w:multiLevelType w:val="hybridMultilevel"/>
    <w:tmpl w:val="EA7AE01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3"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2A03820"/>
    <w:multiLevelType w:val="hybridMultilevel"/>
    <w:tmpl w:val="766201E0"/>
    <w:lvl w:ilvl="0" w:tplc="FFFFFFFF">
      <w:start w:val="1"/>
      <w:numFmt w:val="lowerLetter"/>
      <w:lvlText w:val="%1)"/>
      <w:lvlJc w:val="left"/>
      <w:pPr>
        <w:ind w:left="1152" w:hanging="360"/>
      </w:pPr>
    </w:lvl>
    <w:lvl w:ilvl="1" w:tplc="FFFFFFFF" w:tentative="1">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29" w15:restartNumberingAfterBreak="0">
    <w:nsid w:val="7757180D"/>
    <w:multiLevelType w:val="multilevel"/>
    <w:tmpl w:val="94A4FB2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0"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8412EDB"/>
    <w:multiLevelType w:val="hybridMultilevel"/>
    <w:tmpl w:val="766201E0"/>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2"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B5A6D47"/>
    <w:multiLevelType w:val="multilevel"/>
    <w:tmpl w:val="9648EC72"/>
    <w:lvl w:ilvl="0">
      <w:start w:val="1"/>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5" w15:restartNumberingAfterBreak="0">
    <w:nsid w:val="7BE13369"/>
    <w:multiLevelType w:val="hybridMultilevel"/>
    <w:tmpl w:val="CD92D666"/>
    <w:lvl w:ilvl="0" w:tplc="FFFFFFFF">
      <w:start w:val="1"/>
      <w:numFmt w:val="upperRoman"/>
      <w:lvlText w:val="%1."/>
      <w:lvlJc w:val="left"/>
      <w:pPr>
        <w:tabs>
          <w:tab w:val="num" w:pos="720"/>
        </w:tabs>
        <w:ind w:left="720" w:hanging="720"/>
      </w:pPr>
      <w:rPr>
        <w:rFonts w:hint="default"/>
      </w:rPr>
    </w:lvl>
    <w:lvl w:ilvl="1" w:tplc="FFFFFFFF">
      <w:start w:val="1"/>
      <w:numFmt w:val="decimal"/>
      <w:lvlText w:val="%2."/>
      <w:lvlJc w:val="left"/>
      <w:pPr>
        <w:ind w:left="36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720" w:hanging="360"/>
      </w:pPr>
      <w:rPr>
        <w:b w:val="0"/>
        <w:bCs/>
        <w:color w:val="auto"/>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i w:val="0"/>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7CB92855"/>
    <w:multiLevelType w:val="multilevel"/>
    <w:tmpl w:val="F5602592"/>
    <w:lvl w:ilvl="0">
      <w:start w:val="2"/>
      <w:numFmt w:val="decimal"/>
      <w:lvlText w:val="%1."/>
      <w:lvlJc w:val="left"/>
      <w:pPr>
        <w:ind w:left="405" w:hanging="40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3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DDD52F1"/>
    <w:multiLevelType w:val="hybridMultilevel"/>
    <w:tmpl w:val="6ED201BE"/>
    <w:lvl w:ilvl="0" w:tplc="FFFFFFFF">
      <w:start w:val="1"/>
      <w:numFmt w:val="decimal"/>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num w:numId="1" w16cid:durableId="841628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659523">
    <w:abstractNumId w:val="95"/>
  </w:num>
  <w:num w:numId="3" w16cid:durableId="368264458">
    <w:abstractNumId w:val="21"/>
  </w:num>
  <w:num w:numId="4" w16cid:durableId="1293095282">
    <w:abstractNumId w:val="3"/>
  </w:num>
  <w:num w:numId="5" w16cid:durableId="578246687">
    <w:abstractNumId w:val="2"/>
  </w:num>
  <w:num w:numId="6" w16cid:durableId="683702986">
    <w:abstractNumId w:val="1"/>
  </w:num>
  <w:num w:numId="7" w16cid:durableId="1109202299">
    <w:abstractNumId w:val="103"/>
  </w:num>
  <w:num w:numId="8" w16cid:durableId="1345979901">
    <w:abstractNumId w:val="88"/>
  </w:num>
  <w:num w:numId="9" w16cid:durableId="394744624">
    <w:abstractNumId w:val="115"/>
  </w:num>
  <w:num w:numId="10" w16cid:durableId="1223324799">
    <w:abstractNumId w:val="130"/>
  </w:num>
  <w:num w:numId="11" w16cid:durableId="1482162236">
    <w:abstractNumId w:val="42"/>
  </w:num>
  <w:num w:numId="12" w16cid:durableId="1118765803">
    <w:abstractNumId w:val="41"/>
  </w:num>
  <w:num w:numId="13" w16cid:durableId="875041778">
    <w:abstractNumId w:val="89"/>
  </w:num>
  <w:num w:numId="14" w16cid:durableId="441344047">
    <w:abstractNumId w:val="59"/>
  </w:num>
  <w:num w:numId="15" w16cid:durableId="975381243">
    <w:abstractNumId w:val="46"/>
  </w:num>
  <w:num w:numId="16" w16cid:durableId="1927499804">
    <w:abstractNumId w:val="80"/>
  </w:num>
  <w:num w:numId="17" w16cid:durableId="203492656">
    <w:abstractNumId w:val="32"/>
  </w:num>
  <w:num w:numId="18" w16cid:durableId="121194346">
    <w:abstractNumId w:val="119"/>
  </w:num>
  <w:num w:numId="19" w16cid:durableId="1493060216">
    <w:abstractNumId w:val="69"/>
  </w:num>
  <w:num w:numId="20" w16cid:durableId="1238631628">
    <w:abstractNumId w:val="40"/>
  </w:num>
  <w:num w:numId="21" w16cid:durableId="604270482">
    <w:abstractNumId w:val="127"/>
  </w:num>
  <w:num w:numId="22" w16cid:durableId="1719626553">
    <w:abstractNumId w:val="92"/>
  </w:num>
  <w:num w:numId="23" w16cid:durableId="1204903057">
    <w:abstractNumId w:val="104"/>
  </w:num>
  <w:num w:numId="24" w16cid:durableId="1196121621">
    <w:abstractNumId w:val="13"/>
  </w:num>
  <w:num w:numId="25" w16cid:durableId="972947704">
    <w:abstractNumId w:val="113"/>
  </w:num>
  <w:num w:numId="26" w16cid:durableId="19683138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6430306">
    <w:abstractNumId w:val="132"/>
  </w:num>
  <w:num w:numId="28" w16cid:durableId="1769695844">
    <w:abstractNumId w:val="75"/>
  </w:num>
  <w:num w:numId="29" w16cid:durableId="118838519">
    <w:abstractNumId w:val="16"/>
  </w:num>
  <w:num w:numId="30" w16cid:durableId="264389654">
    <w:abstractNumId w:val="62"/>
  </w:num>
  <w:num w:numId="31" w16cid:durableId="1019091048">
    <w:abstractNumId w:val="17"/>
  </w:num>
  <w:num w:numId="32" w16cid:durableId="7212973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0561635">
    <w:abstractNumId w:val="27"/>
  </w:num>
  <w:num w:numId="34" w16cid:durableId="1423188841">
    <w:abstractNumId w:val="71"/>
  </w:num>
  <w:num w:numId="35" w16cid:durableId="1730223220">
    <w:abstractNumId w:val="64"/>
  </w:num>
  <w:num w:numId="36" w16cid:durableId="1175534934">
    <w:abstractNumId w:val="106"/>
  </w:num>
  <w:num w:numId="37" w16cid:durableId="1305742672">
    <w:abstractNumId w:val="87"/>
  </w:num>
  <w:num w:numId="38" w16cid:durableId="869804646">
    <w:abstractNumId w:val="28"/>
  </w:num>
  <w:num w:numId="39" w16cid:durableId="203639696">
    <w:abstractNumId w:val="26"/>
  </w:num>
  <w:num w:numId="40" w16cid:durableId="1684437946">
    <w:abstractNumId w:val="76"/>
  </w:num>
  <w:num w:numId="41" w16cid:durableId="1209492908">
    <w:abstractNumId w:val="83"/>
  </w:num>
  <w:num w:numId="42" w16cid:durableId="42993904">
    <w:abstractNumId w:val="23"/>
  </w:num>
  <w:num w:numId="43" w16cid:durableId="1606576587">
    <w:abstractNumId w:val="90"/>
  </w:num>
  <w:num w:numId="44" w16cid:durableId="1416979021">
    <w:abstractNumId w:val="54"/>
  </w:num>
  <w:num w:numId="45" w16cid:durableId="5216708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7449338">
    <w:abstractNumId w:val="85"/>
  </w:num>
  <w:num w:numId="47" w16cid:durableId="702678133">
    <w:abstractNumId w:val="22"/>
  </w:num>
  <w:num w:numId="48" w16cid:durableId="162554105">
    <w:abstractNumId w:val="33"/>
  </w:num>
  <w:num w:numId="49" w16cid:durableId="168179120">
    <w:abstractNumId w:val="36"/>
  </w:num>
  <w:num w:numId="50" w16cid:durableId="1190333225">
    <w:abstractNumId w:val="118"/>
  </w:num>
  <w:num w:numId="51" w16cid:durableId="229077549">
    <w:abstractNumId w:val="35"/>
  </w:num>
  <w:num w:numId="52" w16cid:durableId="2015760915">
    <w:abstractNumId w:val="47"/>
  </w:num>
  <w:num w:numId="53" w16cid:durableId="393695876">
    <w:abstractNumId w:val="124"/>
  </w:num>
  <w:num w:numId="54" w16cid:durableId="474178137">
    <w:abstractNumId w:val="126"/>
  </w:num>
  <w:num w:numId="55" w16cid:durableId="687364688">
    <w:abstractNumId w:val="112"/>
  </w:num>
  <w:num w:numId="56" w16cid:durableId="1724478923">
    <w:abstractNumId w:val="116"/>
  </w:num>
  <w:num w:numId="57" w16cid:durableId="1585870419">
    <w:abstractNumId w:val="58"/>
  </w:num>
  <w:num w:numId="58" w16cid:durableId="541014420">
    <w:abstractNumId w:val="123"/>
  </w:num>
  <w:num w:numId="59" w16cid:durableId="747462716">
    <w:abstractNumId w:val="34"/>
  </w:num>
  <w:num w:numId="60" w16cid:durableId="2093625951">
    <w:abstractNumId w:val="14"/>
  </w:num>
  <w:num w:numId="61" w16cid:durableId="905530671">
    <w:abstractNumId w:val="20"/>
  </w:num>
  <w:num w:numId="62" w16cid:durableId="706296033">
    <w:abstractNumId w:val="137"/>
  </w:num>
  <w:num w:numId="63" w16cid:durableId="1217357575">
    <w:abstractNumId w:val="96"/>
  </w:num>
  <w:num w:numId="64" w16cid:durableId="733628120">
    <w:abstractNumId w:val="129"/>
  </w:num>
  <w:num w:numId="65" w16cid:durableId="1718579399">
    <w:abstractNumId w:val="72"/>
  </w:num>
  <w:num w:numId="66" w16cid:durableId="1414858363">
    <w:abstractNumId w:val="66"/>
  </w:num>
  <w:num w:numId="67" w16cid:durableId="1480657408">
    <w:abstractNumId w:val="125"/>
  </w:num>
  <w:num w:numId="68" w16cid:durableId="242184310">
    <w:abstractNumId w:val="63"/>
  </w:num>
  <w:num w:numId="69" w16cid:durableId="1724869089">
    <w:abstractNumId w:val="77"/>
  </w:num>
  <w:num w:numId="70" w16cid:durableId="338655212">
    <w:abstractNumId w:val="91"/>
  </w:num>
  <w:num w:numId="71" w16cid:durableId="1539704703">
    <w:abstractNumId w:val="133"/>
  </w:num>
  <w:num w:numId="72" w16cid:durableId="1818372287">
    <w:abstractNumId w:val="18"/>
  </w:num>
  <w:num w:numId="73" w16cid:durableId="1685595805">
    <w:abstractNumId w:val="39"/>
  </w:num>
  <w:num w:numId="74" w16cid:durableId="1835997372">
    <w:abstractNumId w:val="30"/>
  </w:num>
  <w:num w:numId="75" w16cid:durableId="813762838">
    <w:abstractNumId w:val="53"/>
  </w:num>
  <w:num w:numId="76" w16cid:durableId="831338548">
    <w:abstractNumId w:val="50"/>
  </w:num>
  <w:num w:numId="77" w16cid:durableId="1296519775">
    <w:abstractNumId w:val="67"/>
  </w:num>
  <w:num w:numId="78" w16cid:durableId="1575317473">
    <w:abstractNumId w:val="79"/>
  </w:num>
  <w:num w:numId="79" w16cid:durableId="1772624265">
    <w:abstractNumId w:val="37"/>
  </w:num>
  <w:num w:numId="80" w16cid:durableId="1125348419">
    <w:abstractNumId w:val="60"/>
  </w:num>
  <w:num w:numId="81" w16cid:durableId="1740519686">
    <w:abstractNumId w:val="38"/>
  </w:num>
  <w:num w:numId="82" w16cid:durableId="2146777540">
    <w:abstractNumId w:val="131"/>
  </w:num>
  <w:num w:numId="83" w16cid:durableId="1277715651">
    <w:abstractNumId w:val="128"/>
  </w:num>
  <w:num w:numId="84" w16cid:durableId="1864779408">
    <w:abstractNumId w:val="98"/>
  </w:num>
  <w:num w:numId="85" w16cid:durableId="649753926">
    <w:abstractNumId w:val="102"/>
  </w:num>
  <w:num w:numId="86" w16cid:durableId="23023534">
    <w:abstractNumId w:val="99"/>
  </w:num>
  <w:num w:numId="87" w16cid:durableId="2077850548">
    <w:abstractNumId w:val="49"/>
  </w:num>
  <w:num w:numId="88" w16cid:durableId="1630628924">
    <w:abstractNumId w:val="81"/>
  </w:num>
  <w:num w:numId="89" w16cid:durableId="2097941571">
    <w:abstractNumId w:val="108"/>
  </w:num>
  <w:num w:numId="90" w16cid:durableId="812259294">
    <w:abstractNumId w:val="68"/>
  </w:num>
  <w:num w:numId="91" w16cid:durableId="573858960">
    <w:abstractNumId w:val="110"/>
  </w:num>
  <w:num w:numId="92" w16cid:durableId="195390439">
    <w:abstractNumId w:val="97"/>
  </w:num>
  <w:num w:numId="93" w16cid:durableId="820073168">
    <w:abstractNumId w:val="56"/>
  </w:num>
  <w:num w:numId="94" w16cid:durableId="1468670637">
    <w:abstractNumId w:val="15"/>
  </w:num>
  <w:num w:numId="95" w16cid:durableId="348289769">
    <w:abstractNumId w:val="78"/>
  </w:num>
  <w:num w:numId="96" w16cid:durableId="46732840">
    <w:abstractNumId w:val="93"/>
  </w:num>
  <w:num w:numId="97" w16cid:durableId="785543650">
    <w:abstractNumId w:val="52"/>
  </w:num>
  <w:num w:numId="98" w16cid:durableId="1317491299">
    <w:abstractNumId w:val="86"/>
  </w:num>
  <w:num w:numId="99" w16cid:durableId="1857033553">
    <w:abstractNumId w:val="105"/>
  </w:num>
  <w:num w:numId="100" w16cid:durableId="1900969893">
    <w:abstractNumId w:val="51"/>
  </w:num>
  <w:num w:numId="101" w16cid:durableId="15471351">
    <w:abstractNumId w:val="73"/>
  </w:num>
  <w:num w:numId="102" w16cid:durableId="1747068593">
    <w:abstractNumId w:val="107"/>
  </w:num>
  <w:num w:numId="103" w16cid:durableId="1225945184">
    <w:abstractNumId w:val="55"/>
  </w:num>
  <w:num w:numId="104" w16cid:durableId="205946311">
    <w:abstractNumId w:val="29"/>
  </w:num>
  <w:num w:numId="105" w16cid:durableId="27067496">
    <w:abstractNumId w:val="135"/>
  </w:num>
  <w:num w:numId="106" w16cid:durableId="492454671">
    <w:abstractNumId w:val="121"/>
  </w:num>
  <w:num w:numId="107" w16cid:durableId="1680084930">
    <w:abstractNumId w:val="109"/>
  </w:num>
  <w:num w:numId="108" w16cid:durableId="925923597">
    <w:abstractNumId w:val="138"/>
  </w:num>
  <w:num w:numId="109" w16cid:durableId="2000578720">
    <w:abstractNumId w:val="114"/>
  </w:num>
  <w:num w:numId="110" w16cid:durableId="1794447832">
    <w:abstractNumId w:val="117"/>
  </w:num>
  <w:num w:numId="111" w16cid:durableId="1011948807">
    <w:abstractNumId w:val="45"/>
  </w:num>
  <w:num w:numId="112" w16cid:durableId="1910580217">
    <w:abstractNumId w:val="122"/>
  </w:num>
  <w:num w:numId="113" w16cid:durableId="1347516304">
    <w:abstractNumId w:val="61"/>
  </w:num>
  <w:num w:numId="114" w16cid:durableId="491992337">
    <w:abstractNumId w:val="120"/>
  </w:num>
  <w:num w:numId="115" w16cid:durableId="1042485749">
    <w:abstractNumId w:val="94"/>
  </w:num>
  <w:num w:numId="116" w16cid:durableId="1395737211">
    <w:abstractNumId w:val="70"/>
  </w:num>
  <w:num w:numId="117" w16cid:durableId="1934195403">
    <w:abstractNumId w:val="44"/>
  </w:num>
  <w:num w:numId="118" w16cid:durableId="2078281329">
    <w:abstractNumId w:val="82"/>
  </w:num>
  <w:num w:numId="119" w16cid:durableId="1168206897">
    <w:abstractNumId w:val="84"/>
  </w:num>
  <w:num w:numId="120" w16cid:durableId="638195716">
    <w:abstractNumId w:val="74"/>
  </w:num>
  <w:num w:numId="121" w16cid:durableId="1430006067">
    <w:abstractNumId w:val="101"/>
  </w:num>
  <w:num w:numId="122" w16cid:durableId="64911413">
    <w:abstractNumId w:val="31"/>
  </w:num>
  <w:num w:numId="123" w16cid:durableId="1565292128">
    <w:abstractNumId w:val="19"/>
  </w:num>
  <w:num w:numId="124" w16cid:durableId="1257061005">
    <w:abstractNumId w:val="65"/>
  </w:num>
  <w:num w:numId="125" w16cid:durableId="340552603">
    <w:abstractNumId w:val="134"/>
  </w:num>
  <w:num w:numId="126" w16cid:durableId="1838300324">
    <w:abstractNumId w:val="57"/>
  </w:num>
  <w:num w:numId="127" w16cid:durableId="1852376268">
    <w:abstractNumId w:val="100"/>
  </w:num>
  <w:num w:numId="128" w16cid:durableId="1563326878">
    <w:abstractNumId w:val="13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10D7"/>
    <w:rsid w:val="0001286D"/>
    <w:rsid w:val="00012CA9"/>
    <w:rsid w:val="0001318A"/>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A13"/>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4763D"/>
    <w:rsid w:val="00050154"/>
    <w:rsid w:val="00050F5C"/>
    <w:rsid w:val="0005131D"/>
    <w:rsid w:val="00053A97"/>
    <w:rsid w:val="00054521"/>
    <w:rsid w:val="00054A85"/>
    <w:rsid w:val="00054CCF"/>
    <w:rsid w:val="0005600C"/>
    <w:rsid w:val="00056BF0"/>
    <w:rsid w:val="000612D9"/>
    <w:rsid w:val="000621B6"/>
    <w:rsid w:val="0006285F"/>
    <w:rsid w:val="0006300E"/>
    <w:rsid w:val="000632D1"/>
    <w:rsid w:val="00063338"/>
    <w:rsid w:val="000637B0"/>
    <w:rsid w:val="00063A01"/>
    <w:rsid w:val="00065C32"/>
    <w:rsid w:val="00066D5C"/>
    <w:rsid w:val="000678FC"/>
    <w:rsid w:val="00070753"/>
    <w:rsid w:val="00070B0B"/>
    <w:rsid w:val="00070C1F"/>
    <w:rsid w:val="000713B7"/>
    <w:rsid w:val="00071720"/>
    <w:rsid w:val="0007207B"/>
    <w:rsid w:val="00072D20"/>
    <w:rsid w:val="00073576"/>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0C10"/>
    <w:rsid w:val="000A179B"/>
    <w:rsid w:val="000A3294"/>
    <w:rsid w:val="000A3AEC"/>
    <w:rsid w:val="000A63D4"/>
    <w:rsid w:val="000A709F"/>
    <w:rsid w:val="000A74EA"/>
    <w:rsid w:val="000A7B5A"/>
    <w:rsid w:val="000B07C5"/>
    <w:rsid w:val="000B10AE"/>
    <w:rsid w:val="000B20E4"/>
    <w:rsid w:val="000B3C31"/>
    <w:rsid w:val="000B460F"/>
    <w:rsid w:val="000B489F"/>
    <w:rsid w:val="000B4FCA"/>
    <w:rsid w:val="000B67F0"/>
    <w:rsid w:val="000B695E"/>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D6DDD"/>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2CB5"/>
    <w:rsid w:val="00103995"/>
    <w:rsid w:val="00103DFF"/>
    <w:rsid w:val="00106D25"/>
    <w:rsid w:val="00107B23"/>
    <w:rsid w:val="001101A9"/>
    <w:rsid w:val="00110815"/>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5F41"/>
    <w:rsid w:val="00136483"/>
    <w:rsid w:val="00137E94"/>
    <w:rsid w:val="00140F26"/>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05B"/>
    <w:rsid w:val="00162E7A"/>
    <w:rsid w:val="001631C7"/>
    <w:rsid w:val="00163F52"/>
    <w:rsid w:val="00164A4A"/>
    <w:rsid w:val="0016569C"/>
    <w:rsid w:val="00165CA6"/>
    <w:rsid w:val="00166CE9"/>
    <w:rsid w:val="001672BB"/>
    <w:rsid w:val="0016743E"/>
    <w:rsid w:val="001704DD"/>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2ABA"/>
    <w:rsid w:val="00195BE4"/>
    <w:rsid w:val="001971C2"/>
    <w:rsid w:val="00197F01"/>
    <w:rsid w:val="001A0F3B"/>
    <w:rsid w:val="001A1FB2"/>
    <w:rsid w:val="001A3032"/>
    <w:rsid w:val="001A325D"/>
    <w:rsid w:val="001A3A23"/>
    <w:rsid w:val="001A50CA"/>
    <w:rsid w:val="001A58F2"/>
    <w:rsid w:val="001A6CB8"/>
    <w:rsid w:val="001A6D55"/>
    <w:rsid w:val="001A7F6A"/>
    <w:rsid w:val="001B009C"/>
    <w:rsid w:val="001B0967"/>
    <w:rsid w:val="001B1628"/>
    <w:rsid w:val="001B1934"/>
    <w:rsid w:val="001B3C5B"/>
    <w:rsid w:val="001B6F05"/>
    <w:rsid w:val="001B6F24"/>
    <w:rsid w:val="001B7315"/>
    <w:rsid w:val="001B7B43"/>
    <w:rsid w:val="001C174B"/>
    <w:rsid w:val="001C36E1"/>
    <w:rsid w:val="001C730E"/>
    <w:rsid w:val="001C79AA"/>
    <w:rsid w:val="001C7C4F"/>
    <w:rsid w:val="001D022C"/>
    <w:rsid w:val="001D0376"/>
    <w:rsid w:val="001D0468"/>
    <w:rsid w:val="001D0537"/>
    <w:rsid w:val="001D0FD5"/>
    <w:rsid w:val="001D26AF"/>
    <w:rsid w:val="001D3688"/>
    <w:rsid w:val="001D3C8D"/>
    <w:rsid w:val="001D3D10"/>
    <w:rsid w:val="001D4DE1"/>
    <w:rsid w:val="001D5B0B"/>
    <w:rsid w:val="001D6558"/>
    <w:rsid w:val="001D6B33"/>
    <w:rsid w:val="001D72FF"/>
    <w:rsid w:val="001D791E"/>
    <w:rsid w:val="001E044F"/>
    <w:rsid w:val="001E0527"/>
    <w:rsid w:val="001E0ADB"/>
    <w:rsid w:val="001E1510"/>
    <w:rsid w:val="001E2AE5"/>
    <w:rsid w:val="001E3BF9"/>
    <w:rsid w:val="001E49AA"/>
    <w:rsid w:val="001E6284"/>
    <w:rsid w:val="001E64A4"/>
    <w:rsid w:val="001F0989"/>
    <w:rsid w:val="001F17A8"/>
    <w:rsid w:val="001F1FBE"/>
    <w:rsid w:val="001F2081"/>
    <w:rsid w:val="001F26E6"/>
    <w:rsid w:val="001F32A1"/>
    <w:rsid w:val="001F4996"/>
    <w:rsid w:val="001F5DA0"/>
    <w:rsid w:val="001F6DB0"/>
    <w:rsid w:val="002000B8"/>
    <w:rsid w:val="00200930"/>
    <w:rsid w:val="00202389"/>
    <w:rsid w:val="002025F3"/>
    <w:rsid w:val="00202709"/>
    <w:rsid w:val="00202AE5"/>
    <w:rsid w:val="00203088"/>
    <w:rsid w:val="002032E0"/>
    <w:rsid w:val="002042C7"/>
    <w:rsid w:val="00205469"/>
    <w:rsid w:val="00205FAC"/>
    <w:rsid w:val="002107B9"/>
    <w:rsid w:val="002108ED"/>
    <w:rsid w:val="00211FD5"/>
    <w:rsid w:val="002127A7"/>
    <w:rsid w:val="00212EA3"/>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7B9"/>
    <w:rsid w:val="00226F2B"/>
    <w:rsid w:val="00227172"/>
    <w:rsid w:val="00227451"/>
    <w:rsid w:val="00230C8D"/>
    <w:rsid w:val="00231ADC"/>
    <w:rsid w:val="002325CD"/>
    <w:rsid w:val="00233637"/>
    <w:rsid w:val="0023388B"/>
    <w:rsid w:val="00233BD3"/>
    <w:rsid w:val="00235840"/>
    <w:rsid w:val="00240E7A"/>
    <w:rsid w:val="00241381"/>
    <w:rsid w:val="00244EC5"/>
    <w:rsid w:val="00250D36"/>
    <w:rsid w:val="00251233"/>
    <w:rsid w:val="00251B7A"/>
    <w:rsid w:val="002531F0"/>
    <w:rsid w:val="002545B3"/>
    <w:rsid w:val="00254661"/>
    <w:rsid w:val="00255C75"/>
    <w:rsid w:val="00256286"/>
    <w:rsid w:val="00256A8D"/>
    <w:rsid w:val="00257C0B"/>
    <w:rsid w:val="00260687"/>
    <w:rsid w:val="00261936"/>
    <w:rsid w:val="00262698"/>
    <w:rsid w:val="0026293C"/>
    <w:rsid w:val="002636A9"/>
    <w:rsid w:val="00264E99"/>
    <w:rsid w:val="00265840"/>
    <w:rsid w:val="00267EBA"/>
    <w:rsid w:val="002709D4"/>
    <w:rsid w:val="0027273A"/>
    <w:rsid w:val="0027361D"/>
    <w:rsid w:val="00274087"/>
    <w:rsid w:val="00276CA2"/>
    <w:rsid w:val="00284662"/>
    <w:rsid w:val="00284DDA"/>
    <w:rsid w:val="00285F21"/>
    <w:rsid w:val="00286052"/>
    <w:rsid w:val="00286367"/>
    <w:rsid w:val="00287672"/>
    <w:rsid w:val="00287E90"/>
    <w:rsid w:val="0029234A"/>
    <w:rsid w:val="002924FC"/>
    <w:rsid w:val="00296732"/>
    <w:rsid w:val="0029740E"/>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2B1"/>
    <w:rsid w:val="002C736F"/>
    <w:rsid w:val="002C74DF"/>
    <w:rsid w:val="002D103F"/>
    <w:rsid w:val="002D1525"/>
    <w:rsid w:val="002D2683"/>
    <w:rsid w:val="002D340F"/>
    <w:rsid w:val="002D4448"/>
    <w:rsid w:val="002E02C2"/>
    <w:rsid w:val="002E0C31"/>
    <w:rsid w:val="002E22EE"/>
    <w:rsid w:val="002E2EF7"/>
    <w:rsid w:val="002E379E"/>
    <w:rsid w:val="002E3EAF"/>
    <w:rsid w:val="002E4FE4"/>
    <w:rsid w:val="002E522D"/>
    <w:rsid w:val="002E7AA8"/>
    <w:rsid w:val="002F1A31"/>
    <w:rsid w:val="002F2317"/>
    <w:rsid w:val="002F2C6F"/>
    <w:rsid w:val="002F32F0"/>
    <w:rsid w:val="002F385D"/>
    <w:rsid w:val="002F3AE0"/>
    <w:rsid w:val="002F3DC3"/>
    <w:rsid w:val="002F5934"/>
    <w:rsid w:val="002F5AEB"/>
    <w:rsid w:val="002F6A9C"/>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1AEB"/>
    <w:rsid w:val="00322F02"/>
    <w:rsid w:val="00323AEB"/>
    <w:rsid w:val="003279E7"/>
    <w:rsid w:val="00330C97"/>
    <w:rsid w:val="00330EB4"/>
    <w:rsid w:val="00332267"/>
    <w:rsid w:val="00332626"/>
    <w:rsid w:val="003326F6"/>
    <w:rsid w:val="00332C9A"/>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6739F"/>
    <w:rsid w:val="00370355"/>
    <w:rsid w:val="00370FEE"/>
    <w:rsid w:val="003712F7"/>
    <w:rsid w:val="00371333"/>
    <w:rsid w:val="00371BB8"/>
    <w:rsid w:val="00371F0E"/>
    <w:rsid w:val="003722E2"/>
    <w:rsid w:val="003724C7"/>
    <w:rsid w:val="00372542"/>
    <w:rsid w:val="0037288C"/>
    <w:rsid w:val="0037336E"/>
    <w:rsid w:val="00374C86"/>
    <w:rsid w:val="00375C8D"/>
    <w:rsid w:val="00375FF0"/>
    <w:rsid w:val="0037730F"/>
    <w:rsid w:val="00377F79"/>
    <w:rsid w:val="00383BAF"/>
    <w:rsid w:val="00384E45"/>
    <w:rsid w:val="00384E91"/>
    <w:rsid w:val="0038529D"/>
    <w:rsid w:val="00385657"/>
    <w:rsid w:val="00385841"/>
    <w:rsid w:val="003858FE"/>
    <w:rsid w:val="0038625C"/>
    <w:rsid w:val="00386548"/>
    <w:rsid w:val="003869ED"/>
    <w:rsid w:val="003870E4"/>
    <w:rsid w:val="00387F4F"/>
    <w:rsid w:val="00390AE8"/>
    <w:rsid w:val="00391E5B"/>
    <w:rsid w:val="00391F93"/>
    <w:rsid w:val="00392C57"/>
    <w:rsid w:val="003943F1"/>
    <w:rsid w:val="00394567"/>
    <w:rsid w:val="00396278"/>
    <w:rsid w:val="00397273"/>
    <w:rsid w:val="00397DC2"/>
    <w:rsid w:val="003A0FEC"/>
    <w:rsid w:val="003A284E"/>
    <w:rsid w:val="003A357E"/>
    <w:rsid w:val="003A3EE7"/>
    <w:rsid w:val="003A7C25"/>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6901"/>
    <w:rsid w:val="003D7607"/>
    <w:rsid w:val="003D7A60"/>
    <w:rsid w:val="003E055E"/>
    <w:rsid w:val="003E09CA"/>
    <w:rsid w:val="003E1D83"/>
    <w:rsid w:val="003E21D9"/>
    <w:rsid w:val="003E23F0"/>
    <w:rsid w:val="003E31D9"/>
    <w:rsid w:val="003E359A"/>
    <w:rsid w:val="003E3A60"/>
    <w:rsid w:val="003E761F"/>
    <w:rsid w:val="003E76A1"/>
    <w:rsid w:val="003E7CD3"/>
    <w:rsid w:val="003F2E9C"/>
    <w:rsid w:val="003F4131"/>
    <w:rsid w:val="003F5E13"/>
    <w:rsid w:val="003F655B"/>
    <w:rsid w:val="003F6D89"/>
    <w:rsid w:val="00401A79"/>
    <w:rsid w:val="004021BB"/>
    <w:rsid w:val="00402588"/>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046B"/>
    <w:rsid w:val="00420B7B"/>
    <w:rsid w:val="00422F43"/>
    <w:rsid w:val="004236FF"/>
    <w:rsid w:val="00424C0E"/>
    <w:rsid w:val="0042604D"/>
    <w:rsid w:val="00426595"/>
    <w:rsid w:val="004303F5"/>
    <w:rsid w:val="00431179"/>
    <w:rsid w:val="00431A38"/>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6EE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775"/>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DE8"/>
    <w:rsid w:val="00493EB9"/>
    <w:rsid w:val="00494868"/>
    <w:rsid w:val="00496A85"/>
    <w:rsid w:val="00497608"/>
    <w:rsid w:val="004A0E36"/>
    <w:rsid w:val="004A1927"/>
    <w:rsid w:val="004A1FC2"/>
    <w:rsid w:val="004A3F27"/>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63EF"/>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6C9"/>
    <w:rsid w:val="004D4778"/>
    <w:rsid w:val="004D4A49"/>
    <w:rsid w:val="004D5088"/>
    <w:rsid w:val="004D53DC"/>
    <w:rsid w:val="004D565E"/>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7D7"/>
    <w:rsid w:val="00500B80"/>
    <w:rsid w:val="00500CB9"/>
    <w:rsid w:val="00500E50"/>
    <w:rsid w:val="005024A0"/>
    <w:rsid w:val="00502741"/>
    <w:rsid w:val="00502DB8"/>
    <w:rsid w:val="00502F35"/>
    <w:rsid w:val="0050433A"/>
    <w:rsid w:val="00505070"/>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32E"/>
    <w:rsid w:val="00560E28"/>
    <w:rsid w:val="00562976"/>
    <w:rsid w:val="00564F3A"/>
    <w:rsid w:val="005659FF"/>
    <w:rsid w:val="00566576"/>
    <w:rsid w:val="00567D43"/>
    <w:rsid w:val="00570888"/>
    <w:rsid w:val="00570B51"/>
    <w:rsid w:val="00572509"/>
    <w:rsid w:val="005725D3"/>
    <w:rsid w:val="00572CA4"/>
    <w:rsid w:val="005738A3"/>
    <w:rsid w:val="00574954"/>
    <w:rsid w:val="00574C21"/>
    <w:rsid w:val="00575901"/>
    <w:rsid w:val="00576709"/>
    <w:rsid w:val="005767F6"/>
    <w:rsid w:val="00577DC3"/>
    <w:rsid w:val="00580F78"/>
    <w:rsid w:val="00580FFE"/>
    <w:rsid w:val="0058259A"/>
    <w:rsid w:val="00583ECC"/>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C7E71"/>
    <w:rsid w:val="005D13E3"/>
    <w:rsid w:val="005D1437"/>
    <w:rsid w:val="005D1666"/>
    <w:rsid w:val="005D16F0"/>
    <w:rsid w:val="005D1ABF"/>
    <w:rsid w:val="005D2D07"/>
    <w:rsid w:val="005D3BA2"/>
    <w:rsid w:val="005D3CDF"/>
    <w:rsid w:val="005D5171"/>
    <w:rsid w:val="005D5277"/>
    <w:rsid w:val="005D54CC"/>
    <w:rsid w:val="005D7924"/>
    <w:rsid w:val="005D7B34"/>
    <w:rsid w:val="005E0687"/>
    <w:rsid w:val="005E0799"/>
    <w:rsid w:val="005E0B26"/>
    <w:rsid w:val="005E13D4"/>
    <w:rsid w:val="005E178E"/>
    <w:rsid w:val="005E1B06"/>
    <w:rsid w:val="005E25B2"/>
    <w:rsid w:val="005E2B76"/>
    <w:rsid w:val="005E4215"/>
    <w:rsid w:val="005E6126"/>
    <w:rsid w:val="005E73E2"/>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178C6"/>
    <w:rsid w:val="0062199A"/>
    <w:rsid w:val="00623567"/>
    <w:rsid w:val="006236BC"/>
    <w:rsid w:val="00623DDA"/>
    <w:rsid w:val="006251E1"/>
    <w:rsid w:val="006256F1"/>
    <w:rsid w:val="00625ECB"/>
    <w:rsid w:val="006266FB"/>
    <w:rsid w:val="0062773C"/>
    <w:rsid w:val="00627A9C"/>
    <w:rsid w:val="00627DCB"/>
    <w:rsid w:val="00630260"/>
    <w:rsid w:val="00631AB4"/>
    <w:rsid w:val="00632B85"/>
    <w:rsid w:val="00634198"/>
    <w:rsid w:val="00635285"/>
    <w:rsid w:val="00637C25"/>
    <w:rsid w:val="00637DCD"/>
    <w:rsid w:val="00637DE7"/>
    <w:rsid w:val="00640E52"/>
    <w:rsid w:val="00641A5C"/>
    <w:rsid w:val="00642BA0"/>
    <w:rsid w:val="0064414C"/>
    <w:rsid w:val="00644524"/>
    <w:rsid w:val="0064573C"/>
    <w:rsid w:val="00645B8D"/>
    <w:rsid w:val="00645C76"/>
    <w:rsid w:val="00646775"/>
    <w:rsid w:val="0065040E"/>
    <w:rsid w:val="00650816"/>
    <w:rsid w:val="00651C7F"/>
    <w:rsid w:val="00651C93"/>
    <w:rsid w:val="00652A60"/>
    <w:rsid w:val="00652C06"/>
    <w:rsid w:val="006532B7"/>
    <w:rsid w:val="00654338"/>
    <w:rsid w:val="00654D89"/>
    <w:rsid w:val="0065580E"/>
    <w:rsid w:val="0065603C"/>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056"/>
    <w:rsid w:val="0067716A"/>
    <w:rsid w:val="00677E0C"/>
    <w:rsid w:val="00680EA3"/>
    <w:rsid w:val="006811ED"/>
    <w:rsid w:val="0068266E"/>
    <w:rsid w:val="00682AC1"/>
    <w:rsid w:val="00682FE3"/>
    <w:rsid w:val="00683DBB"/>
    <w:rsid w:val="00684A51"/>
    <w:rsid w:val="00684ECC"/>
    <w:rsid w:val="00685AF4"/>
    <w:rsid w:val="00686EBB"/>
    <w:rsid w:val="0069093E"/>
    <w:rsid w:val="00691423"/>
    <w:rsid w:val="00693751"/>
    <w:rsid w:val="00695622"/>
    <w:rsid w:val="006958F6"/>
    <w:rsid w:val="0069756C"/>
    <w:rsid w:val="006A02B0"/>
    <w:rsid w:val="006A0444"/>
    <w:rsid w:val="006A10C8"/>
    <w:rsid w:val="006A3163"/>
    <w:rsid w:val="006A3213"/>
    <w:rsid w:val="006A5A19"/>
    <w:rsid w:val="006A6C7E"/>
    <w:rsid w:val="006A7875"/>
    <w:rsid w:val="006A7C38"/>
    <w:rsid w:val="006B0EF1"/>
    <w:rsid w:val="006B1EE3"/>
    <w:rsid w:val="006B2380"/>
    <w:rsid w:val="006B28DC"/>
    <w:rsid w:val="006B2A52"/>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208"/>
    <w:rsid w:val="006D251A"/>
    <w:rsid w:val="006D330E"/>
    <w:rsid w:val="006D3BDA"/>
    <w:rsid w:val="006D3ED5"/>
    <w:rsid w:val="006D426F"/>
    <w:rsid w:val="006D4A41"/>
    <w:rsid w:val="006D4FC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52C"/>
    <w:rsid w:val="00700B01"/>
    <w:rsid w:val="007015BE"/>
    <w:rsid w:val="007023EA"/>
    <w:rsid w:val="00703BC3"/>
    <w:rsid w:val="00704022"/>
    <w:rsid w:val="00705394"/>
    <w:rsid w:val="00705EC3"/>
    <w:rsid w:val="007070DC"/>
    <w:rsid w:val="007112D5"/>
    <w:rsid w:val="00712544"/>
    <w:rsid w:val="00712EC4"/>
    <w:rsid w:val="00713079"/>
    <w:rsid w:val="00713F40"/>
    <w:rsid w:val="00714D52"/>
    <w:rsid w:val="007152EC"/>
    <w:rsid w:val="0071576E"/>
    <w:rsid w:val="00715909"/>
    <w:rsid w:val="00716F80"/>
    <w:rsid w:val="00720ADF"/>
    <w:rsid w:val="00721B85"/>
    <w:rsid w:val="0072222F"/>
    <w:rsid w:val="0072332D"/>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931"/>
    <w:rsid w:val="00736B28"/>
    <w:rsid w:val="00737B3B"/>
    <w:rsid w:val="00740206"/>
    <w:rsid w:val="007412DD"/>
    <w:rsid w:val="00741BA4"/>
    <w:rsid w:val="00741EE5"/>
    <w:rsid w:val="00743923"/>
    <w:rsid w:val="00744332"/>
    <w:rsid w:val="00744AE8"/>
    <w:rsid w:val="00745F91"/>
    <w:rsid w:val="00746170"/>
    <w:rsid w:val="00746F55"/>
    <w:rsid w:val="00747861"/>
    <w:rsid w:val="00747AFD"/>
    <w:rsid w:val="00750780"/>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2FD5"/>
    <w:rsid w:val="00764B68"/>
    <w:rsid w:val="00764D33"/>
    <w:rsid w:val="00766167"/>
    <w:rsid w:val="0077206F"/>
    <w:rsid w:val="00772E02"/>
    <w:rsid w:val="0077312A"/>
    <w:rsid w:val="0077316C"/>
    <w:rsid w:val="007745E6"/>
    <w:rsid w:val="00775225"/>
    <w:rsid w:val="00775D02"/>
    <w:rsid w:val="00776B4B"/>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0D4C"/>
    <w:rsid w:val="007A1562"/>
    <w:rsid w:val="007A2A30"/>
    <w:rsid w:val="007A2BE9"/>
    <w:rsid w:val="007A33DC"/>
    <w:rsid w:val="007B2880"/>
    <w:rsid w:val="007B3D92"/>
    <w:rsid w:val="007B4F5E"/>
    <w:rsid w:val="007B573C"/>
    <w:rsid w:val="007B5E48"/>
    <w:rsid w:val="007B7C6D"/>
    <w:rsid w:val="007C012C"/>
    <w:rsid w:val="007C02D3"/>
    <w:rsid w:val="007C1081"/>
    <w:rsid w:val="007C125F"/>
    <w:rsid w:val="007C2C32"/>
    <w:rsid w:val="007C39E5"/>
    <w:rsid w:val="007C421F"/>
    <w:rsid w:val="007C4671"/>
    <w:rsid w:val="007C467E"/>
    <w:rsid w:val="007C47F7"/>
    <w:rsid w:val="007C65C0"/>
    <w:rsid w:val="007D17C6"/>
    <w:rsid w:val="007D1CAA"/>
    <w:rsid w:val="007D3DEF"/>
    <w:rsid w:val="007D44E6"/>
    <w:rsid w:val="007D4B78"/>
    <w:rsid w:val="007D5103"/>
    <w:rsid w:val="007D63D2"/>
    <w:rsid w:val="007D6B4A"/>
    <w:rsid w:val="007D6C08"/>
    <w:rsid w:val="007D6CAA"/>
    <w:rsid w:val="007E071F"/>
    <w:rsid w:val="007E09CC"/>
    <w:rsid w:val="007E0E29"/>
    <w:rsid w:val="007E24D5"/>
    <w:rsid w:val="007E2AAA"/>
    <w:rsid w:val="007E2CC5"/>
    <w:rsid w:val="007E2D35"/>
    <w:rsid w:val="007E4C46"/>
    <w:rsid w:val="007E4D85"/>
    <w:rsid w:val="007E5348"/>
    <w:rsid w:val="007E6E48"/>
    <w:rsid w:val="007E7B11"/>
    <w:rsid w:val="007F00F6"/>
    <w:rsid w:val="007F0249"/>
    <w:rsid w:val="007F2225"/>
    <w:rsid w:val="007F35C4"/>
    <w:rsid w:val="007F3938"/>
    <w:rsid w:val="007F3DB4"/>
    <w:rsid w:val="007F47D4"/>
    <w:rsid w:val="007F4D8C"/>
    <w:rsid w:val="007F6149"/>
    <w:rsid w:val="007F6319"/>
    <w:rsid w:val="007F665B"/>
    <w:rsid w:val="007F6A22"/>
    <w:rsid w:val="007F7B3C"/>
    <w:rsid w:val="008014AF"/>
    <w:rsid w:val="00801740"/>
    <w:rsid w:val="00801B41"/>
    <w:rsid w:val="00801ED0"/>
    <w:rsid w:val="00802484"/>
    <w:rsid w:val="0080288D"/>
    <w:rsid w:val="00802C1A"/>
    <w:rsid w:val="008036A2"/>
    <w:rsid w:val="00803712"/>
    <w:rsid w:val="0080439C"/>
    <w:rsid w:val="00805578"/>
    <w:rsid w:val="0080582A"/>
    <w:rsid w:val="00805B82"/>
    <w:rsid w:val="0080651B"/>
    <w:rsid w:val="00806639"/>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2BE4"/>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378DF"/>
    <w:rsid w:val="00840888"/>
    <w:rsid w:val="00840CEB"/>
    <w:rsid w:val="0084186C"/>
    <w:rsid w:val="00841AF0"/>
    <w:rsid w:val="008421FF"/>
    <w:rsid w:val="00842F43"/>
    <w:rsid w:val="00844C23"/>
    <w:rsid w:val="008450D4"/>
    <w:rsid w:val="0084588D"/>
    <w:rsid w:val="00845C37"/>
    <w:rsid w:val="00847150"/>
    <w:rsid w:val="0085058E"/>
    <w:rsid w:val="008512CE"/>
    <w:rsid w:val="00851641"/>
    <w:rsid w:val="008519D3"/>
    <w:rsid w:val="00851F77"/>
    <w:rsid w:val="00852AE3"/>
    <w:rsid w:val="00853611"/>
    <w:rsid w:val="00853967"/>
    <w:rsid w:val="00854450"/>
    <w:rsid w:val="00855270"/>
    <w:rsid w:val="0085533E"/>
    <w:rsid w:val="0085635B"/>
    <w:rsid w:val="0085726F"/>
    <w:rsid w:val="00857352"/>
    <w:rsid w:val="00857C41"/>
    <w:rsid w:val="0086038E"/>
    <w:rsid w:val="00860826"/>
    <w:rsid w:val="00860848"/>
    <w:rsid w:val="008610AD"/>
    <w:rsid w:val="0086135C"/>
    <w:rsid w:val="00861B9C"/>
    <w:rsid w:val="00861CB7"/>
    <w:rsid w:val="008622D6"/>
    <w:rsid w:val="0086257B"/>
    <w:rsid w:val="0086362F"/>
    <w:rsid w:val="00863AD7"/>
    <w:rsid w:val="00864BAD"/>
    <w:rsid w:val="008656AF"/>
    <w:rsid w:val="00865F25"/>
    <w:rsid w:val="00865F70"/>
    <w:rsid w:val="00867CA9"/>
    <w:rsid w:val="00870D3A"/>
    <w:rsid w:val="00871318"/>
    <w:rsid w:val="00871344"/>
    <w:rsid w:val="00873640"/>
    <w:rsid w:val="00874582"/>
    <w:rsid w:val="008748B8"/>
    <w:rsid w:val="00876071"/>
    <w:rsid w:val="00876375"/>
    <w:rsid w:val="00876679"/>
    <w:rsid w:val="00880370"/>
    <w:rsid w:val="00881517"/>
    <w:rsid w:val="008817A3"/>
    <w:rsid w:val="0088311E"/>
    <w:rsid w:val="008832E7"/>
    <w:rsid w:val="00884B28"/>
    <w:rsid w:val="00884D5F"/>
    <w:rsid w:val="00884FEB"/>
    <w:rsid w:val="00885D4B"/>
    <w:rsid w:val="008865AF"/>
    <w:rsid w:val="00886C6D"/>
    <w:rsid w:val="00890738"/>
    <w:rsid w:val="00892219"/>
    <w:rsid w:val="00892AB6"/>
    <w:rsid w:val="00893DFA"/>
    <w:rsid w:val="00894ED6"/>
    <w:rsid w:val="00896A09"/>
    <w:rsid w:val="008970C0"/>
    <w:rsid w:val="008A0406"/>
    <w:rsid w:val="008A04EA"/>
    <w:rsid w:val="008A1381"/>
    <w:rsid w:val="008A14F9"/>
    <w:rsid w:val="008A3202"/>
    <w:rsid w:val="008A4C89"/>
    <w:rsid w:val="008A50CD"/>
    <w:rsid w:val="008A5AE8"/>
    <w:rsid w:val="008B0545"/>
    <w:rsid w:val="008B06E9"/>
    <w:rsid w:val="008B0F6A"/>
    <w:rsid w:val="008B1081"/>
    <w:rsid w:val="008B1ED5"/>
    <w:rsid w:val="008B3945"/>
    <w:rsid w:val="008B3B02"/>
    <w:rsid w:val="008B4857"/>
    <w:rsid w:val="008B4D3C"/>
    <w:rsid w:val="008B5E0C"/>
    <w:rsid w:val="008B6439"/>
    <w:rsid w:val="008C0904"/>
    <w:rsid w:val="008C175E"/>
    <w:rsid w:val="008C181D"/>
    <w:rsid w:val="008C1B09"/>
    <w:rsid w:val="008C20CA"/>
    <w:rsid w:val="008C2B67"/>
    <w:rsid w:val="008C3B3A"/>
    <w:rsid w:val="008C3CE0"/>
    <w:rsid w:val="008C4032"/>
    <w:rsid w:val="008C64E8"/>
    <w:rsid w:val="008C689F"/>
    <w:rsid w:val="008C6C16"/>
    <w:rsid w:val="008C7E9D"/>
    <w:rsid w:val="008D203E"/>
    <w:rsid w:val="008D3998"/>
    <w:rsid w:val="008D39CC"/>
    <w:rsid w:val="008D44B2"/>
    <w:rsid w:val="008D66A5"/>
    <w:rsid w:val="008D7874"/>
    <w:rsid w:val="008E103F"/>
    <w:rsid w:val="008E3D07"/>
    <w:rsid w:val="008E47A6"/>
    <w:rsid w:val="008E4E1E"/>
    <w:rsid w:val="008E646C"/>
    <w:rsid w:val="008E7163"/>
    <w:rsid w:val="008E73A4"/>
    <w:rsid w:val="008F005A"/>
    <w:rsid w:val="008F03EA"/>
    <w:rsid w:val="008F0AD0"/>
    <w:rsid w:val="008F1DFE"/>
    <w:rsid w:val="008F28F2"/>
    <w:rsid w:val="008F394C"/>
    <w:rsid w:val="008F4816"/>
    <w:rsid w:val="008F4B6A"/>
    <w:rsid w:val="008F4C30"/>
    <w:rsid w:val="008F5033"/>
    <w:rsid w:val="008F509A"/>
    <w:rsid w:val="008F54C9"/>
    <w:rsid w:val="008F6F14"/>
    <w:rsid w:val="008F7956"/>
    <w:rsid w:val="008F7B7B"/>
    <w:rsid w:val="008F7C52"/>
    <w:rsid w:val="009016AF"/>
    <w:rsid w:val="009028EF"/>
    <w:rsid w:val="00903615"/>
    <w:rsid w:val="0090391A"/>
    <w:rsid w:val="00904C08"/>
    <w:rsid w:val="0090544E"/>
    <w:rsid w:val="00906777"/>
    <w:rsid w:val="00907DFB"/>
    <w:rsid w:val="009108FD"/>
    <w:rsid w:val="00911CC0"/>
    <w:rsid w:val="0091336A"/>
    <w:rsid w:val="00913CA6"/>
    <w:rsid w:val="009158C2"/>
    <w:rsid w:val="00915AF0"/>
    <w:rsid w:val="009167F7"/>
    <w:rsid w:val="00917112"/>
    <w:rsid w:val="009171F7"/>
    <w:rsid w:val="009226E3"/>
    <w:rsid w:val="00923F87"/>
    <w:rsid w:val="00924EE3"/>
    <w:rsid w:val="00926753"/>
    <w:rsid w:val="00926A81"/>
    <w:rsid w:val="009276FA"/>
    <w:rsid w:val="0093069D"/>
    <w:rsid w:val="00930E55"/>
    <w:rsid w:val="009311E9"/>
    <w:rsid w:val="00933177"/>
    <w:rsid w:val="009332CF"/>
    <w:rsid w:val="009342C7"/>
    <w:rsid w:val="00934747"/>
    <w:rsid w:val="0093550F"/>
    <w:rsid w:val="009357E2"/>
    <w:rsid w:val="00935CE5"/>
    <w:rsid w:val="00936618"/>
    <w:rsid w:val="00940246"/>
    <w:rsid w:val="00941C8D"/>
    <w:rsid w:val="0094274E"/>
    <w:rsid w:val="00942BBB"/>
    <w:rsid w:val="00942FC9"/>
    <w:rsid w:val="0094355C"/>
    <w:rsid w:val="0094459D"/>
    <w:rsid w:val="00944E56"/>
    <w:rsid w:val="00946380"/>
    <w:rsid w:val="00947D39"/>
    <w:rsid w:val="00947FB0"/>
    <w:rsid w:val="00951C26"/>
    <w:rsid w:val="00951F6C"/>
    <w:rsid w:val="00952F4B"/>
    <w:rsid w:val="00953212"/>
    <w:rsid w:val="00953C75"/>
    <w:rsid w:val="0095498C"/>
    <w:rsid w:val="00954E73"/>
    <w:rsid w:val="009559AF"/>
    <w:rsid w:val="00955EA6"/>
    <w:rsid w:val="00957FD1"/>
    <w:rsid w:val="00960FA4"/>
    <w:rsid w:val="009619AD"/>
    <w:rsid w:val="00961B37"/>
    <w:rsid w:val="009625A9"/>
    <w:rsid w:val="00963B48"/>
    <w:rsid w:val="009642A3"/>
    <w:rsid w:val="00970B2E"/>
    <w:rsid w:val="00970B83"/>
    <w:rsid w:val="00971560"/>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87F95"/>
    <w:rsid w:val="00990559"/>
    <w:rsid w:val="00990914"/>
    <w:rsid w:val="009931CE"/>
    <w:rsid w:val="009931F8"/>
    <w:rsid w:val="00995371"/>
    <w:rsid w:val="00995696"/>
    <w:rsid w:val="00995FAF"/>
    <w:rsid w:val="009A008A"/>
    <w:rsid w:val="009A0B4D"/>
    <w:rsid w:val="009A168F"/>
    <w:rsid w:val="009A35C2"/>
    <w:rsid w:val="009A3AE5"/>
    <w:rsid w:val="009A41FE"/>
    <w:rsid w:val="009A52CD"/>
    <w:rsid w:val="009A5FD6"/>
    <w:rsid w:val="009A6149"/>
    <w:rsid w:val="009A67FB"/>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5F93"/>
    <w:rsid w:val="009D6500"/>
    <w:rsid w:val="009D6989"/>
    <w:rsid w:val="009D6F2D"/>
    <w:rsid w:val="009D721B"/>
    <w:rsid w:val="009D7854"/>
    <w:rsid w:val="009E24B7"/>
    <w:rsid w:val="009E3539"/>
    <w:rsid w:val="009E3786"/>
    <w:rsid w:val="009E4004"/>
    <w:rsid w:val="009E5824"/>
    <w:rsid w:val="009E5D4B"/>
    <w:rsid w:val="009E747F"/>
    <w:rsid w:val="009F070A"/>
    <w:rsid w:val="009F0DD4"/>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0F1"/>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15A"/>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11E3"/>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0B"/>
    <w:rsid w:val="00A525C5"/>
    <w:rsid w:val="00A52C6A"/>
    <w:rsid w:val="00A52D7B"/>
    <w:rsid w:val="00A53165"/>
    <w:rsid w:val="00A53570"/>
    <w:rsid w:val="00A5425B"/>
    <w:rsid w:val="00A56725"/>
    <w:rsid w:val="00A567F5"/>
    <w:rsid w:val="00A6018E"/>
    <w:rsid w:val="00A606FC"/>
    <w:rsid w:val="00A6168D"/>
    <w:rsid w:val="00A6294F"/>
    <w:rsid w:val="00A6437D"/>
    <w:rsid w:val="00A64C27"/>
    <w:rsid w:val="00A64D56"/>
    <w:rsid w:val="00A64F9D"/>
    <w:rsid w:val="00A66438"/>
    <w:rsid w:val="00A66C74"/>
    <w:rsid w:val="00A66F72"/>
    <w:rsid w:val="00A67A4F"/>
    <w:rsid w:val="00A706B8"/>
    <w:rsid w:val="00A70787"/>
    <w:rsid w:val="00A71AD0"/>
    <w:rsid w:val="00A71C25"/>
    <w:rsid w:val="00A72124"/>
    <w:rsid w:val="00A730D6"/>
    <w:rsid w:val="00A739C4"/>
    <w:rsid w:val="00A74E98"/>
    <w:rsid w:val="00A76AAB"/>
    <w:rsid w:val="00A80537"/>
    <w:rsid w:val="00A82205"/>
    <w:rsid w:val="00A823DD"/>
    <w:rsid w:val="00A833F6"/>
    <w:rsid w:val="00A84931"/>
    <w:rsid w:val="00A875BF"/>
    <w:rsid w:val="00A87D29"/>
    <w:rsid w:val="00A9002C"/>
    <w:rsid w:val="00A90DD7"/>
    <w:rsid w:val="00A91557"/>
    <w:rsid w:val="00A924CD"/>
    <w:rsid w:val="00A9352B"/>
    <w:rsid w:val="00A93557"/>
    <w:rsid w:val="00A93B26"/>
    <w:rsid w:val="00A95CFA"/>
    <w:rsid w:val="00A95DE4"/>
    <w:rsid w:val="00A968EF"/>
    <w:rsid w:val="00A97C8F"/>
    <w:rsid w:val="00AA059F"/>
    <w:rsid w:val="00AA05D7"/>
    <w:rsid w:val="00AA1E16"/>
    <w:rsid w:val="00AA42FF"/>
    <w:rsid w:val="00AA4469"/>
    <w:rsid w:val="00AA490C"/>
    <w:rsid w:val="00AA647A"/>
    <w:rsid w:val="00AA6758"/>
    <w:rsid w:val="00AA7928"/>
    <w:rsid w:val="00AA7D7A"/>
    <w:rsid w:val="00AB2FF7"/>
    <w:rsid w:val="00AB3725"/>
    <w:rsid w:val="00AB57A8"/>
    <w:rsid w:val="00AB5B05"/>
    <w:rsid w:val="00AB5B4B"/>
    <w:rsid w:val="00AB5B97"/>
    <w:rsid w:val="00AB6DC5"/>
    <w:rsid w:val="00AC0BAC"/>
    <w:rsid w:val="00AC148C"/>
    <w:rsid w:val="00AC155B"/>
    <w:rsid w:val="00AC2220"/>
    <w:rsid w:val="00AC30C0"/>
    <w:rsid w:val="00AC416B"/>
    <w:rsid w:val="00AC4211"/>
    <w:rsid w:val="00AC43A2"/>
    <w:rsid w:val="00AC54D9"/>
    <w:rsid w:val="00AC61B6"/>
    <w:rsid w:val="00AC6B00"/>
    <w:rsid w:val="00AC75E6"/>
    <w:rsid w:val="00AD05B7"/>
    <w:rsid w:val="00AD1026"/>
    <w:rsid w:val="00AD1FD6"/>
    <w:rsid w:val="00AD28FD"/>
    <w:rsid w:val="00AD3E4E"/>
    <w:rsid w:val="00AD3F7C"/>
    <w:rsid w:val="00AD45A6"/>
    <w:rsid w:val="00AD478A"/>
    <w:rsid w:val="00AD51DA"/>
    <w:rsid w:val="00AD542B"/>
    <w:rsid w:val="00AD5627"/>
    <w:rsid w:val="00AD5AA2"/>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3F1B"/>
    <w:rsid w:val="00AF4FA3"/>
    <w:rsid w:val="00AF5F0C"/>
    <w:rsid w:val="00AF6CB6"/>
    <w:rsid w:val="00AF73B7"/>
    <w:rsid w:val="00AF741A"/>
    <w:rsid w:val="00AF7898"/>
    <w:rsid w:val="00B001EF"/>
    <w:rsid w:val="00B009CC"/>
    <w:rsid w:val="00B009D9"/>
    <w:rsid w:val="00B00E8E"/>
    <w:rsid w:val="00B01080"/>
    <w:rsid w:val="00B02311"/>
    <w:rsid w:val="00B027C3"/>
    <w:rsid w:val="00B03232"/>
    <w:rsid w:val="00B03812"/>
    <w:rsid w:val="00B0451C"/>
    <w:rsid w:val="00B050D5"/>
    <w:rsid w:val="00B05EBD"/>
    <w:rsid w:val="00B0631E"/>
    <w:rsid w:val="00B07420"/>
    <w:rsid w:val="00B0749D"/>
    <w:rsid w:val="00B07870"/>
    <w:rsid w:val="00B11EBE"/>
    <w:rsid w:val="00B123EA"/>
    <w:rsid w:val="00B128DE"/>
    <w:rsid w:val="00B131AF"/>
    <w:rsid w:val="00B13C09"/>
    <w:rsid w:val="00B141F9"/>
    <w:rsid w:val="00B1423B"/>
    <w:rsid w:val="00B1549D"/>
    <w:rsid w:val="00B165E5"/>
    <w:rsid w:val="00B166DE"/>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27E"/>
    <w:rsid w:val="00B65952"/>
    <w:rsid w:val="00B66F6A"/>
    <w:rsid w:val="00B70722"/>
    <w:rsid w:val="00B72D64"/>
    <w:rsid w:val="00B74761"/>
    <w:rsid w:val="00B768B2"/>
    <w:rsid w:val="00B806C1"/>
    <w:rsid w:val="00B806C6"/>
    <w:rsid w:val="00B81F7A"/>
    <w:rsid w:val="00B824F9"/>
    <w:rsid w:val="00B84371"/>
    <w:rsid w:val="00B8441D"/>
    <w:rsid w:val="00B850F4"/>
    <w:rsid w:val="00B8659C"/>
    <w:rsid w:val="00B91963"/>
    <w:rsid w:val="00B9225E"/>
    <w:rsid w:val="00B944DF"/>
    <w:rsid w:val="00B94761"/>
    <w:rsid w:val="00B94B92"/>
    <w:rsid w:val="00B96394"/>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1D0"/>
    <w:rsid w:val="00BC48D3"/>
    <w:rsid w:val="00BC4E99"/>
    <w:rsid w:val="00BC6440"/>
    <w:rsid w:val="00BC6CB8"/>
    <w:rsid w:val="00BC7345"/>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596A"/>
    <w:rsid w:val="00BE6C91"/>
    <w:rsid w:val="00BF27E0"/>
    <w:rsid w:val="00BF28C4"/>
    <w:rsid w:val="00BF2E1B"/>
    <w:rsid w:val="00BF2FF0"/>
    <w:rsid w:val="00BF4341"/>
    <w:rsid w:val="00BF46AB"/>
    <w:rsid w:val="00BF4F94"/>
    <w:rsid w:val="00BF5088"/>
    <w:rsid w:val="00BF5407"/>
    <w:rsid w:val="00BF7712"/>
    <w:rsid w:val="00C00F93"/>
    <w:rsid w:val="00C017F3"/>
    <w:rsid w:val="00C03823"/>
    <w:rsid w:val="00C04CB0"/>
    <w:rsid w:val="00C04E89"/>
    <w:rsid w:val="00C0530D"/>
    <w:rsid w:val="00C05772"/>
    <w:rsid w:val="00C05A0B"/>
    <w:rsid w:val="00C05F69"/>
    <w:rsid w:val="00C06CF8"/>
    <w:rsid w:val="00C07139"/>
    <w:rsid w:val="00C07466"/>
    <w:rsid w:val="00C0776C"/>
    <w:rsid w:val="00C1092C"/>
    <w:rsid w:val="00C10E01"/>
    <w:rsid w:val="00C11053"/>
    <w:rsid w:val="00C11239"/>
    <w:rsid w:val="00C12DB2"/>
    <w:rsid w:val="00C13CC8"/>
    <w:rsid w:val="00C13E51"/>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6A"/>
    <w:rsid w:val="00C345BB"/>
    <w:rsid w:val="00C34876"/>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0F8"/>
    <w:rsid w:val="00C574FA"/>
    <w:rsid w:val="00C57651"/>
    <w:rsid w:val="00C57945"/>
    <w:rsid w:val="00C60348"/>
    <w:rsid w:val="00C60FFF"/>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04"/>
    <w:rsid w:val="00C86F1B"/>
    <w:rsid w:val="00C879A9"/>
    <w:rsid w:val="00C928F5"/>
    <w:rsid w:val="00C92CDE"/>
    <w:rsid w:val="00C974AD"/>
    <w:rsid w:val="00C97665"/>
    <w:rsid w:val="00CA0B53"/>
    <w:rsid w:val="00CA14EE"/>
    <w:rsid w:val="00CA16DA"/>
    <w:rsid w:val="00CA2305"/>
    <w:rsid w:val="00CA358A"/>
    <w:rsid w:val="00CA466F"/>
    <w:rsid w:val="00CA4B8E"/>
    <w:rsid w:val="00CA506F"/>
    <w:rsid w:val="00CA649F"/>
    <w:rsid w:val="00CA7EBD"/>
    <w:rsid w:val="00CB0077"/>
    <w:rsid w:val="00CB03F6"/>
    <w:rsid w:val="00CB0D65"/>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1E94"/>
    <w:rsid w:val="00CD29FD"/>
    <w:rsid w:val="00CD2C1F"/>
    <w:rsid w:val="00CD4AD5"/>
    <w:rsid w:val="00CD4CE0"/>
    <w:rsid w:val="00CD4EB8"/>
    <w:rsid w:val="00CD5D3D"/>
    <w:rsid w:val="00CD64E6"/>
    <w:rsid w:val="00CD762C"/>
    <w:rsid w:val="00CE037D"/>
    <w:rsid w:val="00CE0B33"/>
    <w:rsid w:val="00CE0CD1"/>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3CB6"/>
    <w:rsid w:val="00CF4758"/>
    <w:rsid w:val="00CF4A76"/>
    <w:rsid w:val="00CF4F3B"/>
    <w:rsid w:val="00CF5C6A"/>
    <w:rsid w:val="00CF6EE6"/>
    <w:rsid w:val="00CF727E"/>
    <w:rsid w:val="00D001FE"/>
    <w:rsid w:val="00D008FA"/>
    <w:rsid w:val="00D024F0"/>
    <w:rsid w:val="00D03699"/>
    <w:rsid w:val="00D04C01"/>
    <w:rsid w:val="00D05294"/>
    <w:rsid w:val="00D1230B"/>
    <w:rsid w:val="00D15A71"/>
    <w:rsid w:val="00D15F5D"/>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4273"/>
    <w:rsid w:val="00D46DD4"/>
    <w:rsid w:val="00D47275"/>
    <w:rsid w:val="00D50DC0"/>
    <w:rsid w:val="00D516D6"/>
    <w:rsid w:val="00D517FC"/>
    <w:rsid w:val="00D51F68"/>
    <w:rsid w:val="00D51F93"/>
    <w:rsid w:val="00D530A3"/>
    <w:rsid w:val="00D53AB8"/>
    <w:rsid w:val="00D53F07"/>
    <w:rsid w:val="00D555A2"/>
    <w:rsid w:val="00D5593A"/>
    <w:rsid w:val="00D560AF"/>
    <w:rsid w:val="00D56148"/>
    <w:rsid w:val="00D569A6"/>
    <w:rsid w:val="00D57A9F"/>
    <w:rsid w:val="00D60FE5"/>
    <w:rsid w:val="00D62123"/>
    <w:rsid w:val="00D63167"/>
    <w:rsid w:val="00D63C58"/>
    <w:rsid w:val="00D64FB4"/>
    <w:rsid w:val="00D65117"/>
    <w:rsid w:val="00D657E3"/>
    <w:rsid w:val="00D664EB"/>
    <w:rsid w:val="00D66CE1"/>
    <w:rsid w:val="00D66CEB"/>
    <w:rsid w:val="00D672BF"/>
    <w:rsid w:val="00D7118B"/>
    <w:rsid w:val="00D71F90"/>
    <w:rsid w:val="00D733B1"/>
    <w:rsid w:val="00D74B11"/>
    <w:rsid w:val="00D753B8"/>
    <w:rsid w:val="00D754AE"/>
    <w:rsid w:val="00D758E5"/>
    <w:rsid w:val="00D770F6"/>
    <w:rsid w:val="00D77C0D"/>
    <w:rsid w:val="00D800BE"/>
    <w:rsid w:val="00D81354"/>
    <w:rsid w:val="00D818D6"/>
    <w:rsid w:val="00D83701"/>
    <w:rsid w:val="00D84C2B"/>
    <w:rsid w:val="00D858DB"/>
    <w:rsid w:val="00D87875"/>
    <w:rsid w:val="00D87B32"/>
    <w:rsid w:val="00D9033B"/>
    <w:rsid w:val="00D94992"/>
    <w:rsid w:val="00D966A0"/>
    <w:rsid w:val="00D976EF"/>
    <w:rsid w:val="00DA023A"/>
    <w:rsid w:val="00DA2260"/>
    <w:rsid w:val="00DA237A"/>
    <w:rsid w:val="00DA3820"/>
    <w:rsid w:val="00DA3C52"/>
    <w:rsid w:val="00DA414E"/>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CCD"/>
    <w:rsid w:val="00DC5E68"/>
    <w:rsid w:val="00DC6983"/>
    <w:rsid w:val="00DC7522"/>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243"/>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175C1"/>
    <w:rsid w:val="00E220E1"/>
    <w:rsid w:val="00E23974"/>
    <w:rsid w:val="00E23C2C"/>
    <w:rsid w:val="00E247EB"/>
    <w:rsid w:val="00E2546E"/>
    <w:rsid w:val="00E26D8D"/>
    <w:rsid w:val="00E26DAC"/>
    <w:rsid w:val="00E30C3B"/>
    <w:rsid w:val="00E31FE4"/>
    <w:rsid w:val="00E32E9E"/>
    <w:rsid w:val="00E34424"/>
    <w:rsid w:val="00E35AA2"/>
    <w:rsid w:val="00E361ED"/>
    <w:rsid w:val="00E36CC3"/>
    <w:rsid w:val="00E36F7A"/>
    <w:rsid w:val="00E40267"/>
    <w:rsid w:val="00E406A9"/>
    <w:rsid w:val="00E40D6C"/>
    <w:rsid w:val="00E4244E"/>
    <w:rsid w:val="00E4389F"/>
    <w:rsid w:val="00E43BE5"/>
    <w:rsid w:val="00E44244"/>
    <w:rsid w:val="00E4478C"/>
    <w:rsid w:val="00E45056"/>
    <w:rsid w:val="00E45DA1"/>
    <w:rsid w:val="00E45F80"/>
    <w:rsid w:val="00E45FA2"/>
    <w:rsid w:val="00E4601F"/>
    <w:rsid w:val="00E476C7"/>
    <w:rsid w:val="00E47820"/>
    <w:rsid w:val="00E47A32"/>
    <w:rsid w:val="00E5060C"/>
    <w:rsid w:val="00E50F55"/>
    <w:rsid w:val="00E51966"/>
    <w:rsid w:val="00E51F23"/>
    <w:rsid w:val="00E52DFC"/>
    <w:rsid w:val="00E5378E"/>
    <w:rsid w:val="00E55678"/>
    <w:rsid w:val="00E563BD"/>
    <w:rsid w:val="00E5704D"/>
    <w:rsid w:val="00E57CAD"/>
    <w:rsid w:val="00E57FBB"/>
    <w:rsid w:val="00E6031D"/>
    <w:rsid w:val="00E60B09"/>
    <w:rsid w:val="00E61BE5"/>
    <w:rsid w:val="00E626E2"/>
    <w:rsid w:val="00E63131"/>
    <w:rsid w:val="00E63607"/>
    <w:rsid w:val="00E65656"/>
    <w:rsid w:val="00E66229"/>
    <w:rsid w:val="00E66B33"/>
    <w:rsid w:val="00E66FA0"/>
    <w:rsid w:val="00E73051"/>
    <w:rsid w:val="00E739FF"/>
    <w:rsid w:val="00E74301"/>
    <w:rsid w:val="00E7496D"/>
    <w:rsid w:val="00E77C1A"/>
    <w:rsid w:val="00E77DA6"/>
    <w:rsid w:val="00E808DB"/>
    <w:rsid w:val="00E81119"/>
    <w:rsid w:val="00E816FA"/>
    <w:rsid w:val="00E81C9C"/>
    <w:rsid w:val="00E8230B"/>
    <w:rsid w:val="00E82B37"/>
    <w:rsid w:val="00E83E0A"/>
    <w:rsid w:val="00E84CFD"/>
    <w:rsid w:val="00E85709"/>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03C"/>
    <w:rsid w:val="00EA23B3"/>
    <w:rsid w:val="00EA4B59"/>
    <w:rsid w:val="00EA4DB0"/>
    <w:rsid w:val="00EA5379"/>
    <w:rsid w:val="00EA73E6"/>
    <w:rsid w:val="00EB04B8"/>
    <w:rsid w:val="00EB05B2"/>
    <w:rsid w:val="00EB0765"/>
    <w:rsid w:val="00EB0FB2"/>
    <w:rsid w:val="00EB1C3B"/>
    <w:rsid w:val="00EB1D7C"/>
    <w:rsid w:val="00EB2ECA"/>
    <w:rsid w:val="00EB49B5"/>
    <w:rsid w:val="00EB49F7"/>
    <w:rsid w:val="00EB5464"/>
    <w:rsid w:val="00EB5E26"/>
    <w:rsid w:val="00EB67BB"/>
    <w:rsid w:val="00EB6E08"/>
    <w:rsid w:val="00EB6F73"/>
    <w:rsid w:val="00EB70F0"/>
    <w:rsid w:val="00EB7431"/>
    <w:rsid w:val="00EC14EC"/>
    <w:rsid w:val="00EC1C3A"/>
    <w:rsid w:val="00EC2181"/>
    <w:rsid w:val="00EC2C48"/>
    <w:rsid w:val="00EC42C0"/>
    <w:rsid w:val="00EC557E"/>
    <w:rsid w:val="00EC56FD"/>
    <w:rsid w:val="00EC62F6"/>
    <w:rsid w:val="00EC6E09"/>
    <w:rsid w:val="00EC7170"/>
    <w:rsid w:val="00EC7434"/>
    <w:rsid w:val="00ED140B"/>
    <w:rsid w:val="00ED32C6"/>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1F6"/>
    <w:rsid w:val="00F01D45"/>
    <w:rsid w:val="00F0249A"/>
    <w:rsid w:val="00F033C8"/>
    <w:rsid w:val="00F047DD"/>
    <w:rsid w:val="00F054D4"/>
    <w:rsid w:val="00F07597"/>
    <w:rsid w:val="00F1079B"/>
    <w:rsid w:val="00F1086D"/>
    <w:rsid w:val="00F11291"/>
    <w:rsid w:val="00F1131A"/>
    <w:rsid w:val="00F118BA"/>
    <w:rsid w:val="00F11C8F"/>
    <w:rsid w:val="00F168F2"/>
    <w:rsid w:val="00F1768F"/>
    <w:rsid w:val="00F211C9"/>
    <w:rsid w:val="00F21A86"/>
    <w:rsid w:val="00F226B8"/>
    <w:rsid w:val="00F22915"/>
    <w:rsid w:val="00F22D40"/>
    <w:rsid w:val="00F2416A"/>
    <w:rsid w:val="00F256F2"/>
    <w:rsid w:val="00F2670B"/>
    <w:rsid w:val="00F270BF"/>
    <w:rsid w:val="00F27285"/>
    <w:rsid w:val="00F2735D"/>
    <w:rsid w:val="00F27C03"/>
    <w:rsid w:val="00F30AAD"/>
    <w:rsid w:val="00F314D0"/>
    <w:rsid w:val="00F31502"/>
    <w:rsid w:val="00F3224D"/>
    <w:rsid w:val="00F324BF"/>
    <w:rsid w:val="00F3250A"/>
    <w:rsid w:val="00F3290D"/>
    <w:rsid w:val="00F32DEF"/>
    <w:rsid w:val="00F330A1"/>
    <w:rsid w:val="00F33929"/>
    <w:rsid w:val="00F352D0"/>
    <w:rsid w:val="00F36E74"/>
    <w:rsid w:val="00F37B93"/>
    <w:rsid w:val="00F40411"/>
    <w:rsid w:val="00F42546"/>
    <w:rsid w:val="00F4290A"/>
    <w:rsid w:val="00F42DB3"/>
    <w:rsid w:val="00F444A3"/>
    <w:rsid w:val="00F44E94"/>
    <w:rsid w:val="00F452C8"/>
    <w:rsid w:val="00F4554A"/>
    <w:rsid w:val="00F456BF"/>
    <w:rsid w:val="00F46203"/>
    <w:rsid w:val="00F46F98"/>
    <w:rsid w:val="00F500A1"/>
    <w:rsid w:val="00F507CC"/>
    <w:rsid w:val="00F50F67"/>
    <w:rsid w:val="00F53186"/>
    <w:rsid w:val="00F533E4"/>
    <w:rsid w:val="00F537A3"/>
    <w:rsid w:val="00F54EA2"/>
    <w:rsid w:val="00F556BB"/>
    <w:rsid w:val="00F566AA"/>
    <w:rsid w:val="00F62346"/>
    <w:rsid w:val="00F629FE"/>
    <w:rsid w:val="00F62FCC"/>
    <w:rsid w:val="00F63900"/>
    <w:rsid w:val="00F64821"/>
    <w:rsid w:val="00F663E8"/>
    <w:rsid w:val="00F70017"/>
    <w:rsid w:val="00F700E1"/>
    <w:rsid w:val="00F70F07"/>
    <w:rsid w:val="00F71079"/>
    <w:rsid w:val="00F713BD"/>
    <w:rsid w:val="00F71FBA"/>
    <w:rsid w:val="00F726E5"/>
    <w:rsid w:val="00F72DC6"/>
    <w:rsid w:val="00F72E15"/>
    <w:rsid w:val="00F746F6"/>
    <w:rsid w:val="00F754D7"/>
    <w:rsid w:val="00F75942"/>
    <w:rsid w:val="00F75F50"/>
    <w:rsid w:val="00F76729"/>
    <w:rsid w:val="00F7686D"/>
    <w:rsid w:val="00F80010"/>
    <w:rsid w:val="00F80C15"/>
    <w:rsid w:val="00F8255A"/>
    <w:rsid w:val="00F82B7B"/>
    <w:rsid w:val="00F82CC4"/>
    <w:rsid w:val="00F83C79"/>
    <w:rsid w:val="00F83ED7"/>
    <w:rsid w:val="00F83FFB"/>
    <w:rsid w:val="00F841C8"/>
    <w:rsid w:val="00F8504C"/>
    <w:rsid w:val="00F87DEB"/>
    <w:rsid w:val="00F90182"/>
    <w:rsid w:val="00F91F4F"/>
    <w:rsid w:val="00F926F7"/>
    <w:rsid w:val="00F9503D"/>
    <w:rsid w:val="00F9570F"/>
    <w:rsid w:val="00F95D98"/>
    <w:rsid w:val="00F96F7F"/>
    <w:rsid w:val="00F973F7"/>
    <w:rsid w:val="00F97792"/>
    <w:rsid w:val="00FA1F7F"/>
    <w:rsid w:val="00FA4A81"/>
    <w:rsid w:val="00FA545B"/>
    <w:rsid w:val="00FA630F"/>
    <w:rsid w:val="00FA72F4"/>
    <w:rsid w:val="00FB137C"/>
    <w:rsid w:val="00FB1596"/>
    <w:rsid w:val="00FB2587"/>
    <w:rsid w:val="00FB364C"/>
    <w:rsid w:val="00FB4B74"/>
    <w:rsid w:val="00FB4D53"/>
    <w:rsid w:val="00FB7250"/>
    <w:rsid w:val="00FC022A"/>
    <w:rsid w:val="00FC06E3"/>
    <w:rsid w:val="00FC172A"/>
    <w:rsid w:val="00FC182A"/>
    <w:rsid w:val="00FC2E6C"/>
    <w:rsid w:val="00FC4D72"/>
    <w:rsid w:val="00FC4DC7"/>
    <w:rsid w:val="00FC4FCA"/>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81D"/>
    <w:rsid w:val="00FE3F48"/>
    <w:rsid w:val="00FE48F8"/>
    <w:rsid w:val="00FE4C70"/>
    <w:rsid w:val="00FE50B6"/>
    <w:rsid w:val="00FE525D"/>
    <w:rsid w:val="00FE5612"/>
    <w:rsid w:val="00FE601B"/>
    <w:rsid w:val="00FE7382"/>
    <w:rsid w:val="00FE792A"/>
    <w:rsid w:val="00FE7EBF"/>
    <w:rsid w:val="00FF11A0"/>
    <w:rsid w:val="00FF63D1"/>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73C81386-7DB2-46C0-B141-D58A38A6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
    <w:qFormat/>
    <w:rsid w:val="006C7FF0"/>
    <w:pPr>
      <w:keepNext/>
      <w:numPr>
        <w:numId w:val="1"/>
      </w:numPr>
      <w:outlineLvl w:val="0"/>
    </w:pPr>
    <w:rPr>
      <w:b/>
      <w:sz w:val="24"/>
    </w:rPr>
  </w:style>
  <w:style w:type="paragraph" w:styleId="Nagwek2">
    <w:name w:val="heading 2"/>
    <w:basedOn w:val="Normalny"/>
    <w:next w:val="Normalny"/>
    <w:link w:val="Nagwek2Znak"/>
    <w:uiPriority w:val="9"/>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uiPriority w:val="9"/>
    <w:qFormat/>
    <w:rsid w:val="006C7FF0"/>
    <w:pPr>
      <w:keepNext/>
      <w:numPr>
        <w:ilvl w:val="2"/>
        <w:numId w:val="1"/>
      </w:numPr>
      <w:jc w:val="center"/>
      <w:outlineLvl w:val="2"/>
    </w:pPr>
    <w:rPr>
      <w:b/>
      <w:sz w:val="36"/>
    </w:rPr>
  </w:style>
  <w:style w:type="paragraph" w:styleId="Nagwek4">
    <w:name w:val="heading 4"/>
    <w:basedOn w:val="Normalny"/>
    <w:next w:val="Normalny"/>
    <w:link w:val="Nagwek4Znak"/>
    <w:uiPriority w:val="9"/>
    <w:qFormat/>
    <w:rsid w:val="006C7FF0"/>
    <w:pPr>
      <w:keepNext/>
      <w:numPr>
        <w:ilvl w:val="3"/>
        <w:numId w:val="1"/>
      </w:numPr>
      <w:jc w:val="center"/>
      <w:outlineLvl w:val="3"/>
    </w:pPr>
    <w:rPr>
      <w:b/>
      <w:color w:val="000080"/>
      <w:sz w:val="24"/>
    </w:rPr>
  </w:style>
  <w:style w:type="paragraph" w:styleId="Nagwek5">
    <w:name w:val="heading 5"/>
    <w:basedOn w:val="Normalny"/>
    <w:next w:val="Normalny"/>
    <w:link w:val="Nagwek5Znak"/>
    <w:uiPriority w:val="9"/>
    <w:qFormat/>
    <w:rsid w:val="006C7FF0"/>
    <w:pPr>
      <w:keepNext/>
      <w:numPr>
        <w:ilvl w:val="4"/>
        <w:numId w:val="1"/>
      </w:numPr>
      <w:jc w:val="both"/>
      <w:outlineLvl w:val="4"/>
    </w:pPr>
    <w:rPr>
      <w:i/>
      <w:sz w:val="26"/>
    </w:rPr>
  </w:style>
  <w:style w:type="paragraph" w:styleId="Nagwek6">
    <w:name w:val="heading 6"/>
    <w:basedOn w:val="Normalny"/>
    <w:next w:val="Normalny"/>
    <w:link w:val="Nagwek6Znak"/>
    <w:uiPriority w:val="9"/>
    <w:qFormat/>
    <w:rsid w:val="006C7FF0"/>
    <w:pPr>
      <w:keepNext/>
      <w:numPr>
        <w:ilvl w:val="5"/>
        <w:numId w:val="1"/>
      </w:numPr>
      <w:snapToGrid w:val="0"/>
      <w:jc w:val="both"/>
      <w:outlineLvl w:val="5"/>
    </w:pPr>
    <w:rPr>
      <w:sz w:val="24"/>
      <w:u w:val="single"/>
    </w:rPr>
  </w:style>
  <w:style w:type="paragraph" w:styleId="Nagwek7">
    <w:name w:val="heading 7"/>
    <w:basedOn w:val="Normalny"/>
    <w:next w:val="Normalny"/>
    <w:link w:val="Nagwek7Znak"/>
    <w:uiPriority w:val="9"/>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
    <w:qFormat/>
    <w:rsid w:val="006C7FF0"/>
    <w:pPr>
      <w:keepNext/>
      <w:numPr>
        <w:ilvl w:val="7"/>
        <w:numId w:val="1"/>
      </w:numPr>
      <w:outlineLvl w:val="7"/>
    </w:pPr>
    <w:rPr>
      <w:b/>
      <w:color w:val="000080"/>
      <w:sz w:val="24"/>
    </w:rPr>
  </w:style>
  <w:style w:type="paragraph" w:styleId="Nagwek9">
    <w:name w:val="heading 9"/>
    <w:basedOn w:val="Normalny"/>
    <w:next w:val="Normalny"/>
    <w:link w:val="Nagwek9Znak"/>
    <w:uiPriority w:val="9"/>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B0FB2"/>
    <w:rPr>
      <w:b/>
      <w:sz w:val="24"/>
    </w:rPr>
  </w:style>
  <w:style w:type="character" w:customStyle="1" w:styleId="Nagwek8Znak">
    <w:name w:val="Nagłówek 8 Znak"/>
    <w:link w:val="Nagwek8"/>
    <w:uiPriority w:val="9"/>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link w:val="TytuZnak"/>
    <w:uiPriority w:val="10"/>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link w:val="PodtytuZnak"/>
    <w:uiPriority w:val="11"/>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uiPriority w:val="9"/>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uiPriority w:val="9"/>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 w:type="character" w:customStyle="1" w:styleId="Nagwek4Znak">
    <w:name w:val="Nagłówek 4 Znak"/>
    <w:basedOn w:val="Domylnaczcionkaakapitu"/>
    <w:link w:val="Nagwek4"/>
    <w:uiPriority w:val="9"/>
    <w:rsid w:val="00D57A9F"/>
    <w:rPr>
      <w:b/>
      <w:color w:val="000080"/>
      <w:sz w:val="24"/>
    </w:rPr>
  </w:style>
  <w:style w:type="character" w:customStyle="1" w:styleId="Nagwek5Znak">
    <w:name w:val="Nagłówek 5 Znak"/>
    <w:basedOn w:val="Domylnaczcionkaakapitu"/>
    <w:link w:val="Nagwek5"/>
    <w:uiPriority w:val="9"/>
    <w:rsid w:val="00D57A9F"/>
    <w:rPr>
      <w:i/>
      <w:sz w:val="26"/>
    </w:rPr>
  </w:style>
  <w:style w:type="character" w:customStyle="1" w:styleId="Nagwek6Znak">
    <w:name w:val="Nagłówek 6 Znak"/>
    <w:basedOn w:val="Domylnaczcionkaakapitu"/>
    <w:link w:val="Nagwek6"/>
    <w:uiPriority w:val="9"/>
    <w:rsid w:val="00D57A9F"/>
    <w:rPr>
      <w:sz w:val="24"/>
      <w:u w:val="single"/>
    </w:rPr>
  </w:style>
  <w:style w:type="character" w:customStyle="1" w:styleId="Nagwek7Znak">
    <w:name w:val="Nagłówek 7 Znak"/>
    <w:basedOn w:val="Domylnaczcionkaakapitu"/>
    <w:link w:val="Nagwek7"/>
    <w:uiPriority w:val="9"/>
    <w:rsid w:val="00D57A9F"/>
    <w:rPr>
      <w:sz w:val="24"/>
      <w:u w:val="single"/>
    </w:rPr>
  </w:style>
  <w:style w:type="character" w:customStyle="1" w:styleId="Nagwek9Znak">
    <w:name w:val="Nagłówek 9 Znak"/>
    <w:basedOn w:val="Domylnaczcionkaakapitu"/>
    <w:link w:val="Nagwek9"/>
    <w:uiPriority w:val="9"/>
    <w:rsid w:val="00D57A9F"/>
    <w:rPr>
      <w:b/>
    </w:rPr>
  </w:style>
  <w:style w:type="character" w:customStyle="1" w:styleId="TytuZnak">
    <w:name w:val="Tytuł Znak"/>
    <w:aliases w:val="Znak1 Znak,Znak2 Znak,Znak21 Znak,Znak211 Znak"/>
    <w:basedOn w:val="Domylnaczcionkaakapitu"/>
    <w:link w:val="Tytu"/>
    <w:uiPriority w:val="10"/>
    <w:rsid w:val="00D57A9F"/>
    <w:rPr>
      <w:rFonts w:ascii="Arial" w:hAnsi="Arial" w:cs="Arial"/>
      <w:b/>
      <w:bCs/>
      <w:kern w:val="28"/>
      <w:sz w:val="32"/>
      <w:szCs w:val="32"/>
    </w:rPr>
  </w:style>
  <w:style w:type="character" w:customStyle="1" w:styleId="PodtytuZnak">
    <w:name w:val="Podtytuł Znak"/>
    <w:basedOn w:val="Domylnaczcionkaakapitu"/>
    <w:link w:val="Podtytu"/>
    <w:uiPriority w:val="11"/>
    <w:rsid w:val="00D57A9F"/>
    <w:rPr>
      <w:rFonts w:ascii="Arial" w:hAnsi="Arial" w:cs="Arial"/>
      <w:sz w:val="24"/>
      <w:szCs w:val="24"/>
    </w:rPr>
  </w:style>
  <w:style w:type="paragraph" w:styleId="Cytat">
    <w:name w:val="Quote"/>
    <w:basedOn w:val="Normalny"/>
    <w:next w:val="Normalny"/>
    <w:link w:val="CytatZnak"/>
    <w:uiPriority w:val="29"/>
    <w:qFormat/>
    <w:rsid w:val="00D57A9F"/>
    <w:pPr>
      <w:spacing w:before="160"/>
      <w:jc w:val="center"/>
    </w:pPr>
    <w:rPr>
      <w:i/>
      <w:iCs/>
      <w:color w:val="404040" w:themeColor="text1" w:themeTint="BF"/>
    </w:rPr>
  </w:style>
  <w:style w:type="character" w:customStyle="1" w:styleId="CytatZnak">
    <w:name w:val="Cytat Znak"/>
    <w:basedOn w:val="Domylnaczcionkaakapitu"/>
    <w:link w:val="Cytat"/>
    <w:uiPriority w:val="29"/>
    <w:rsid w:val="00D57A9F"/>
    <w:rPr>
      <w:i/>
      <w:iCs/>
      <w:color w:val="404040" w:themeColor="text1" w:themeTint="BF"/>
    </w:rPr>
  </w:style>
  <w:style w:type="character" w:styleId="Wyrnienieintensywne">
    <w:name w:val="Intense Emphasis"/>
    <w:basedOn w:val="Domylnaczcionkaakapitu"/>
    <w:uiPriority w:val="21"/>
    <w:qFormat/>
    <w:rsid w:val="00D57A9F"/>
    <w:rPr>
      <w:i/>
      <w:iCs/>
      <w:color w:val="365F91" w:themeColor="accent1" w:themeShade="BF"/>
    </w:rPr>
  </w:style>
  <w:style w:type="paragraph" w:styleId="Cytatintensywny">
    <w:name w:val="Intense Quote"/>
    <w:basedOn w:val="Normalny"/>
    <w:next w:val="Normalny"/>
    <w:link w:val="CytatintensywnyZnak"/>
    <w:uiPriority w:val="30"/>
    <w:qFormat/>
    <w:rsid w:val="00D57A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ytatintensywnyZnak">
    <w:name w:val="Cytat intensywny Znak"/>
    <w:basedOn w:val="Domylnaczcionkaakapitu"/>
    <w:link w:val="Cytatintensywny"/>
    <w:uiPriority w:val="30"/>
    <w:rsid w:val="00D57A9F"/>
    <w:rPr>
      <w:i/>
      <w:iCs/>
      <w:color w:val="365F91" w:themeColor="accent1" w:themeShade="BF"/>
    </w:rPr>
  </w:style>
  <w:style w:type="character" w:styleId="Odwoanieintensywne">
    <w:name w:val="Intense Reference"/>
    <w:basedOn w:val="Domylnaczcionkaakapitu"/>
    <w:uiPriority w:val="32"/>
    <w:qFormat/>
    <w:rsid w:val="00D57A9F"/>
    <w:rPr>
      <w:b/>
      <w:bCs/>
      <w:smallCaps/>
      <w:color w:val="365F91" w:themeColor="accent1" w:themeShade="BF"/>
      <w:spacing w:val="5"/>
    </w:rPr>
  </w:style>
  <w:style w:type="paragraph" w:customStyle="1" w:styleId="Standard">
    <w:name w:val="Standard"/>
    <w:rsid w:val="00926A81"/>
    <w:pPr>
      <w:suppressAutoHyphens/>
      <w:autoSpaceDN w:val="0"/>
      <w:spacing w:line="288" w:lineRule="auto"/>
      <w:textAlignment w:val="baseline"/>
    </w:pPr>
    <w:rPr>
      <w:rFonts w:ascii="Tahoma" w:eastAsia="SimSun" w:hAnsi="Tahoma" w:cs="Tahoma"/>
      <w:kern w:val="3"/>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37268701">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5A162-ED57-4C63-AB8F-55AC877B07D6}">
  <ds:schemaRefs>
    <ds:schemaRef ds:uri="http://schemas.openxmlformats.org/officeDocument/2006/bibliography"/>
  </ds:schemaRefs>
</ds:datastoreItem>
</file>

<file path=customXml/itemProps2.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29165</Words>
  <Characters>174994</Characters>
  <Application>Microsoft Office Word</Application>
  <DocSecurity>0</DocSecurity>
  <Lines>1458</Lines>
  <Paragraphs>407</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203752</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Danuta Miśka</cp:lastModifiedBy>
  <cp:revision>2</cp:revision>
  <cp:lastPrinted>2025-06-23T09:19:00Z</cp:lastPrinted>
  <dcterms:created xsi:type="dcterms:W3CDTF">2025-07-23T08:26:00Z</dcterms:created>
  <dcterms:modified xsi:type="dcterms:W3CDTF">2025-07-23T08:26:00Z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